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F4EB4" w:rsidRPr="00ED5E50" w:rsidRDefault="009F4EB4" w:rsidP="00651945">
      <w:pPr>
        <w:pStyle w:val="Nagwek4"/>
        <w:numPr>
          <w:ilvl w:val="0"/>
          <w:numId w:val="0"/>
        </w:num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D5E50">
        <w:rPr>
          <w:rFonts w:asciiTheme="minorHAnsi" w:hAnsiTheme="minorHAnsi" w:cstheme="minorHAnsi"/>
          <w:sz w:val="22"/>
          <w:szCs w:val="22"/>
        </w:rPr>
        <w:t>UZASADNIENIE</w:t>
      </w:r>
    </w:p>
    <w:p w:rsidR="009F4EB4" w:rsidRPr="00ED5E50" w:rsidRDefault="009F4EB4" w:rsidP="00651945">
      <w:pPr>
        <w:spacing w:line="360" w:lineRule="auto"/>
        <w:jc w:val="center"/>
        <w:rPr>
          <w:rFonts w:asciiTheme="minorHAnsi" w:hAnsiTheme="minorHAnsi" w:cstheme="minorHAnsi"/>
          <w:szCs w:val="22"/>
        </w:rPr>
      </w:pPr>
      <w:r w:rsidRPr="00ED5E50">
        <w:rPr>
          <w:rFonts w:asciiTheme="minorHAnsi" w:hAnsiTheme="minorHAnsi" w:cstheme="minorHAnsi"/>
          <w:b/>
          <w:szCs w:val="22"/>
        </w:rPr>
        <w:t>do projektu uchwały w sprawie zmian w budżecie miasta Częstochowy na rok 20</w:t>
      </w:r>
      <w:r w:rsidR="00A421E2" w:rsidRPr="00ED5E50">
        <w:rPr>
          <w:rFonts w:asciiTheme="minorHAnsi" w:hAnsiTheme="minorHAnsi" w:cstheme="minorHAnsi"/>
          <w:b/>
          <w:szCs w:val="22"/>
        </w:rPr>
        <w:t>22</w:t>
      </w:r>
    </w:p>
    <w:p w:rsidR="008817C7" w:rsidRPr="00ED5E50" w:rsidRDefault="009F4EB4" w:rsidP="00651945">
      <w:pPr>
        <w:spacing w:before="120" w:line="360" w:lineRule="auto"/>
        <w:rPr>
          <w:rFonts w:asciiTheme="minorHAnsi" w:hAnsiTheme="minorHAnsi" w:cstheme="minorHAnsi"/>
          <w:szCs w:val="22"/>
        </w:rPr>
      </w:pPr>
      <w:r w:rsidRPr="00ED5E50">
        <w:rPr>
          <w:rFonts w:asciiTheme="minorHAnsi" w:hAnsiTheme="minorHAnsi" w:cstheme="minorHAnsi"/>
          <w:szCs w:val="22"/>
        </w:rPr>
        <w:t>Projekt Uchwały Rady Miasta Częstochowy w sprawie zmian w budżecie</w:t>
      </w:r>
      <w:r w:rsidR="00A421E2" w:rsidRPr="00ED5E50">
        <w:rPr>
          <w:rFonts w:asciiTheme="minorHAnsi" w:hAnsiTheme="minorHAnsi" w:cstheme="minorHAnsi"/>
          <w:szCs w:val="22"/>
        </w:rPr>
        <w:t xml:space="preserve"> miasta Częstochowy na rok 2022 </w:t>
      </w:r>
      <w:r w:rsidR="00A86157" w:rsidRPr="00ED5E50">
        <w:rPr>
          <w:rFonts w:asciiTheme="minorHAnsi" w:hAnsiTheme="minorHAnsi" w:cstheme="minorHAnsi"/>
          <w:szCs w:val="22"/>
        </w:rPr>
        <w:t>zawiera następujące zmiany:</w:t>
      </w:r>
    </w:p>
    <w:p w:rsidR="001A5BD5" w:rsidRPr="00ED5E50" w:rsidRDefault="009F4EB4" w:rsidP="004B29ED">
      <w:pPr>
        <w:tabs>
          <w:tab w:val="left" w:pos="8222"/>
        </w:tabs>
        <w:spacing w:before="120" w:line="360" w:lineRule="auto"/>
        <w:rPr>
          <w:rFonts w:asciiTheme="minorHAnsi" w:hAnsiTheme="minorHAnsi" w:cstheme="minorHAnsi"/>
          <w:b/>
          <w:spacing w:val="32"/>
          <w:szCs w:val="22"/>
        </w:rPr>
      </w:pPr>
      <w:r w:rsidRPr="00ED5E50">
        <w:rPr>
          <w:rFonts w:asciiTheme="minorHAnsi" w:hAnsiTheme="minorHAnsi" w:cstheme="minorHAnsi"/>
          <w:b/>
          <w:spacing w:val="32"/>
          <w:szCs w:val="22"/>
        </w:rPr>
        <w:t>DOCHODY</w:t>
      </w:r>
      <w:r w:rsidR="001A5BD5" w:rsidRPr="00ED5E50">
        <w:rPr>
          <w:rFonts w:asciiTheme="minorHAnsi" w:hAnsiTheme="minorHAnsi" w:cstheme="minorHAnsi"/>
          <w:b/>
          <w:spacing w:val="32"/>
          <w:szCs w:val="22"/>
        </w:rPr>
        <w:t xml:space="preserve"> </w:t>
      </w:r>
      <w:r w:rsidR="001A5BD5" w:rsidRPr="00ED5E50">
        <w:rPr>
          <w:rFonts w:asciiTheme="minorHAnsi" w:hAnsiTheme="minorHAnsi" w:cstheme="minorHAnsi"/>
          <w:b/>
          <w:szCs w:val="22"/>
        </w:rPr>
        <w:t>zwiększenie</w:t>
      </w:r>
      <w:r w:rsidR="004B29ED" w:rsidRPr="00ED5E50">
        <w:rPr>
          <w:rFonts w:asciiTheme="minorHAnsi" w:hAnsiTheme="minorHAnsi" w:cstheme="minorHAnsi"/>
          <w:b/>
          <w:bCs/>
          <w:szCs w:val="22"/>
        </w:rPr>
        <w:tab/>
        <w:t>1 294 162 </w:t>
      </w:r>
      <w:r w:rsidR="001A5BD5" w:rsidRPr="00ED5E50">
        <w:rPr>
          <w:rFonts w:asciiTheme="minorHAnsi" w:hAnsiTheme="minorHAnsi" w:cstheme="minorHAnsi"/>
          <w:b/>
          <w:bCs/>
          <w:szCs w:val="22"/>
        </w:rPr>
        <w:t>zł</w:t>
      </w:r>
    </w:p>
    <w:p w:rsidR="003133E4" w:rsidRPr="00ED5E50" w:rsidRDefault="003133E4" w:rsidP="003133E4">
      <w:pPr>
        <w:tabs>
          <w:tab w:val="left" w:pos="360"/>
        </w:tabs>
        <w:autoSpaceDE w:val="0"/>
        <w:spacing w:before="120" w:line="360" w:lineRule="auto"/>
        <w:rPr>
          <w:rFonts w:asciiTheme="minorHAnsi" w:hAnsiTheme="minorHAnsi" w:cstheme="minorHAnsi"/>
          <w:b/>
          <w:bCs/>
          <w:szCs w:val="22"/>
        </w:rPr>
      </w:pPr>
      <w:r w:rsidRPr="00ED5E50">
        <w:rPr>
          <w:rFonts w:asciiTheme="minorHAnsi" w:hAnsiTheme="minorHAnsi" w:cstheme="minorHAnsi"/>
          <w:b/>
          <w:bCs/>
          <w:szCs w:val="22"/>
        </w:rPr>
        <w:t>dział 600 – Transport i łączność</w:t>
      </w:r>
    </w:p>
    <w:p w:rsidR="003133E4" w:rsidRPr="00ED5E50" w:rsidRDefault="003133E4" w:rsidP="000846DE">
      <w:pPr>
        <w:tabs>
          <w:tab w:val="right" w:pos="9354"/>
        </w:tabs>
        <w:autoSpaceDE w:val="0"/>
        <w:spacing w:before="120" w:line="360" w:lineRule="auto"/>
        <w:rPr>
          <w:rFonts w:asciiTheme="minorHAnsi" w:hAnsiTheme="minorHAnsi" w:cstheme="minorHAnsi"/>
          <w:b/>
          <w:bCs/>
          <w:szCs w:val="22"/>
        </w:rPr>
      </w:pPr>
      <w:r w:rsidRPr="00ED5E50">
        <w:rPr>
          <w:rFonts w:asciiTheme="minorHAnsi" w:hAnsiTheme="minorHAnsi" w:cstheme="minorHAnsi"/>
          <w:b/>
          <w:szCs w:val="22"/>
        </w:rPr>
        <w:t>Zwiększenie</w:t>
      </w:r>
      <w:r w:rsidRPr="00ED5E50">
        <w:rPr>
          <w:rFonts w:asciiTheme="minorHAnsi" w:hAnsiTheme="minorHAnsi" w:cstheme="minorHAnsi"/>
          <w:b/>
          <w:bCs/>
          <w:szCs w:val="22"/>
        </w:rPr>
        <w:tab/>
      </w:r>
      <w:r w:rsidR="00CA1933" w:rsidRPr="00ED5E50">
        <w:rPr>
          <w:rFonts w:asciiTheme="minorHAnsi" w:hAnsiTheme="minorHAnsi" w:cstheme="minorHAnsi"/>
          <w:b/>
          <w:bCs/>
          <w:szCs w:val="22"/>
        </w:rPr>
        <w:t>41 173</w:t>
      </w:r>
      <w:r w:rsidR="000D4BC0" w:rsidRPr="00ED5E50">
        <w:rPr>
          <w:rFonts w:asciiTheme="minorHAnsi" w:hAnsiTheme="minorHAnsi" w:cstheme="minorHAnsi"/>
          <w:b/>
          <w:bCs/>
          <w:szCs w:val="22"/>
        </w:rPr>
        <w:t> </w:t>
      </w:r>
      <w:r w:rsidRPr="00ED5E50">
        <w:rPr>
          <w:rFonts w:asciiTheme="minorHAnsi" w:hAnsiTheme="minorHAnsi" w:cstheme="minorHAnsi"/>
          <w:b/>
          <w:bCs/>
          <w:szCs w:val="22"/>
        </w:rPr>
        <w:t>zł</w:t>
      </w:r>
    </w:p>
    <w:p w:rsidR="003133E4" w:rsidRPr="00ED5E50" w:rsidRDefault="003133E4" w:rsidP="002306A3">
      <w:pPr>
        <w:spacing w:line="360" w:lineRule="auto"/>
        <w:rPr>
          <w:rFonts w:asciiTheme="minorHAnsi" w:eastAsia="Times New Roman" w:hAnsiTheme="minorHAnsi" w:cstheme="minorHAnsi"/>
          <w:szCs w:val="22"/>
        </w:rPr>
      </w:pPr>
      <w:r w:rsidRPr="00ED5E50">
        <w:rPr>
          <w:rFonts w:asciiTheme="minorHAnsi" w:hAnsiTheme="minorHAnsi" w:cstheme="minorHAnsi"/>
          <w:b/>
          <w:szCs w:val="22"/>
        </w:rPr>
        <w:t>Zwiększenie dochodów bieżących</w:t>
      </w:r>
      <w:r w:rsidRPr="00ED5E50">
        <w:rPr>
          <w:rFonts w:asciiTheme="minorHAnsi" w:hAnsiTheme="minorHAnsi" w:cstheme="minorHAnsi"/>
          <w:szCs w:val="22"/>
        </w:rPr>
        <w:t xml:space="preserve"> </w:t>
      </w:r>
      <w:r w:rsidRPr="00ED5E50">
        <w:rPr>
          <w:rFonts w:asciiTheme="minorHAnsi" w:eastAsia="Times New Roman" w:hAnsiTheme="minorHAnsi" w:cstheme="minorHAnsi"/>
          <w:szCs w:val="22"/>
        </w:rPr>
        <w:t xml:space="preserve">o kwotę </w:t>
      </w:r>
      <w:r w:rsidR="00CA1933" w:rsidRPr="00ED5E50">
        <w:rPr>
          <w:rFonts w:asciiTheme="minorHAnsi" w:eastAsia="Times New Roman" w:hAnsiTheme="minorHAnsi" w:cstheme="minorHAnsi"/>
          <w:szCs w:val="22"/>
        </w:rPr>
        <w:t>36 757 </w:t>
      </w:r>
      <w:r w:rsidRPr="00ED5E50">
        <w:rPr>
          <w:rFonts w:asciiTheme="minorHAnsi" w:eastAsia="Times New Roman" w:hAnsiTheme="minorHAnsi" w:cstheme="minorHAnsi"/>
          <w:szCs w:val="22"/>
        </w:rPr>
        <w:t>zł</w:t>
      </w:r>
      <w:r w:rsidR="002306A3" w:rsidRPr="00ED5E50">
        <w:rPr>
          <w:rFonts w:asciiTheme="minorHAnsi" w:eastAsia="Times New Roman" w:hAnsiTheme="minorHAnsi" w:cstheme="minorHAnsi"/>
          <w:szCs w:val="22"/>
        </w:rPr>
        <w:t xml:space="preserve"> </w:t>
      </w:r>
      <w:r w:rsidR="00D0215C" w:rsidRPr="00ED5E50">
        <w:rPr>
          <w:rFonts w:asciiTheme="minorHAnsi" w:hAnsiTheme="minorHAnsi" w:cstheme="minorHAnsi"/>
          <w:szCs w:val="22"/>
        </w:rPr>
        <w:t xml:space="preserve">w pozycji „Wpływy z tytułu kar i odszkodowań wynikających z umów” </w:t>
      </w:r>
      <w:r w:rsidR="004E376D" w:rsidRPr="00ED5E50">
        <w:rPr>
          <w:rFonts w:asciiTheme="minorHAnsi" w:eastAsia="Times New Roman" w:hAnsiTheme="minorHAnsi" w:cstheme="minorHAnsi"/>
          <w:kern w:val="3"/>
          <w:szCs w:val="22"/>
          <w:lang w:eastAsia="pl-PL"/>
        </w:rPr>
        <w:t>w związku z otrzymaniem odszkodowania od firmy ubezpieczeniowej za uszkodzenia</w:t>
      </w:r>
      <w:r w:rsidR="004E376D" w:rsidRPr="00ED5E50">
        <w:rPr>
          <w:rFonts w:asciiTheme="minorHAnsi" w:hAnsiTheme="minorHAnsi" w:cstheme="minorHAnsi"/>
          <w:szCs w:val="22"/>
        </w:rPr>
        <w:t xml:space="preserve"> </w:t>
      </w:r>
      <w:r w:rsidR="002306A3" w:rsidRPr="00ED5E50">
        <w:rPr>
          <w:rFonts w:asciiTheme="minorHAnsi" w:hAnsiTheme="minorHAnsi" w:cstheme="minorHAnsi"/>
          <w:szCs w:val="22"/>
        </w:rPr>
        <w:t>wiat przystankowych.</w:t>
      </w:r>
      <w:r w:rsidR="002306A3" w:rsidRPr="00ED5E50">
        <w:rPr>
          <w:rFonts w:asciiTheme="minorHAnsi" w:eastAsia="Times New Roman" w:hAnsiTheme="minorHAnsi" w:cstheme="minorHAnsi"/>
          <w:szCs w:val="22"/>
        </w:rPr>
        <w:t xml:space="preserve"> </w:t>
      </w:r>
    </w:p>
    <w:p w:rsidR="003133E4" w:rsidRPr="00ED5E50" w:rsidRDefault="003133E4" w:rsidP="003133E4">
      <w:pPr>
        <w:spacing w:line="360" w:lineRule="auto"/>
        <w:rPr>
          <w:rFonts w:asciiTheme="minorHAnsi" w:hAnsiTheme="minorHAnsi" w:cstheme="minorHAnsi"/>
          <w:bCs/>
          <w:szCs w:val="22"/>
        </w:rPr>
      </w:pPr>
      <w:r w:rsidRPr="00ED5E50">
        <w:rPr>
          <w:rFonts w:asciiTheme="minorHAnsi" w:hAnsiTheme="minorHAnsi" w:cstheme="minorHAnsi"/>
          <w:b/>
          <w:szCs w:val="22"/>
        </w:rPr>
        <w:t>Zwiększenie dochodów majątkowych</w:t>
      </w:r>
      <w:r w:rsidRPr="00ED5E50">
        <w:rPr>
          <w:rFonts w:asciiTheme="minorHAnsi" w:hAnsiTheme="minorHAnsi" w:cstheme="minorHAnsi"/>
          <w:szCs w:val="22"/>
        </w:rPr>
        <w:t xml:space="preserve"> </w:t>
      </w:r>
      <w:r w:rsidRPr="00ED5E50">
        <w:rPr>
          <w:rFonts w:asciiTheme="minorHAnsi" w:eastAsia="Times New Roman" w:hAnsiTheme="minorHAnsi" w:cstheme="minorHAnsi"/>
          <w:szCs w:val="22"/>
        </w:rPr>
        <w:t xml:space="preserve">o kwotę </w:t>
      </w:r>
      <w:r w:rsidR="00D0215C" w:rsidRPr="00ED5E50">
        <w:rPr>
          <w:rFonts w:asciiTheme="minorHAnsi" w:eastAsia="Times New Roman" w:hAnsiTheme="minorHAnsi" w:cstheme="minorHAnsi"/>
          <w:szCs w:val="22"/>
        </w:rPr>
        <w:t>4 416</w:t>
      </w:r>
      <w:r w:rsidRPr="00ED5E50">
        <w:rPr>
          <w:rFonts w:asciiTheme="minorHAnsi" w:eastAsia="Times New Roman" w:hAnsiTheme="minorHAnsi" w:cstheme="minorHAnsi"/>
          <w:szCs w:val="22"/>
        </w:rPr>
        <w:t xml:space="preserve"> zł </w:t>
      </w:r>
      <w:r w:rsidRPr="00ED5E50">
        <w:rPr>
          <w:rFonts w:asciiTheme="minorHAnsi" w:hAnsiTheme="minorHAnsi" w:cstheme="minorHAnsi"/>
          <w:szCs w:val="22"/>
        </w:rPr>
        <w:t xml:space="preserve">w pozycji „Wpływy ze sprzedaży składników majątkowych” z tytułu sprzedaży </w:t>
      </w:r>
      <w:r w:rsidR="000D4BC0" w:rsidRPr="00ED5E50">
        <w:rPr>
          <w:rFonts w:asciiTheme="minorHAnsi" w:hAnsiTheme="minorHAnsi" w:cstheme="minorHAnsi"/>
          <w:szCs w:val="22"/>
        </w:rPr>
        <w:t>złomu.</w:t>
      </w:r>
    </w:p>
    <w:p w:rsidR="00EA677B" w:rsidRPr="00ED5E50" w:rsidRDefault="00EA677B" w:rsidP="00EA677B">
      <w:pPr>
        <w:tabs>
          <w:tab w:val="left" w:pos="360"/>
        </w:tabs>
        <w:autoSpaceDE w:val="0"/>
        <w:spacing w:before="120" w:line="360" w:lineRule="auto"/>
        <w:rPr>
          <w:rFonts w:ascii="Calibri" w:hAnsi="Calibri"/>
          <w:b/>
          <w:szCs w:val="22"/>
        </w:rPr>
      </w:pPr>
      <w:r w:rsidRPr="00ED5E50">
        <w:rPr>
          <w:rFonts w:ascii="Calibri" w:hAnsi="Calibri"/>
          <w:b/>
          <w:bCs/>
          <w:szCs w:val="22"/>
        </w:rPr>
        <w:t xml:space="preserve">dział 756 – </w:t>
      </w:r>
      <w:r w:rsidRPr="00ED5E50">
        <w:rPr>
          <w:rFonts w:ascii="Calibri" w:hAnsi="Calibri"/>
          <w:b/>
          <w:szCs w:val="22"/>
        </w:rPr>
        <w:t>Dochody od osób prawnych, od osób fizycznych i innych jednostek nieposiadających osobowości prawnej oraz wydatki związane z ich poborem</w:t>
      </w:r>
    </w:p>
    <w:p w:rsidR="00EA677B" w:rsidRPr="00ED5E50" w:rsidRDefault="00EA677B" w:rsidP="000846DE">
      <w:pPr>
        <w:tabs>
          <w:tab w:val="right" w:pos="9354"/>
        </w:tabs>
        <w:autoSpaceDE w:val="0"/>
        <w:spacing w:before="120" w:line="360" w:lineRule="auto"/>
        <w:rPr>
          <w:rFonts w:asciiTheme="minorHAnsi" w:hAnsiTheme="minorHAnsi" w:cstheme="minorHAnsi"/>
          <w:b/>
          <w:szCs w:val="22"/>
        </w:rPr>
      </w:pPr>
      <w:r w:rsidRPr="00ED5E50">
        <w:rPr>
          <w:rFonts w:asciiTheme="minorHAnsi" w:hAnsiTheme="minorHAnsi" w:cstheme="minorHAnsi"/>
          <w:b/>
          <w:szCs w:val="22"/>
        </w:rPr>
        <w:t>Zwiększenie</w:t>
      </w:r>
      <w:r w:rsidRPr="00ED5E50">
        <w:rPr>
          <w:rFonts w:asciiTheme="minorHAnsi" w:hAnsiTheme="minorHAnsi" w:cstheme="minorHAnsi"/>
          <w:b/>
          <w:szCs w:val="22"/>
        </w:rPr>
        <w:tab/>
      </w:r>
      <w:r w:rsidR="005A5C8D" w:rsidRPr="00ED5E50">
        <w:rPr>
          <w:rFonts w:asciiTheme="minorHAnsi" w:hAnsiTheme="minorHAnsi" w:cstheme="minorHAnsi"/>
          <w:b/>
          <w:szCs w:val="22"/>
        </w:rPr>
        <w:t>970 689 </w:t>
      </w:r>
      <w:r w:rsidRPr="00ED5E50">
        <w:rPr>
          <w:rFonts w:asciiTheme="minorHAnsi" w:hAnsiTheme="minorHAnsi" w:cstheme="minorHAnsi"/>
          <w:b/>
          <w:szCs w:val="22"/>
        </w:rPr>
        <w:t>zł</w:t>
      </w:r>
    </w:p>
    <w:p w:rsidR="00F21DC2" w:rsidRPr="00ED5E50" w:rsidRDefault="00EA677B" w:rsidP="00EA677B">
      <w:pPr>
        <w:tabs>
          <w:tab w:val="left" w:pos="360"/>
        </w:tabs>
        <w:autoSpaceDE w:val="0"/>
        <w:spacing w:line="360" w:lineRule="auto"/>
        <w:jc w:val="both"/>
        <w:rPr>
          <w:rFonts w:ascii="Calibri" w:hAnsi="Calibri"/>
          <w:szCs w:val="22"/>
        </w:rPr>
      </w:pPr>
      <w:r w:rsidRPr="00ED5E50">
        <w:rPr>
          <w:rFonts w:ascii="Calibri" w:hAnsi="Calibri"/>
          <w:b/>
          <w:szCs w:val="22"/>
        </w:rPr>
        <w:t>Zwiększenie dochodów bieżących</w:t>
      </w:r>
      <w:r w:rsidRPr="00ED5E50">
        <w:rPr>
          <w:rFonts w:ascii="Calibri" w:hAnsi="Calibri"/>
          <w:szCs w:val="22"/>
        </w:rPr>
        <w:t xml:space="preserve"> o kwotę </w:t>
      </w:r>
      <w:r w:rsidR="005A5C8D" w:rsidRPr="00ED5E50">
        <w:rPr>
          <w:rFonts w:ascii="Calibri" w:hAnsi="Calibri"/>
          <w:szCs w:val="22"/>
        </w:rPr>
        <w:t>970 689 </w:t>
      </w:r>
      <w:r w:rsidR="004B29ED" w:rsidRPr="00ED5E50">
        <w:rPr>
          <w:rFonts w:ascii="Calibri" w:hAnsi="Calibri"/>
          <w:szCs w:val="22"/>
        </w:rPr>
        <w:t>zł, z tego:</w:t>
      </w:r>
    </w:p>
    <w:p w:rsidR="00EA677B" w:rsidRPr="00ED5E50" w:rsidRDefault="005A5C8D" w:rsidP="00F21DC2">
      <w:pPr>
        <w:numPr>
          <w:ilvl w:val="0"/>
          <w:numId w:val="19"/>
        </w:numPr>
        <w:tabs>
          <w:tab w:val="left" w:pos="284"/>
        </w:tabs>
        <w:autoSpaceDE w:val="0"/>
        <w:spacing w:line="360" w:lineRule="auto"/>
        <w:ind w:left="284" w:hanging="284"/>
        <w:rPr>
          <w:rFonts w:asciiTheme="minorHAnsi" w:hAnsiTheme="minorHAnsi" w:cstheme="minorHAnsi"/>
          <w:bCs/>
          <w:szCs w:val="22"/>
        </w:rPr>
      </w:pPr>
      <w:r w:rsidRPr="00ED5E50">
        <w:rPr>
          <w:rFonts w:asciiTheme="minorHAnsi" w:hAnsiTheme="minorHAnsi" w:cstheme="minorHAnsi"/>
          <w:bCs/>
          <w:szCs w:val="22"/>
        </w:rPr>
        <w:t>470 689 </w:t>
      </w:r>
      <w:r w:rsidR="0005734D" w:rsidRPr="00ED5E50">
        <w:rPr>
          <w:rFonts w:asciiTheme="minorHAnsi" w:hAnsiTheme="minorHAnsi" w:cstheme="minorHAnsi"/>
          <w:bCs/>
          <w:szCs w:val="22"/>
        </w:rPr>
        <w:t xml:space="preserve">zł </w:t>
      </w:r>
      <w:r w:rsidR="00D51A95" w:rsidRPr="00ED5E50">
        <w:rPr>
          <w:rFonts w:asciiTheme="minorHAnsi" w:hAnsiTheme="minorHAnsi" w:cstheme="minorHAnsi"/>
          <w:bCs/>
          <w:szCs w:val="22"/>
        </w:rPr>
        <w:t>w związku z wpływem na rachunek bieżący Gminy z Urzędów Skarbowych opłat od napojów alkoholowych s</w:t>
      </w:r>
      <w:r w:rsidR="004B29ED" w:rsidRPr="00ED5E50">
        <w:rPr>
          <w:rFonts w:asciiTheme="minorHAnsi" w:hAnsiTheme="minorHAnsi" w:cstheme="minorHAnsi"/>
          <w:bCs/>
          <w:szCs w:val="22"/>
        </w:rPr>
        <w:t>przedawanych w obrocie hurtowym,</w:t>
      </w:r>
    </w:p>
    <w:p w:rsidR="00F21DC2" w:rsidRPr="00ED5E50" w:rsidRDefault="00F21DC2" w:rsidP="00F21DC2">
      <w:pPr>
        <w:numPr>
          <w:ilvl w:val="0"/>
          <w:numId w:val="19"/>
        </w:numPr>
        <w:tabs>
          <w:tab w:val="left" w:pos="284"/>
        </w:tabs>
        <w:autoSpaceDE w:val="0"/>
        <w:spacing w:line="360" w:lineRule="auto"/>
        <w:ind w:left="284" w:hanging="284"/>
        <w:rPr>
          <w:rFonts w:ascii="Calibri" w:hAnsi="Calibri"/>
          <w:szCs w:val="22"/>
        </w:rPr>
      </w:pPr>
      <w:r w:rsidRPr="00ED5E50">
        <w:rPr>
          <w:rFonts w:ascii="Calibri" w:hAnsi="Calibri"/>
          <w:bCs/>
          <w:szCs w:val="22"/>
        </w:rPr>
        <w:t xml:space="preserve">500 000 zł </w:t>
      </w:r>
      <w:r w:rsidRPr="00ED5E50">
        <w:rPr>
          <w:rFonts w:ascii="Calibri" w:hAnsi="Calibri"/>
          <w:szCs w:val="22"/>
        </w:rPr>
        <w:t>w pozycji</w:t>
      </w:r>
      <w:r w:rsidRPr="00ED5E50">
        <w:rPr>
          <w:rFonts w:ascii="Calibri" w:hAnsi="Calibri"/>
          <w:iCs/>
          <w:szCs w:val="22"/>
        </w:rPr>
        <w:t xml:space="preserve"> „Wpływy z opłat za zezwolenia na sprzedaż napojów alkoholowych”, w</w:t>
      </w:r>
      <w:r w:rsidR="00983932" w:rsidRPr="00ED5E50">
        <w:rPr>
          <w:rFonts w:ascii="Calibri" w:hAnsi="Calibri"/>
          <w:szCs w:val="22"/>
        </w:rPr>
        <w:t xml:space="preserve"> związku z </w:t>
      </w:r>
      <w:r w:rsidRPr="00ED5E50">
        <w:rPr>
          <w:rFonts w:ascii="Calibri" w:hAnsi="Calibri"/>
          <w:szCs w:val="22"/>
        </w:rPr>
        <w:t>wyższymi niż pierwotnie planowano wpływami z tego tytułu.</w:t>
      </w:r>
    </w:p>
    <w:p w:rsidR="00B864B3" w:rsidRPr="00ED5E50" w:rsidRDefault="00B864B3" w:rsidP="00C323DD">
      <w:pPr>
        <w:tabs>
          <w:tab w:val="left" w:pos="360"/>
        </w:tabs>
        <w:autoSpaceDE w:val="0"/>
        <w:spacing w:before="120" w:line="360" w:lineRule="auto"/>
        <w:rPr>
          <w:rFonts w:asciiTheme="minorHAnsi" w:hAnsiTheme="minorHAnsi" w:cstheme="minorHAnsi"/>
          <w:b/>
          <w:bCs/>
          <w:szCs w:val="22"/>
        </w:rPr>
      </w:pPr>
      <w:r w:rsidRPr="00ED5E50">
        <w:rPr>
          <w:rFonts w:asciiTheme="minorHAnsi" w:hAnsiTheme="minorHAnsi" w:cstheme="minorHAnsi"/>
          <w:b/>
          <w:bCs/>
          <w:szCs w:val="22"/>
        </w:rPr>
        <w:t>dział 801 – Oświata i wychowanie</w:t>
      </w:r>
    </w:p>
    <w:p w:rsidR="00B864B3" w:rsidRPr="00ED5E50" w:rsidRDefault="00B864B3" w:rsidP="000846DE">
      <w:pPr>
        <w:tabs>
          <w:tab w:val="right" w:pos="9354"/>
        </w:tabs>
        <w:autoSpaceDE w:val="0"/>
        <w:spacing w:before="120" w:line="360" w:lineRule="auto"/>
        <w:rPr>
          <w:rFonts w:asciiTheme="minorHAnsi" w:hAnsiTheme="minorHAnsi" w:cstheme="minorHAnsi"/>
          <w:b/>
          <w:szCs w:val="22"/>
        </w:rPr>
      </w:pPr>
      <w:r w:rsidRPr="00ED5E50">
        <w:rPr>
          <w:rFonts w:asciiTheme="minorHAnsi" w:hAnsiTheme="minorHAnsi" w:cstheme="minorHAnsi"/>
          <w:b/>
          <w:szCs w:val="22"/>
        </w:rPr>
        <w:t>Z</w:t>
      </w:r>
      <w:r w:rsidR="00A6581C" w:rsidRPr="00ED5E50">
        <w:rPr>
          <w:rFonts w:asciiTheme="minorHAnsi" w:hAnsiTheme="minorHAnsi" w:cstheme="minorHAnsi"/>
          <w:b/>
          <w:szCs w:val="22"/>
        </w:rPr>
        <w:t>większenie</w:t>
      </w:r>
      <w:r w:rsidRPr="00ED5E50">
        <w:rPr>
          <w:rFonts w:asciiTheme="minorHAnsi" w:hAnsiTheme="minorHAnsi" w:cstheme="minorHAnsi"/>
          <w:b/>
          <w:szCs w:val="22"/>
        </w:rPr>
        <w:tab/>
      </w:r>
      <w:r w:rsidR="00C45119" w:rsidRPr="00ED5E50">
        <w:rPr>
          <w:rFonts w:asciiTheme="minorHAnsi" w:hAnsiTheme="minorHAnsi" w:cstheme="minorHAnsi"/>
          <w:b/>
          <w:szCs w:val="22"/>
        </w:rPr>
        <w:t>15 663</w:t>
      </w:r>
      <w:r w:rsidR="009E5793" w:rsidRPr="00ED5E50">
        <w:rPr>
          <w:rFonts w:asciiTheme="minorHAnsi" w:hAnsiTheme="minorHAnsi" w:cstheme="minorHAnsi"/>
          <w:b/>
          <w:szCs w:val="22"/>
        </w:rPr>
        <w:t> </w:t>
      </w:r>
      <w:r w:rsidRPr="00ED5E50">
        <w:rPr>
          <w:rFonts w:asciiTheme="minorHAnsi" w:hAnsiTheme="minorHAnsi" w:cstheme="minorHAnsi"/>
          <w:b/>
          <w:szCs w:val="22"/>
        </w:rPr>
        <w:t>zł</w:t>
      </w:r>
    </w:p>
    <w:p w:rsidR="00C45119" w:rsidRPr="00ED5E50" w:rsidRDefault="000943E9" w:rsidP="000F4BC9">
      <w:pPr>
        <w:spacing w:line="360" w:lineRule="auto"/>
        <w:rPr>
          <w:rFonts w:asciiTheme="minorHAnsi" w:hAnsiTheme="minorHAnsi" w:cstheme="minorHAnsi"/>
          <w:bCs/>
          <w:szCs w:val="22"/>
        </w:rPr>
      </w:pPr>
      <w:r w:rsidRPr="00ED5E50">
        <w:rPr>
          <w:rFonts w:asciiTheme="minorHAnsi" w:hAnsiTheme="minorHAnsi" w:cstheme="minorHAnsi"/>
          <w:b/>
          <w:bCs/>
          <w:szCs w:val="22"/>
        </w:rPr>
        <w:t>Z</w:t>
      </w:r>
      <w:r w:rsidR="00A6581C" w:rsidRPr="00ED5E50">
        <w:rPr>
          <w:rFonts w:asciiTheme="minorHAnsi" w:hAnsiTheme="minorHAnsi" w:cstheme="minorHAnsi"/>
          <w:b/>
          <w:bCs/>
          <w:szCs w:val="22"/>
        </w:rPr>
        <w:t>większenie</w:t>
      </w:r>
      <w:r w:rsidR="00FA3275" w:rsidRPr="00ED5E50">
        <w:rPr>
          <w:rFonts w:asciiTheme="minorHAnsi" w:hAnsiTheme="minorHAnsi" w:cstheme="minorHAnsi"/>
          <w:b/>
          <w:bCs/>
          <w:szCs w:val="22"/>
        </w:rPr>
        <w:t xml:space="preserve"> dochodów bieżących </w:t>
      </w:r>
      <w:r w:rsidRPr="00ED5E50">
        <w:rPr>
          <w:rFonts w:asciiTheme="minorHAnsi" w:hAnsiTheme="minorHAnsi" w:cstheme="minorHAnsi"/>
          <w:bCs/>
          <w:szCs w:val="22"/>
        </w:rPr>
        <w:t xml:space="preserve">o </w:t>
      </w:r>
      <w:r w:rsidR="00B55E93" w:rsidRPr="00ED5E50">
        <w:rPr>
          <w:rFonts w:asciiTheme="minorHAnsi" w:hAnsiTheme="minorHAnsi" w:cstheme="minorHAnsi"/>
          <w:bCs/>
          <w:szCs w:val="22"/>
        </w:rPr>
        <w:t xml:space="preserve">kwotę </w:t>
      </w:r>
      <w:r w:rsidR="00C45119" w:rsidRPr="00ED5E50">
        <w:rPr>
          <w:rFonts w:asciiTheme="minorHAnsi" w:eastAsia="Times New Roman" w:hAnsiTheme="minorHAnsi" w:cstheme="minorHAnsi"/>
          <w:szCs w:val="22"/>
        </w:rPr>
        <w:t>15 663</w:t>
      </w:r>
      <w:r w:rsidR="006E60DD" w:rsidRPr="00ED5E50">
        <w:rPr>
          <w:rFonts w:asciiTheme="minorHAnsi" w:eastAsia="Times New Roman" w:hAnsiTheme="minorHAnsi" w:cstheme="minorHAnsi"/>
          <w:szCs w:val="22"/>
        </w:rPr>
        <w:t xml:space="preserve"> zł </w:t>
      </w:r>
      <w:r w:rsidR="00E26010" w:rsidRPr="00ED5E50">
        <w:rPr>
          <w:rFonts w:asciiTheme="minorHAnsi" w:hAnsiTheme="minorHAnsi"/>
          <w:szCs w:val="22"/>
        </w:rPr>
        <w:t>(śr. FRSE - Narodowej Agencji Programu Erasmus+)</w:t>
      </w:r>
      <w:r w:rsidR="00E26010" w:rsidRPr="00ED5E50">
        <w:rPr>
          <w:rFonts w:asciiTheme="minorHAnsi" w:eastAsia="Times New Roman" w:hAnsiTheme="minorHAnsi"/>
          <w:szCs w:val="22"/>
        </w:rPr>
        <w:t xml:space="preserve"> </w:t>
      </w:r>
      <w:r w:rsidR="006E60DD" w:rsidRPr="00ED5E50">
        <w:rPr>
          <w:rFonts w:asciiTheme="minorHAnsi" w:eastAsia="Times New Roman" w:hAnsiTheme="minorHAnsi" w:cstheme="minorHAnsi"/>
          <w:szCs w:val="22"/>
        </w:rPr>
        <w:t xml:space="preserve">w związku ze zmianą harmonogramu realizacji </w:t>
      </w:r>
      <w:r w:rsidR="00C45119" w:rsidRPr="00ED5E50">
        <w:rPr>
          <w:rFonts w:asciiTheme="minorHAnsi" w:eastAsia="Times New Roman" w:hAnsiTheme="minorHAnsi" w:cstheme="minorHAnsi"/>
          <w:szCs w:val="22"/>
        </w:rPr>
        <w:t>projektów</w:t>
      </w:r>
      <w:r w:rsidR="006E60DD" w:rsidRPr="00ED5E50">
        <w:rPr>
          <w:rFonts w:asciiTheme="minorHAnsi" w:eastAsia="Times New Roman" w:hAnsiTheme="minorHAnsi" w:cstheme="minorHAnsi"/>
          <w:szCs w:val="22"/>
        </w:rPr>
        <w:t xml:space="preserve"> pn.: </w:t>
      </w:r>
    </w:p>
    <w:p w:rsidR="00C45119" w:rsidRPr="00ED5E50" w:rsidRDefault="006E60DD" w:rsidP="000F4BC9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rFonts w:asciiTheme="minorHAnsi" w:eastAsia="Times New Roman" w:hAnsiTheme="minorHAnsi" w:cstheme="minorHAnsi"/>
          <w:szCs w:val="22"/>
        </w:rPr>
      </w:pPr>
      <w:r w:rsidRPr="00ED5E50">
        <w:rPr>
          <w:rFonts w:asciiTheme="minorHAnsi" w:eastAsia="Times New Roman" w:hAnsiTheme="minorHAnsi" w:cstheme="minorHAnsi"/>
          <w:szCs w:val="22"/>
        </w:rPr>
        <w:t>„Akcja 1 Mobilność uczniów i kadry edukacji szkolnej 2022-1-PL01-KA121-SCH-000065336”</w:t>
      </w:r>
      <w:r w:rsidR="00C45119" w:rsidRPr="00ED5E50">
        <w:rPr>
          <w:rFonts w:asciiTheme="minorHAnsi" w:eastAsia="Times New Roman" w:hAnsiTheme="minorHAnsi" w:cstheme="minorHAnsi"/>
          <w:szCs w:val="22"/>
        </w:rPr>
        <w:t xml:space="preserve"> – 10 341 zł</w:t>
      </w:r>
      <w:r w:rsidR="00AE7E10" w:rsidRPr="00ED5E50">
        <w:rPr>
          <w:rFonts w:asciiTheme="minorHAnsi" w:eastAsia="Times New Roman" w:hAnsiTheme="minorHAnsi" w:cstheme="minorHAnsi"/>
          <w:szCs w:val="22"/>
        </w:rPr>
        <w:t xml:space="preserve"> </w:t>
      </w:r>
      <w:r w:rsidR="00E26010" w:rsidRPr="00ED5E50">
        <w:rPr>
          <w:rFonts w:asciiTheme="minorHAnsi" w:eastAsia="Times New Roman" w:hAnsiTheme="minorHAnsi" w:cstheme="minorHAnsi"/>
          <w:szCs w:val="22"/>
        </w:rPr>
        <w:t>(</w:t>
      </w:r>
      <w:r w:rsidR="00071FA5" w:rsidRPr="00ED5E50">
        <w:rPr>
          <w:rFonts w:asciiTheme="minorHAnsi" w:eastAsia="Times New Roman" w:hAnsiTheme="minorHAnsi" w:cstheme="minorHAnsi"/>
          <w:szCs w:val="22"/>
        </w:rPr>
        <w:t>różnice kursowe</w:t>
      </w:r>
      <w:r w:rsidR="00E26010" w:rsidRPr="00ED5E50">
        <w:rPr>
          <w:rFonts w:asciiTheme="minorHAnsi" w:eastAsia="Times New Roman" w:hAnsiTheme="minorHAnsi" w:cstheme="minorHAnsi"/>
          <w:szCs w:val="22"/>
        </w:rPr>
        <w:t>)</w:t>
      </w:r>
      <w:r w:rsidR="000F4BC9" w:rsidRPr="00ED5E50">
        <w:rPr>
          <w:rFonts w:asciiTheme="minorHAnsi" w:eastAsia="Times New Roman" w:hAnsiTheme="minorHAnsi" w:cstheme="minorHAnsi"/>
          <w:szCs w:val="22"/>
        </w:rPr>
        <w:t>,</w:t>
      </w:r>
    </w:p>
    <w:p w:rsidR="00C45119" w:rsidRPr="00ED5E50" w:rsidRDefault="00071FA5" w:rsidP="000F4BC9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rFonts w:asciiTheme="minorHAnsi" w:eastAsia="Times New Roman" w:hAnsiTheme="minorHAnsi" w:cstheme="minorHAnsi"/>
          <w:szCs w:val="22"/>
        </w:rPr>
      </w:pPr>
      <w:r w:rsidRPr="00ED5E50">
        <w:rPr>
          <w:rFonts w:asciiTheme="minorHAnsi" w:eastAsia="Times New Roman" w:hAnsiTheme="minorHAnsi" w:cstheme="minorHAnsi"/>
          <w:szCs w:val="22"/>
        </w:rPr>
        <w:t>„Akcja 1 Mobilność uczniów i kadry w ramach sektora Kształcenie i Szkolenia Zawodowe 2022-1-PL01-KA121-VET-000056612”</w:t>
      </w:r>
      <w:r w:rsidR="00C45119" w:rsidRPr="00ED5E50">
        <w:rPr>
          <w:rFonts w:asciiTheme="minorHAnsi" w:eastAsia="Times New Roman" w:hAnsiTheme="minorHAnsi" w:cstheme="minorHAnsi"/>
          <w:szCs w:val="22"/>
        </w:rPr>
        <w:t xml:space="preserve"> - 3 792 zł </w:t>
      </w:r>
      <w:r w:rsidR="000F4BC9" w:rsidRPr="00ED5E50">
        <w:rPr>
          <w:rFonts w:asciiTheme="minorHAnsi" w:eastAsia="Times New Roman" w:hAnsiTheme="minorHAnsi" w:cstheme="minorHAnsi"/>
          <w:szCs w:val="22"/>
        </w:rPr>
        <w:t>(różnice kursowe),</w:t>
      </w:r>
    </w:p>
    <w:p w:rsidR="00C45119" w:rsidRPr="00ED5E50" w:rsidRDefault="00C45119" w:rsidP="000F4BC9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rFonts w:asciiTheme="minorHAnsi" w:eastAsia="Times New Roman" w:hAnsiTheme="minorHAnsi" w:cstheme="minorHAnsi"/>
          <w:szCs w:val="22"/>
        </w:rPr>
      </w:pPr>
      <w:r w:rsidRPr="00ED5E50">
        <w:rPr>
          <w:rFonts w:asciiTheme="minorHAnsi" w:eastAsia="Times New Roman" w:hAnsiTheme="minorHAnsi" w:cstheme="minorHAnsi"/>
          <w:szCs w:val="22"/>
        </w:rPr>
        <w:t xml:space="preserve">„Rozwój kompetencji </w:t>
      </w:r>
      <w:r w:rsidR="00210EBE" w:rsidRPr="00ED5E50">
        <w:rPr>
          <w:rFonts w:asciiTheme="minorHAnsi" w:eastAsia="Times New Roman" w:hAnsiTheme="minorHAnsi" w:cstheme="minorHAnsi"/>
          <w:szCs w:val="22"/>
        </w:rPr>
        <w:t>zawodowych” - 1 530 zł</w:t>
      </w:r>
      <w:r w:rsidRPr="00ED5E50">
        <w:rPr>
          <w:rFonts w:asciiTheme="minorHAnsi" w:eastAsia="Times New Roman" w:hAnsiTheme="minorHAnsi" w:cstheme="minorHAnsi"/>
          <w:szCs w:val="22"/>
        </w:rPr>
        <w:t xml:space="preserve"> </w:t>
      </w:r>
      <w:r w:rsidR="000F4BC9" w:rsidRPr="00ED5E50">
        <w:rPr>
          <w:rFonts w:asciiTheme="minorHAnsi" w:eastAsia="Times New Roman" w:hAnsiTheme="minorHAnsi" w:cstheme="minorHAnsi"/>
          <w:szCs w:val="22"/>
        </w:rPr>
        <w:t>(różnice kursowe).</w:t>
      </w:r>
    </w:p>
    <w:p w:rsidR="004B29ED" w:rsidRPr="00ED5E50" w:rsidRDefault="004B29ED">
      <w:pPr>
        <w:widowControl/>
        <w:suppressAutoHyphens w:val="0"/>
        <w:rPr>
          <w:rFonts w:asciiTheme="minorHAnsi" w:hAnsiTheme="minorHAnsi" w:cstheme="minorHAnsi"/>
          <w:b/>
          <w:bCs/>
          <w:szCs w:val="22"/>
        </w:rPr>
      </w:pPr>
      <w:r w:rsidRPr="00ED5E50">
        <w:rPr>
          <w:rFonts w:asciiTheme="minorHAnsi" w:hAnsiTheme="minorHAnsi" w:cstheme="minorHAnsi"/>
          <w:b/>
          <w:bCs/>
          <w:szCs w:val="22"/>
        </w:rPr>
        <w:br w:type="page"/>
      </w:r>
    </w:p>
    <w:p w:rsidR="003B3813" w:rsidRPr="00ED5E50" w:rsidRDefault="003B3813" w:rsidP="00473A31">
      <w:pPr>
        <w:tabs>
          <w:tab w:val="left" w:pos="360"/>
        </w:tabs>
        <w:autoSpaceDE w:val="0"/>
        <w:spacing w:before="120" w:line="360" w:lineRule="auto"/>
        <w:rPr>
          <w:rFonts w:asciiTheme="minorHAnsi" w:hAnsiTheme="minorHAnsi" w:cstheme="minorHAnsi"/>
          <w:b/>
          <w:bCs/>
          <w:szCs w:val="22"/>
        </w:rPr>
      </w:pPr>
      <w:r w:rsidRPr="00ED5E50">
        <w:rPr>
          <w:rFonts w:asciiTheme="minorHAnsi" w:hAnsiTheme="minorHAnsi" w:cstheme="minorHAnsi"/>
          <w:b/>
          <w:bCs/>
          <w:szCs w:val="22"/>
        </w:rPr>
        <w:lastRenderedPageBreak/>
        <w:t>dział 852 – Pomoc społeczna</w:t>
      </w:r>
    </w:p>
    <w:p w:rsidR="00514464" w:rsidRPr="00ED5E50" w:rsidRDefault="00514464" w:rsidP="000846DE">
      <w:pPr>
        <w:tabs>
          <w:tab w:val="right" w:pos="9354"/>
        </w:tabs>
        <w:autoSpaceDE w:val="0"/>
        <w:spacing w:before="120" w:line="360" w:lineRule="auto"/>
        <w:rPr>
          <w:rFonts w:asciiTheme="minorHAnsi" w:hAnsiTheme="minorHAnsi" w:cstheme="minorHAnsi"/>
          <w:b/>
          <w:szCs w:val="22"/>
        </w:rPr>
      </w:pPr>
      <w:r w:rsidRPr="00ED5E50">
        <w:rPr>
          <w:rFonts w:asciiTheme="minorHAnsi" w:hAnsiTheme="minorHAnsi" w:cstheme="minorHAnsi"/>
          <w:b/>
          <w:szCs w:val="22"/>
        </w:rPr>
        <w:t>Zwiększenie</w:t>
      </w:r>
      <w:r w:rsidRPr="00ED5E50">
        <w:rPr>
          <w:rFonts w:asciiTheme="minorHAnsi" w:hAnsiTheme="minorHAnsi" w:cstheme="minorHAnsi"/>
          <w:b/>
          <w:szCs w:val="22"/>
        </w:rPr>
        <w:tab/>
      </w:r>
      <w:r w:rsidR="00877FE0" w:rsidRPr="00ED5E50">
        <w:rPr>
          <w:rFonts w:asciiTheme="minorHAnsi" w:hAnsiTheme="minorHAnsi" w:cstheme="minorHAnsi"/>
          <w:b/>
          <w:szCs w:val="22"/>
        </w:rPr>
        <w:t>110 737</w:t>
      </w:r>
      <w:r w:rsidRPr="00ED5E50">
        <w:rPr>
          <w:rFonts w:asciiTheme="minorHAnsi" w:hAnsiTheme="minorHAnsi" w:cstheme="minorHAnsi"/>
          <w:b/>
          <w:szCs w:val="22"/>
        </w:rPr>
        <w:t> zł</w:t>
      </w:r>
    </w:p>
    <w:p w:rsidR="00750939" w:rsidRPr="00ED5E50" w:rsidRDefault="006974AA" w:rsidP="006F2317">
      <w:pPr>
        <w:widowControl/>
        <w:tabs>
          <w:tab w:val="left" w:pos="0"/>
        </w:tabs>
        <w:autoSpaceDE w:val="0"/>
        <w:spacing w:line="360" w:lineRule="auto"/>
        <w:rPr>
          <w:rFonts w:asciiTheme="minorHAnsi" w:hAnsiTheme="minorHAnsi" w:cstheme="minorHAnsi"/>
          <w:bCs/>
          <w:szCs w:val="22"/>
        </w:rPr>
      </w:pPr>
      <w:r w:rsidRPr="00ED5E50">
        <w:rPr>
          <w:rFonts w:asciiTheme="minorHAnsi" w:hAnsiTheme="minorHAnsi" w:cstheme="minorHAnsi"/>
          <w:b/>
          <w:bCs/>
          <w:szCs w:val="22"/>
        </w:rPr>
        <w:t>Zwiększenie dochodów bieżących</w:t>
      </w:r>
      <w:r w:rsidRPr="00ED5E50">
        <w:rPr>
          <w:rFonts w:asciiTheme="minorHAnsi" w:hAnsiTheme="minorHAnsi" w:cstheme="minorHAnsi"/>
          <w:bCs/>
          <w:szCs w:val="22"/>
        </w:rPr>
        <w:t xml:space="preserve"> o kwotę </w:t>
      </w:r>
      <w:r w:rsidR="00877FE0" w:rsidRPr="00ED5E50">
        <w:rPr>
          <w:rFonts w:asciiTheme="minorHAnsi" w:hAnsiTheme="minorHAnsi" w:cstheme="minorHAnsi"/>
          <w:bCs/>
          <w:szCs w:val="22"/>
        </w:rPr>
        <w:t>110 737</w:t>
      </w:r>
      <w:r w:rsidR="008E3607" w:rsidRPr="00ED5E50">
        <w:rPr>
          <w:rFonts w:asciiTheme="minorHAnsi" w:hAnsiTheme="minorHAnsi" w:cstheme="minorHAnsi"/>
          <w:bCs/>
          <w:szCs w:val="22"/>
        </w:rPr>
        <w:t> zł</w:t>
      </w:r>
      <w:r w:rsidR="00750939" w:rsidRPr="00ED5E50">
        <w:rPr>
          <w:rFonts w:asciiTheme="minorHAnsi" w:hAnsiTheme="minorHAnsi" w:cstheme="minorHAnsi"/>
          <w:szCs w:val="22"/>
        </w:rPr>
        <w:t xml:space="preserve"> </w:t>
      </w:r>
      <w:r w:rsidR="00750939" w:rsidRPr="00ED5E50">
        <w:rPr>
          <w:rFonts w:asciiTheme="minorHAnsi" w:eastAsia="Times New Roman" w:hAnsiTheme="minorHAnsi" w:cstheme="minorHAnsi"/>
          <w:szCs w:val="22"/>
        </w:rPr>
        <w:t xml:space="preserve">w </w:t>
      </w:r>
      <w:r w:rsidR="00750939" w:rsidRPr="00ED5E50">
        <w:rPr>
          <w:rFonts w:asciiTheme="minorHAnsi" w:hAnsiTheme="minorHAnsi" w:cstheme="minorHAnsi"/>
          <w:bCs/>
          <w:szCs w:val="22"/>
        </w:rPr>
        <w:t>związku z wyższym niż planowano wykonaniem dochodów</w:t>
      </w:r>
      <w:r w:rsidR="00750939" w:rsidRPr="00ED5E50">
        <w:rPr>
          <w:rFonts w:asciiTheme="minorHAnsi" w:eastAsia="Times New Roman" w:hAnsiTheme="minorHAnsi" w:cstheme="minorHAnsi"/>
          <w:szCs w:val="22"/>
        </w:rPr>
        <w:t xml:space="preserve"> w pozycjach:</w:t>
      </w:r>
    </w:p>
    <w:p w:rsidR="00750939" w:rsidRPr="00ED5E50" w:rsidRDefault="00750939" w:rsidP="003D3583">
      <w:pPr>
        <w:numPr>
          <w:ilvl w:val="0"/>
          <w:numId w:val="6"/>
        </w:numPr>
        <w:tabs>
          <w:tab w:val="num" w:pos="284"/>
        </w:tabs>
        <w:spacing w:line="360" w:lineRule="auto"/>
        <w:ind w:left="284" w:hanging="284"/>
        <w:rPr>
          <w:rFonts w:asciiTheme="minorHAnsi" w:hAnsiTheme="minorHAnsi" w:cstheme="minorHAnsi"/>
          <w:szCs w:val="22"/>
        </w:rPr>
      </w:pPr>
      <w:r w:rsidRPr="00ED5E50">
        <w:rPr>
          <w:rFonts w:asciiTheme="minorHAnsi" w:hAnsiTheme="minorHAnsi" w:cstheme="minorHAnsi"/>
          <w:szCs w:val="22"/>
        </w:rPr>
        <w:t xml:space="preserve">„Wpływy z usług” </w:t>
      </w:r>
      <w:r w:rsidR="00877FE0" w:rsidRPr="00ED5E50">
        <w:rPr>
          <w:rFonts w:asciiTheme="minorHAnsi" w:hAnsiTheme="minorHAnsi" w:cstheme="minorHAnsi"/>
          <w:szCs w:val="22"/>
        </w:rPr>
        <w:t>– 93</w:t>
      </w:r>
      <w:r w:rsidRPr="00ED5E50">
        <w:rPr>
          <w:rFonts w:asciiTheme="minorHAnsi" w:hAnsiTheme="minorHAnsi" w:cstheme="minorHAnsi"/>
          <w:szCs w:val="22"/>
        </w:rPr>
        <w:t> 000 zł, w tym:</w:t>
      </w:r>
    </w:p>
    <w:p w:rsidR="00750939" w:rsidRPr="00ED5E50" w:rsidRDefault="00750939" w:rsidP="003D3583">
      <w:pPr>
        <w:numPr>
          <w:ilvl w:val="0"/>
          <w:numId w:val="18"/>
        </w:numPr>
        <w:spacing w:line="360" w:lineRule="auto"/>
        <w:ind w:left="284" w:firstLine="0"/>
        <w:rPr>
          <w:rFonts w:asciiTheme="minorHAnsi" w:hAnsiTheme="minorHAnsi" w:cstheme="minorHAnsi"/>
          <w:bCs/>
          <w:szCs w:val="22"/>
        </w:rPr>
      </w:pPr>
      <w:r w:rsidRPr="00ED5E50">
        <w:rPr>
          <w:rFonts w:asciiTheme="minorHAnsi" w:hAnsiTheme="minorHAnsi" w:cstheme="minorHAnsi"/>
          <w:bCs/>
          <w:szCs w:val="22"/>
        </w:rPr>
        <w:t>opłaty za pobyt</w:t>
      </w:r>
      <w:r w:rsidR="00877FE0" w:rsidRPr="00ED5E50">
        <w:rPr>
          <w:rFonts w:asciiTheme="minorHAnsi" w:hAnsiTheme="minorHAnsi" w:cstheme="minorHAnsi"/>
          <w:bCs/>
          <w:szCs w:val="22"/>
        </w:rPr>
        <w:t xml:space="preserve"> w domach pomocy społecznej – 13</w:t>
      </w:r>
      <w:r w:rsidRPr="00ED5E50">
        <w:rPr>
          <w:rFonts w:asciiTheme="minorHAnsi" w:hAnsiTheme="minorHAnsi" w:cstheme="minorHAnsi"/>
          <w:bCs/>
          <w:szCs w:val="22"/>
        </w:rPr>
        <w:t> 000 zł,</w:t>
      </w:r>
    </w:p>
    <w:p w:rsidR="00877FE0" w:rsidRPr="00ED5E50" w:rsidRDefault="00877FE0" w:rsidP="003D3583">
      <w:pPr>
        <w:numPr>
          <w:ilvl w:val="0"/>
          <w:numId w:val="18"/>
        </w:numPr>
        <w:spacing w:line="360" w:lineRule="auto"/>
        <w:ind w:left="284" w:firstLine="0"/>
        <w:rPr>
          <w:rFonts w:asciiTheme="minorHAnsi" w:hAnsiTheme="minorHAnsi" w:cstheme="minorHAnsi"/>
          <w:bCs/>
          <w:szCs w:val="22"/>
        </w:rPr>
      </w:pPr>
      <w:r w:rsidRPr="00ED5E50">
        <w:rPr>
          <w:rFonts w:asciiTheme="minorHAnsi" w:hAnsiTheme="minorHAnsi" w:cstheme="minorHAnsi"/>
          <w:bCs/>
          <w:szCs w:val="22"/>
        </w:rPr>
        <w:t>opłaty za usługi opiekuńcze – 50 000 zł,</w:t>
      </w:r>
    </w:p>
    <w:p w:rsidR="00750939" w:rsidRPr="00ED5E50" w:rsidRDefault="00750939" w:rsidP="003D3583">
      <w:pPr>
        <w:numPr>
          <w:ilvl w:val="0"/>
          <w:numId w:val="18"/>
        </w:numPr>
        <w:spacing w:line="360" w:lineRule="auto"/>
        <w:ind w:left="284" w:firstLine="0"/>
        <w:rPr>
          <w:rFonts w:asciiTheme="minorHAnsi" w:hAnsiTheme="minorHAnsi" w:cstheme="minorHAnsi"/>
          <w:bCs/>
          <w:szCs w:val="22"/>
        </w:rPr>
      </w:pPr>
      <w:r w:rsidRPr="00ED5E50">
        <w:rPr>
          <w:rFonts w:asciiTheme="minorHAnsi" w:hAnsiTheme="minorHAnsi" w:cstheme="minorHAnsi"/>
          <w:bCs/>
          <w:szCs w:val="22"/>
        </w:rPr>
        <w:t xml:space="preserve">odpłatność osób za pobyt w placówkach dla bezdomnych – </w:t>
      </w:r>
      <w:r w:rsidR="00877FE0" w:rsidRPr="00ED5E50">
        <w:rPr>
          <w:rFonts w:asciiTheme="minorHAnsi" w:hAnsiTheme="minorHAnsi" w:cstheme="minorHAnsi"/>
          <w:bCs/>
          <w:szCs w:val="22"/>
        </w:rPr>
        <w:t>3</w:t>
      </w:r>
      <w:r w:rsidRPr="00ED5E50">
        <w:rPr>
          <w:rFonts w:asciiTheme="minorHAnsi" w:hAnsiTheme="minorHAnsi" w:cstheme="minorHAnsi"/>
          <w:bCs/>
          <w:szCs w:val="22"/>
        </w:rPr>
        <w:t>0 000 zł;</w:t>
      </w:r>
    </w:p>
    <w:p w:rsidR="00750939" w:rsidRPr="00ED5E50" w:rsidRDefault="00750939" w:rsidP="003D3583">
      <w:pPr>
        <w:numPr>
          <w:ilvl w:val="0"/>
          <w:numId w:val="6"/>
        </w:numPr>
        <w:tabs>
          <w:tab w:val="num" w:pos="284"/>
        </w:tabs>
        <w:spacing w:line="360" w:lineRule="auto"/>
        <w:ind w:left="284" w:hanging="284"/>
        <w:rPr>
          <w:rFonts w:asciiTheme="minorHAnsi" w:hAnsiTheme="minorHAnsi" w:cstheme="minorHAnsi"/>
          <w:bCs/>
          <w:szCs w:val="22"/>
        </w:rPr>
      </w:pPr>
      <w:r w:rsidRPr="00ED5E50">
        <w:rPr>
          <w:rFonts w:asciiTheme="minorHAnsi" w:hAnsiTheme="minorHAnsi" w:cstheme="minorHAnsi"/>
          <w:szCs w:val="22"/>
        </w:rPr>
        <w:t xml:space="preserve">„Wpływy z rozliczeń/zwrotów z lat ubiegłych” – </w:t>
      </w:r>
      <w:r w:rsidR="00514464" w:rsidRPr="00ED5E50">
        <w:rPr>
          <w:rFonts w:asciiTheme="minorHAnsi" w:hAnsiTheme="minorHAnsi" w:cstheme="minorHAnsi"/>
          <w:szCs w:val="22"/>
        </w:rPr>
        <w:t>16 207</w:t>
      </w:r>
      <w:r w:rsidRPr="00ED5E50">
        <w:rPr>
          <w:rFonts w:asciiTheme="minorHAnsi" w:hAnsiTheme="minorHAnsi" w:cstheme="minorHAnsi"/>
          <w:szCs w:val="22"/>
        </w:rPr>
        <w:t xml:space="preserve"> zł </w:t>
      </w:r>
      <w:r w:rsidR="00514464" w:rsidRPr="00ED5E50">
        <w:rPr>
          <w:rFonts w:asciiTheme="minorHAnsi" w:hAnsiTheme="minorHAnsi" w:cstheme="minorHAnsi"/>
          <w:szCs w:val="22"/>
        </w:rPr>
        <w:t xml:space="preserve">(zwroty </w:t>
      </w:r>
      <w:r w:rsidR="00702175" w:rsidRPr="00ED5E50">
        <w:rPr>
          <w:rFonts w:asciiTheme="minorHAnsi" w:eastAsia="Times New Roman" w:hAnsiTheme="minorHAnsi"/>
          <w:szCs w:val="22"/>
        </w:rPr>
        <w:t>świadczeń i odpłatności</w:t>
      </w:r>
      <w:r w:rsidR="000F4BC9" w:rsidRPr="00ED5E50">
        <w:rPr>
          <w:rFonts w:asciiTheme="minorHAnsi" w:hAnsiTheme="minorHAnsi" w:cstheme="minorHAnsi"/>
          <w:szCs w:val="22"/>
        </w:rPr>
        <w:t>);</w:t>
      </w:r>
    </w:p>
    <w:p w:rsidR="009871B7" w:rsidRPr="00ED5E50" w:rsidRDefault="009871B7" w:rsidP="003D3583">
      <w:pPr>
        <w:numPr>
          <w:ilvl w:val="0"/>
          <w:numId w:val="6"/>
        </w:numPr>
        <w:tabs>
          <w:tab w:val="num" w:pos="284"/>
        </w:tabs>
        <w:spacing w:line="360" w:lineRule="auto"/>
        <w:ind w:left="284" w:hanging="284"/>
        <w:rPr>
          <w:rFonts w:asciiTheme="minorHAnsi" w:hAnsiTheme="minorHAnsi" w:cstheme="minorHAnsi"/>
          <w:szCs w:val="22"/>
        </w:rPr>
      </w:pPr>
      <w:r w:rsidRPr="00ED5E50">
        <w:rPr>
          <w:rFonts w:asciiTheme="minorHAnsi" w:hAnsiTheme="minorHAnsi" w:cstheme="minorHAnsi"/>
          <w:bCs/>
          <w:szCs w:val="22"/>
        </w:rPr>
        <w:t>„</w:t>
      </w:r>
      <w:r w:rsidRPr="00ED5E50">
        <w:rPr>
          <w:rFonts w:asciiTheme="minorHAnsi" w:eastAsia="Times New Roman" w:hAnsiTheme="minorHAnsi" w:cstheme="minorHAnsi"/>
          <w:kern w:val="0"/>
          <w:szCs w:val="22"/>
          <w:lang w:eastAsia="pl-PL"/>
        </w:rPr>
        <w:t>Wpływy z tytułu opłat i kosztów sądowych oraz innych opłat uiszcz</w:t>
      </w:r>
      <w:r w:rsidR="003D3583" w:rsidRPr="00ED5E50">
        <w:rPr>
          <w:rFonts w:asciiTheme="minorHAnsi" w:eastAsia="Times New Roman" w:hAnsiTheme="minorHAnsi" w:cstheme="minorHAnsi"/>
          <w:kern w:val="0"/>
          <w:szCs w:val="22"/>
          <w:lang w:eastAsia="pl-PL"/>
        </w:rPr>
        <w:t>anych na rzecz Skarbu Państwa z </w:t>
      </w:r>
      <w:r w:rsidRPr="00ED5E50">
        <w:rPr>
          <w:rFonts w:asciiTheme="minorHAnsi" w:eastAsia="Times New Roman" w:hAnsiTheme="minorHAnsi" w:cstheme="minorHAnsi"/>
          <w:kern w:val="0"/>
          <w:szCs w:val="22"/>
          <w:lang w:eastAsia="pl-PL"/>
        </w:rPr>
        <w:t>tytułu</w:t>
      </w:r>
      <w:r w:rsidRPr="00ED5E50">
        <w:rPr>
          <w:rFonts w:asciiTheme="minorHAnsi" w:hAnsiTheme="minorHAnsi" w:cstheme="minorHAnsi"/>
          <w:szCs w:val="22"/>
        </w:rPr>
        <w:t xml:space="preserve"> </w:t>
      </w:r>
      <w:r w:rsidRPr="00ED5E50">
        <w:rPr>
          <w:rFonts w:asciiTheme="minorHAnsi" w:eastAsia="Times New Roman" w:hAnsiTheme="minorHAnsi" w:cstheme="minorHAnsi"/>
          <w:kern w:val="0"/>
          <w:szCs w:val="22"/>
          <w:lang w:eastAsia="pl-PL"/>
        </w:rPr>
        <w:t>postępowania są</w:t>
      </w:r>
      <w:r w:rsidR="00877FE0" w:rsidRPr="00ED5E50">
        <w:rPr>
          <w:rFonts w:asciiTheme="minorHAnsi" w:eastAsia="Times New Roman" w:hAnsiTheme="minorHAnsi" w:cstheme="minorHAnsi"/>
          <w:kern w:val="0"/>
          <w:szCs w:val="22"/>
          <w:lang w:eastAsia="pl-PL"/>
        </w:rPr>
        <w:t>dowego i prokuratorskiego” – 1 530</w:t>
      </w:r>
      <w:r w:rsidRPr="00ED5E50">
        <w:rPr>
          <w:rFonts w:asciiTheme="minorHAnsi" w:eastAsia="Times New Roman" w:hAnsiTheme="minorHAnsi" w:cstheme="minorHAnsi"/>
          <w:kern w:val="0"/>
          <w:szCs w:val="22"/>
          <w:lang w:eastAsia="pl-PL"/>
        </w:rPr>
        <w:t> zł (wpływy z t</w:t>
      </w:r>
      <w:r w:rsidR="000F4BC9" w:rsidRPr="00ED5E50">
        <w:rPr>
          <w:rFonts w:asciiTheme="minorHAnsi" w:eastAsia="Times New Roman" w:hAnsiTheme="minorHAnsi" w:cstheme="minorHAnsi"/>
          <w:kern w:val="0"/>
          <w:szCs w:val="22"/>
          <w:lang w:eastAsia="pl-PL"/>
        </w:rPr>
        <w:t>ytułu opłat i kosztów sądowych).</w:t>
      </w:r>
    </w:p>
    <w:p w:rsidR="00AC5853" w:rsidRPr="00ED5E50" w:rsidRDefault="00AC5853" w:rsidP="00AC5853">
      <w:pPr>
        <w:tabs>
          <w:tab w:val="left" w:pos="360"/>
        </w:tabs>
        <w:autoSpaceDE w:val="0"/>
        <w:spacing w:before="120" w:line="360" w:lineRule="auto"/>
        <w:rPr>
          <w:rFonts w:asciiTheme="minorHAnsi" w:hAnsiTheme="minorHAnsi" w:cstheme="minorHAnsi"/>
          <w:b/>
          <w:bCs/>
          <w:szCs w:val="22"/>
        </w:rPr>
      </w:pPr>
      <w:r w:rsidRPr="00ED5E50">
        <w:rPr>
          <w:rFonts w:asciiTheme="minorHAnsi" w:hAnsiTheme="minorHAnsi" w:cstheme="minorHAnsi"/>
          <w:b/>
          <w:bCs/>
          <w:szCs w:val="22"/>
        </w:rPr>
        <w:t>dział 853 – Pozostałe zadania w zakresie polityki społecznej</w:t>
      </w:r>
    </w:p>
    <w:p w:rsidR="00AC5853" w:rsidRPr="00ED5E50" w:rsidRDefault="00AC5853" w:rsidP="000846DE">
      <w:pPr>
        <w:tabs>
          <w:tab w:val="right" w:pos="9354"/>
        </w:tabs>
        <w:autoSpaceDE w:val="0"/>
        <w:spacing w:before="120" w:line="360" w:lineRule="auto"/>
        <w:rPr>
          <w:rFonts w:asciiTheme="minorHAnsi" w:hAnsiTheme="minorHAnsi" w:cstheme="minorHAnsi"/>
          <w:b/>
          <w:szCs w:val="22"/>
        </w:rPr>
      </w:pPr>
      <w:r w:rsidRPr="00ED5E50">
        <w:rPr>
          <w:rFonts w:asciiTheme="minorHAnsi" w:hAnsiTheme="minorHAnsi" w:cstheme="minorHAnsi"/>
          <w:b/>
          <w:szCs w:val="22"/>
        </w:rPr>
        <w:t>Zwiększenie</w:t>
      </w:r>
      <w:r w:rsidRPr="00ED5E50">
        <w:rPr>
          <w:rFonts w:asciiTheme="minorHAnsi" w:hAnsiTheme="minorHAnsi" w:cstheme="minorHAnsi"/>
          <w:b/>
          <w:szCs w:val="22"/>
        </w:rPr>
        <w:tab/>
        <w:t>82 650 zł</w:t>
      </w:r>
    </w:p>
    <w:p w:rsidR="00AC5853" w:rsidRPr="00ED5E50" w:rsidRDefault="00AC5853" w:rsidP="004455E1">
      <w:pPr>
        <w:tabs>
          <w:tab w:val="left" w:pos="360"/>
        </w:tabs>
        <w:spacing w:line="360" w:lineRule="auto"/>
        <w:rPr>
          <w:rFonts w:asciiTheme="minorHAnsi" w:eastAsia="Times New Roman" w:hAnsiTheme="minorHAnsi" w:cstheme="minorHAnsi"/>
          <w:bCs/>
          <w:szCs w:val="22"/>
        </w:rPr>
      </w:pPr>
      <w:r w:rsidRPr="00ED5E50">
        <w:rPr>
          <w:rFonts w:asciiTheme="minorHAnsi" w:hAnsiTheme="minorHAnsi" w:cstheme="minorHAnsi"/>
          <w:b/>
          <w:szCs w:val="22"/>
        </w:rPr>
        <w:t>Zwiększenie dochodów bieżących</w:t>
      </w:r>
      <w:r w:rsidRPr="00ED5E50">
        <w:rPr>
          <w:rFonts w:asciiTheme="minorHAnsi" w:hAnsiTheme="minorHAnsi" w:cstheme="minorHAnsi"/>
          <w:szCs w:val="22"/>
        </w:rPr>
        <w:t xml:space="preserve"> </w:t>
      </w:r>
      <w:r w:rsidRPr="00ED5E50">
        <w:rPr>
          <w:rFonts w:asciiTheme="minorHAnsi" w:eastAsia="Times New Roman" w:hAnsiTheme="minorHAnsi" w:cstheme="minorHAnsi"/>
          <w:szCs w:val="22"/>
        </w:rPr>
        <w:t xml:space="preserve">o kwotę 82 650 zł </w:t>
      </w:r>
      <w:r w:rsidRPr="00ED5E50">
        <w:rPr>
          <w:rFonts w:asciiTheme="minorHAnsi" w:eastAsia="Times New Roman" w:hAnsiTheme="minorHAnsi" w:cstheme="minorHAnsi"/>
          <w:bCs/>
          <w:szCs w:val="22"/>
        </w:rPr>
        <w:t xml:space="preserve">w pozycji „Wpływy z różnych dochodów” w związku z </w:t>
      </w:r>
      <w:r w:rsidR="004455E1" w:rsidRPr="00ED5E50">
        <w:rPr>
          <w:rFonts w:asciiTheme="minorHAnsi" w:eastAsia="Times New Roman" w:hAnsiTheme="minorHAnsi" w:cstheme="minorHAnsi"/>
          <w:bCs/>
          <w:szCs w:val="22"/>
        </w:rPr>
        <w:t xml:space="preserve">wyższym niż planowano wykonaniem dochodów </w:t>
      </w:r>
      <w:r w:rsidRPr="00ED5E50">
        <w:rPr>
          <w:rFonts w:asciiTheme="minorHAnsi" w:eastAsia="Times New Roman" w:hAnsiTheme="minorHAnsi" w:cstheme="minorHAnsi"/>
          <w:bCs/>
          <w:szCs w:val="22"/>
        </w:rPr>
        <w:t>(środki PFRON)</w:t>
      </w:r>
      <w:r w:rsidR="00683418" w:rsidRPr="00ED5E50">
        <w:rPr>
          <w:rFonts w:asciiTheme="minorHAnsi" w:eastAsia="Times New Roman" w:hAnsiTheme="minorHAnsi" w:cstheme="minorHAnsi"/>
          <w:bCs/>
          <w:szCs w:val="22"/>
        </w:rPr>
        <w:t>.</w:t>
      </w:r>
    </w:p>
    <w:p w:rsidR="009871B7" w:rsidRPr="00ED5E50" w:rsidRDefault="009871B7" w:rsidP="009871B7">
      <w:pPr>
        <w:tabs>
          <w:tab w:val="left" w:pos="360"/>
        </w:tabs>
        <w:autoSpaceDE w:val="0"/>
        <w:spacing w:before="120" w:line="360" w:lineRule="auto"/>
        <w:rPr>
          <w:rFonts w:asciiTheme="minorHAnsi" w:hAnsiTheme="minorHAnsi" w:cstheme="minorHAnsi"/>
          <w:b/>
          <w:bCs/>
          <w:szCs w:val="22"/>
        </w:rPr>
      </w:pPr>
      <w:r w:rsidRPr="00ED5E50">
        <w:rPr>
          <w:rFonts w:asciiTheme="minorHAnsi" w:hAnsiTheme="minorHAnsi" w:cstheme="minorHAnsi"/>
          <w:b/>
          <w:bCs/>
          <w:szCs w:val="22"/>
        </w:rPr>
        <w:t>dział 855 – Rodzina</w:t>
      </w:r>
    </w:p>
    <w:p w:rsidR="009871B7" w:rsidRPr="00ED5E50" w:rsidRDefault="009871B7" w:rsidP="000846DE">
      <w:pPr>
        <w:tabs>
          <w:tab w:val="right" w:pos="9354"/>
        </w:tabs>
        <w:autoSpaceDE w:val="0"/>
        <w:spacing w:before="120" w:line="360" w:lineRule="auto"/>
        <w:rPr>
          <w:rFonts w:asciiTheme="minorHAnsi" w:hAnsiTheme="minorHAnsi" w:cstheme="minorHAnsi"/>
          <w:b/>
          <w:szCs w:val="22"/>
        </w:rPr>
      </w:pPr>
      <w:r w:rsidRPr="00ED5E50">
        <w:rPr>
          <w:rFonts w:asciiTheme="minorHAnsi" w:hAnsiTheme="minorHAnsi" w:cstheme="minorHAnsi"/>
          <w:b/>
          <w:szCs w:val="22"/>
        </w:rPr>
        <w:t>Zwiększenie</w:t>
      </w:r>
      <w:r w:rsidRPr="00ED5E50">
        <w:rPr>
          <w:rFonts w:asciiTheme="minorHAnsi" w:hAnsiTheme="minorHAnsi" w:cstheme="minorHAnsi"/>
          <w:b/>
          <w:szCs w:val="22"/>
        </w:rPr>
        <w:tab/>
      </w:r>
      <w:r w:rsidR="004F109A" w:rsidRPr="00ED5E50">
        <w:rPr>
          <w:rFonts w:asciiTheme="minorHAnsi" w:hAnsiTheme="minorHAnsi" w:cstheme="minorHAnsi"/>
          <w:b/>
          <w:szCs w:val="22"/>
        </w:rPr>
        <w:t>53 500</w:t>
      </w:r>
      <w:r w:rsidRPr="00ED5E50">
        <w:rPr>
          <w:rFonts w:asciiTheme="minorHAnsi" w:hAnsiTheme="minorHAnsi" w:cstheme="minorHAnsi"/>
          <w:b/>
          <w:szCs w:val="22"/>
        </w:rPr>
        <w:t> zł</w:t>
      </w:r>
    </w:p>
    <w:p w:rsidR="009871B7" w:rsidRPr="00ED5E50" w:rsidRDefault="009871B7" w:rsidP="009871B7">
      <w:pPr>
        <w:tabs>
          <w:tab w:val="left" w:pos="360"/>
        </w:tabs>
        <w:spacing w:line="360" w:lineRule="auto"/>
        <w:rPr>
          <w:rFonts w:asciiTheme="minorHAnsi" w:hAnsiTheme="minorHAnsi" w:cstheme="minorHAnsi"/>
          <w:bCs/>
          <w:szCs w:val="22"/>
        </w:rPr>
      </w:pPr>
      <w:r w:rsidRPr="00ED5E50">
        <w:rPr>
          <w:rFonts w:asciiTheme="minorHAnsi" w:hAnsiTheme="minorHAnsi" w:cstheme="minorHAnsi"/>
          <w:b/>
          <w:szCs w:val="22"/>
        </w:rPr>
        <w:t>Zwiększenie dochodów bieżących</w:t>
      </w:r>
      <w:r w:rsidRPr="00ED5E50">
        <w:rPr>
          <w:rFonts w:asciiTheme="minorHAnsi" w:hAnsiTheme="minorHAnsi" w:cstheme="minorHAnsi"/>
          <w:szCs w:val="22"/>
        </w:rPr>
        <w:t xml:space="preserve"> </w:t>
      </w:r>
      <w:r w:rsidRPr="00ED5E50">
        <w:rPr>
          <w:rFonts w:asciiTheme="minorHAnsi" w:eastAsia="Times New Roman" w:hAnsiTheme="minorHAnsi" w:cstheme="minorHAnsi"/>
          <w:szCs w:val="22"/>
        </w:rPr>
        <w:t xml:space="preserve">o kwotę </w:t>
      </w:r>
      <w:r w:rsidR="004F109A" w:rsidRPr="00ED5E50">
        <w:rPr>
          <w:rFonts w:asciiTheme="minorHAnsi" w:eastAsia="Times New Roman" w:hAnsiTheme="minorHAnsi" w:cstheme="minorHAnsi"/>
          <w:szCs w:val="22"/>
        </w:rPr>
        <w:t>53 500</w:t>
      </w:r>
      <w:r w:rsidR="005C2942" w:rsidRPr="00ED5E50">
        <w:rPr>
          <w:rFonts w:asciiTheme="minorHAnsi" w:eastAsia="Times New Roman" w:hAnsiTheme="minorHAnsi" w:cstheme="minorHAnsi"/>
          <w:szCs w:val="22"/>
        </w:rPr>
        <w:t> </w:t>
      </w:r>
      <w:r w:rsidRPr="00ED5E50">
        <w:rPr>
          <w:rFonts w:asciiTheme="minorHAnsi" w:eastAsia="Times New Roman" w:hAnsiTheme="minorHAnsi" w:cstheme="minorHAnsi"/>
          <w:szCs w:val="22"/>
        </w:rPr>
        <w:t xml:space="preserve">zł </w:t>
      </w:r>
      <w:r w:rsidRPr="00ED5E50">
        <w:rPr>
          <w:rFonts w:asciiTheme="minorHAnsi" w:hAnsiTheme="minorHAnsi" w:cstheme="minorHAnsi"/>
          <w:bCs/>
          <w:szCs w:val="22"/>
        </w:rPr>
        <w:t>w pozycjach:</w:t>
      </w:r>
    </w:p>
    <w:p w:rsidR="00437195" w:rsidRPr="00ED5E50" w:rsidRDefault="00437195" w:rsidP="009871B7">
      <w:pPr>
        <w:pStyle w:val="Akapitzlist"/>
        <w:numPr>
          <w:ilvl w:val="0"/>
          <w:numId w:val="5"/>
        </w:numPr>
        <w:autoSpaceDE w:val="0"/>
        <w:spacing w:line="360" w:lineRule="auto"/>
        <w:ind w:left="284" w:hanging="284"/>
        <w:rPr>
          <w:rFonts w:asciiTheme="minorHAnsi" w:eastAsia="Times New Roman" w:hAnsiTheme="minorHAnsi" w:cstheme="minorHAnsi"/>
          <w:szCs w:val="22"/>
        </w:rPr>
      </w:pPr>
      <w:r w:rsidRPr="00ED5E50">
        <w:rPr>
          <w:rFonts w:asciiTheme="minorHAnsi" w:eastAsia="Times New Roman" w:hAnsiTheme="minorHAnsi" w:cstheme="minorHAnsi"/>
          <w:szCs w:val="22"/>
        </w:rPr>
        <w:t xml:space="preserve">„Wpływy z usług” – 37 000 zł </w:t>
      </w:r>
      <w:r w:rsidRPr="00ED5E50">
        <w:rPr>
          <w:rFonts w:asciiTheme="minorHAnsi" w:hAnsiTheme="minorHAnsi" w:cstheme="minorHAnsi"/>
          <w:bCs/>
          <w:szCs w:val="22"/>
        </w:rPr>
        <w:t xml:space="preserve">w związku z wyższym niż planowano wykonaniem dochodów z tytułu </w:t>
      </w:r>
      <w:r w:rsidR="007054AA" w:rsidRPr="00ED5E50">
        <w:rPr>
          <w:rFonts w:asciiTheme="minorHAnsi" w:hAnsiTheme="minorHAnsi" w:cstheme="minorHAnsi"/>
          <w:bCs/>
          <w:szCs w:val="22"/>
        </w:rPr>
        <w:t xml:space="preserve">wpłaty rodziców </w:t>
      </w:r>
      <w:r w:rsidRPr="00ED5E50">
        <w:rPr>
          <w:rFonts w:asciiTheme="minorHAnsi" w:hAnsiTheme="minorHAnsi" w:cstheme="minorHAnsi"/>
          <w:bCs/>
          <w:szCs w:val="22"/>
        </w:rPr>
        <w:t>za wyży</w:t>
      </w:r>
      <w:r w:rsidR="000F4BC9" w:rsidRPr="00ED5E50">
        <w:rPr>
          <w:rFonts w:asciiTheme="minorHAnsi" w:hAnsiTheme="minorHAnsi" w:cstheme="minorHAnsi"/>
          <w:bCs/>
          <w:szCs w:val="22"/>
        </w:rPr>
        <w:t>wienie dzieci w Żłobku Miejskim,</w:t>
      </w:r>
    </w:p>
    <w:p w:rsidR="009871B7" w:rsidRPr="00ED5E50" w:rsidRDefault="00EB1B17" w:rsidP="00FF4650">
      <w:pPr>
        <w:pStyle w:val="Akapitzlist"/>
        <w:numPr>
          <w:ilvl w:val="0"/>
          <w:numId w:val="5"/>
        </w:numPr>
        <w:autoSpaceDE w:val="0"/>
        <w:spacing w:line="360" w:lineRule="auto"/>
        <w:ind w:left="284" w:hanging="284"/>
        <w:rPr>
          <w:rFonts w:asciiTheme="minorHAnsi" w:eastAsia="Times New Roman" w:hAnsiTheme="minorHAnsi" w:cstheme="minorHAnsi"/>
          <w:szCs w:val="22"/>
        </w:rPr>
      </w:pPr>
      <w:r w:rsidRPr="00ED5E50">
        <w:rPr>
          <w:rFonts w:asciiTheme="minorHAnsi" w:hAnsiTheme="minorHAnsi" w:cstheme="minorHAnsi"/>
          <w:iCs/>
          <w:szCs w:val="22"/>
        </w:rPr>
        <w:t xml:space="preserve"> </w:t>
      </w:r>
      <w:r w:rsidR="009871B7" w:rsidRPr="00ED5E50">
        <w:rPr>
          <w:rFonts w:asciiTheme="minorHAnsi" w:hAnsiTheme="minorHAnsi" w:cstheme="minorHAnsi"/>
          <w:iCs/>
          <w:szCs w:val="22"/>
        </w:rPr>
        <w:t>„Wpływy z rożnych dochodów”</w:t>
      </w:r>
      <w:r w:rsidR="009871B7" w:rsidRPr="00ED5E50">
        <w:rPr>
          <w:rFonts w:asciiTheme="minorHAnsi" w:eastAsia="Times New Roman" w:hAnsiTheme="minorHAnsi" w:cstheme="minorHAnsi"/>
          <w:szCs w:val="22"/>
        </w:rPr>
        <w:t xml:space="preserve"> – </w:t>
      </w:r>
      <w:r w:rsidR="004F109A" w:rsidRPr="00ED5E50">
        <w:rPr>
          <w:rFonts w:asciiTheme="minorHAnsi" w:eastAsia="Times New Roman" w:hAnsiTheme="minorHAnsi" w:cstheme="minorHAnsi"/>
          <w:szCs w:val="22"/>
        </w:rPr>
        <w:t>16 500</w:t>
      </w:r>
      <w:r w:rsidR="009871B7" w:rsidRPr="00ED5E50">
        <w:rPr>
          <w:rFonts w:asciiTheme="minorHAnsi" w:eastAsia="Times New Roman" w:hAnsiTheme="minorHAnsi" w:cstheme="minorHAnsi"/>
          <w:szCs w:val="22"/>
        </w:rPr>
        <w:t> zł (odpłatność za pobyt dzieci spoza Częstochowy w rodzinach zastępczych w Częstochowie),</w:t>
      </w:r>
      <w:r w:rsidR="00FF4650" w:rsidRPr="00ED5E50">
        <w:rPr>
          <w:rFonts w:asciiTheme="minorHAnsi" w:eastAsia="Times New Roman" w:hAnsiTheme="minorHAnsi" w:cstheme="minorHAnsi"/>
          <w:szCs w:val="22"/>
        </w:rPr>
        <w:t xml:space="preserve"> </w:t>
      </w:r>
      <w:r w:rsidR="009871B7" w:rsidRPr="00ED5E50">
        <w:rPr>
          <w:rFonts w:asciiTheme="minorHAnsi" w:hAnsiTheme="minorHAnsi" w:cstheme="minorHAnsi"/>
          <w:bCs/>
          <w:szCs w:val="22"/>
        </w:rPr>
        <w:t>w związku z wyższym niż planowano wykonaniem dochodów.</w:t>
      </w:r>
    </w:p>
    <w:p w:rsidR="00796FA4" w:rsidRPr="00ED5E50" w:rsidRDefault="00796FA4" w:rsidP="00BF3A24">
      <w:pPr>
        <w:tabs>
          <w:tab w:val="left" w:pos="360"/>
        </w:tabs>
        <w:autoSpaceDE w:val="0"/>
        <w:spacing w:before="120" w:line="360" w:lineRule="auto"/>
        <w:rPr>
          <w:rFonts w:asciiTheme="minorHAnsi" w:hAnsiTheme="minorHAnsi" w:cstheme="minorHAnsi"/>
          <w:b/>
          <w:bCs/>
          <w:szCs w:val="22"/>
        </w:rPr>
      </w:pPr>
      <w:r w:rsidRPr="00ED5E50">
        <w:rPr>
          <w:rFonts w:asciiTheme="minorHAnsi" w:hAnsiTheme="minorHAnsi" w:cstheme="minorHAnsi"/>
          <w:b/>
          <w:bCs/>
          <w:szCs w:val="22"/>
        </w:rPr>
        <w:t>dział 900 – Gospodarka komunalna i ochrona środowiska</w:t>
      </w:r>
    </w:p>
    <w:p w:rsidR="00796FA4" w:rsidRPr="00ED5E50" w:rsidRDefault="00796FA4" w:rsidP="000846DE">
      <w:pPr>
        <w:tabs>
          <w:tab w:val="right" w:pos="9354"/>
        </w:tabs>
        <w:autoSpaceDE w:val="0"/>
        <w:spacing w:before="120" w:line="360" w:lineRule="auto"/>
        <w:rPr>
          <w:rFonts w:asciiTheme="minorHAnsi" w:hAnsiTheme="minorHAnsi" w:cstheme="minorHAnsi"/>
          <w:b/>
          <w:szCs w:val="22"/>
        </w:rPr>
      </w:pPr>
      <w:r w:rsidRPr="00ED5E50">
        <w:rPr>
          <w:rFonts w:asciiTheme="minorHAnsi" w:hAnsiTheme="minorHAnsi" w:cstheme="minorHAnsi"/>
          <w:b/>
          <w:szCs w:val="22"/>
        </w:rPr>
        <w:t>Z</w:t>
      </w:r>
      <w:r w:rsidR="00526583" w:rsidRPr="00ED5E50">
        <w:rPr>
          <w:rFonts w:asciiTheme="minorHAnsi" w:hAnsiTheme="minorHAnsi" w:cstheme="minorHAnsi"/>
          <w:b/>
          <w:szCs w:val="22"/>
        </w:rPr>
        <w:t>większenie</w:t>
      </w:r>
      <w:r w:rsidRPr="00ED5E50">
        <w:rPr>
          <w:rFonts w:asciiTheme="minorHAnsi" w:hAnsiTheme="minorHAnsi" w:cstheme="minorHAnsi"/>
          <w:b/>
          <w:szCs w:val="22"/>
        </w:rPr>
        <w:tab/>
      </w:r>
      <w:r w:rsidR="004E376D" w:rsidRPr="00ED5E50">
        <w:rPr>
          <w:rFonts w:asciiTheme="minorHAnsi" w:hAnsiTheme="minorHAnsi" w:cstheme="minorHAnsi"/>
          <w:b/>
          <w:szCs w:val="22"/>
        </w:rPr>
        <w:t>19 750</w:t>
      </w:r>
      <w:r w:rsidRPr="00ED5E50">
        <w:rPr>
          <w:rFonts w:asciiTheme="minorHAnsi" w:hAnsiTheme="minorHAnsi" w:cstheme="minorHAnsi"/>
          <w:b/>
          <w:szCs w:val="22"/>
        </w:rPr>
        <w:t> zł</w:t>
      </w:r>
    </w:p>
    <w:p w:rsidR="008E0D58" w:rsidRPr="00ED5E50" w:rsidRDefault="00C90B42" w:rsidP="004E376D">
      <w:pPr>
        <w:tabs>
          <w:tab w:val="left" w:pos="360"/>
        </w:tabs>
        <w:spacing w:line="360" w:lineRule="auto"/>
        <w:rPr>
          <w:rFonts w:asciiTheme="minorHAnsi" w:eastAsia="Times New Roman" w:hAnsiTheme="minorHAnsi" w:cstheme="minorHAnsi"/>
          <w:bCs/>
          <w:szCs w:val="22"/>
        </w:rPr>
      </w:pPr>
      <w:r w:rsidRPr="00ED5E50">
        <w:rPr>
          <w:rFonts w:asciiTheme="minorHAnsi" w:hAnsiTheme="minorHAnsi" w:cstheme="minorHAnsi"/>
          <w:b/>
          <w:szCs w:val="22"/>
        </w:rPr>
        <w:t>Zwiększenie</w:t>
      </w:r>
      <w:r w:rsidRPr="00ED5E50">
        <w:rPr>
          <w:rFonts w:asciiTheme="minorHAnsi" w:eastAsia="Times New Roman" w:hAnsiTheme="minorHAnsi" w:cstheme="minorHAnsi"/>
          <w:b/>
          <w:bCs/>
          <w:szCs w:val="22"/>
        </w:rPr>
        <w:t xml:space="preserve"> dochodów bieżących</w:t>
      </w:r>
      <w:r w:rsidRPr="00ED5E50">
        <w:rPr>
          <w:rFonts w:asciiTheme="minorHAnsi" w:eastAsia="Times New Roman" w:hAnsiTheme="minorHAnsi" w:cstheme="minorHAnsi"/>
          <w:bCs/>
          <w:szCs w:val="22"/>
        </w:rPr>
        <w:t xml:space="preserve"> o kwotę </w:t>
      </w:r>
      <w:r w:rsidR="004E376D" w:rsidRPr="00ED5E50">
        <w:rPr>
          <w:rFonts w:asciiTheme="minorHAnsi" w:eastAsia="Times New Roman" w:hAnsiTheme="minorHAnsi" w:cstheme="minorHAnsi"/>
          <w:bCs/>
          <w:szCs w:val="22"/>
        </w:rPr>
        <w:t>19 750</w:t>
      </w:r>
      <w:r w:rsidR="00526583" w:rsidRPr="00ED5E50">
        <w:rPr>
          <w:rFonts w:asciiTheme="minorHAnsi" w:eastAsia="Times New Roman" w:hAnsiTheme="minorHAnsi" w:cstheme="minorHAnsi"/>
          <w:bCs/>
          <w:szCs w:val="22"/>
        </w:rPr>
        <w:t xml:space="preserve"> zł w pozycji </w:t>
      </w:r>
      <w:r w:rsidR="00526583" w:rsidRPr="00ED5E50">
        <w:rPr>
          <w:rFonts w:asciiTheme="minorHAnsi" w:hAnsiTheme="minorHAnsi" w:cstheme="minorHAnsi"/>
          <w:bCs/>
          <w:szCs w:val="22"/>
        </w:rPr>
        <w:t>„</w:t>
      </w:r>
      <w:r w:rsidR="008E0D58" w:rsidRPr="00ED5E50">
        <w:rPr>
          <w:rFonts w:asciiTheme="minorHAnsi" w:eastAsia="Times New Roman" w:hAnsiTheme="minorHAnsi" w:cstheme="minorHAnsi"/>
          <w:kern w:val="0"/>
          <w:szCs w:val="22"/>
          <w:lang w:eastAsia="pl-PL"/>
        </w:rPr>
        <w:t>Wpływy z tytułu kar i odszkodowań wynikających z umów</w:t>
      </w:r>
      <w:r w:rsidR="00526583" w:rsidRPr="00ED5E50">
        <w:rPr>
          <w:rFonts w:asciiTheme="minorHAnsi" w:hAnsiTheme="minorHAnsi" w:cstheme="minorHAnsi"/>
          <w:bCs/>
          <w:szCs w:val="22"/>
        </w:rPr>
        <w:t xml:space="preserve">” </w:t>
      </w:r>
      <w:r w:rsidR="004E376D" w:rsidRPr="00ED5E50">
        <w:rPr>
          <w:rFonts w:asciiTheme="minorHAnsi" w:eastAsia="Times New Roman" w:hAnsiTheme="minorHAnsi" w:cs="Verdana"/>
          <w:kern w:val="0"/>
          <w:szCs w:val="22"/>
          <w:lang w:eastAsia="pl-PL"/>
        </w:rPr>
        <w:t>w związku z naliczeniem kar wynikających z niewłaściwego wykonania umów.</w:t>
      </w:r>
    </w:p>
    <w:p w:rsidR="00F10FA9" w:rsidRPr="00ED5E50" w:rsidRDefault="009F4EB4" w:rsidP="004B29ED">
      <w:pPr>
        <w:tabs>
          <w:tab w:val="left" w:pos="8222"/>
        </w:tabs>
        <w:spacing w:before="120" w:line="360" w:lineRule="auto"/>
        <w:rPr>
          <w:rFonts w:asciiTheme="minorHAnsi" w:hAnsiTheme="minorHAnsi" w:cstheme="minorHAnsi"/>
          <w:b/>
          <w:spacing w:val="32"/>
          <w:szCs w:val="22"/>
        </w:rPr>
      </w:pPr>
      <w:r w:rsidRPr="00ED5E50">
        <w:rPr>
          <w:rFonts w:asciiTheme="minorHAnsi" w:hAnsiTheme="minorHAnsi" w:cstheme="minorHAnsi"/>
          <w:b/>
          <w:spacing w:val="32"/>
          <w:szCs w:val="22"/>
        </w:rPr>
        <w:t>WYDATKI</w:t>
      </w:r>
      <w:r w:rsidR="00313676" w:rsidRPr="00ED5E50">
        <w:rPr>
          <w:rFonts w:asciiTheme="minorHAnsi" w:hAnsiTheme="minorHAnsi" w:cstheme="minorHAnsi"/>
          <w:b/>
          <w:spacing w:val="32"/>
          <w:szCs w:val="22"/>
        </w:rPr>
        <w:t xml:space="preserve"> </w:t>
      </w:r>
      <w:r w:rsidR="00313676" w:rsidRPr="00ED5E50">
        <w:rPr>
          <w:rFonts w:asciiTheme="minorHAnsi" w:hAnsiTheme="minorHAnsi" w:cstheme="minorHAnsi"/>
          <w:b/>
          <w:szCs w:val="22"/>
        </w:rPr>
        <w:t>zwiększenie</w:t>
      </w:r>
      <w:r w:rsidR="004B29ED" w:rsidRPr="00ED5E50">
        <w:rPr>
          <w:rFonts w:asciiTheme="minorHAnsi" w:hAnsiTheme="minorHAnsi" w:cstheme="minorHAnsi"/>
          <w:b/>
          <w:bCs/>
          <w:szCs w:val="22"/>
        </w:rPr>
        <w:tab/>
        <w:t>1 687 967 </w:t>
      </w:r>
      <w:r w:rsidR="00313676" w:rsidRPr="00ED5E50">
        <w:rPr>
          <w:rFonts w:asciiTheme="minorHAnsi" w:hAnsiTheme="minorHAnsi" w:cstheme="minorHAnsi"/>
          <w:b/>
          <w:bCs/>
          <w:szCs w:val="22"/>
        </w:rPr>
        <w:t>zł</w:t>
      </w:r>
    </w:p>
    <w:p w:rsidR="006E51BD" w:rsidRPr="00ED5E50" w:rsidRDefault="006E51BD" w:rsidP="006E51BD">
      <w:pPr>
        <w:tabs>
          <w:tab w:val="left" w:pos="360"/>
        </w:tabs>
        <w:autoSpaceDE w:val="0"/>
        <w:spacing w:before="120" w:line="360" w:lineRule="auto"/>
        <w:rPr>
          <w:rFonts w:asciiTheme="minorHAnsi" w:hAnsiTheme="minorHAnsi" w:cstheme="minorHAnsi"/>
          <w:b/>
          <w:bCs/>
          <w:szCs w:val="22"/>
        </w:rPr>
      </w:pPr>
      <w:r w:rsidRPr="00ED5E50">
        <w:rPr>
          <w:rFonts w:asciiTheme="minorHAnsi" w:hAnsiTheme="minorHAnsi" w:cstheme="minorHAnsi"/>
          <w:b/>
          <w:bCs/>
          <w:szCs w:val="22"/>
        </w:rPr>
        <w:t>dział 600 – Transport i łączność</w:t>
      </w:r>
    </w:p>
    <w:p w:rsidR="006E51BD" w:rsidRPr="00ED5E50" w:rsidRDefault="006E51BD" w:rsidP="000846DE">
      <w:pPr>
        <w:tabs>
          <w:tab w:val="right" w:pos="9354"/>
        </w:tabs>
        <w:autoSpaceDE w:val="0"/>
        <w:spacing w:before="120" w:line="360" w:lineRule="auto"/>
        <w:rPr>
          <w:rFonts w:asciiTheme="minorHAnsi" w:hAnsiTheme="minorHAnsi" w:cstheme="minorHAnsi"/>
          <w:b/>
          <w:szCs w:val="22"/>
        </w:rPr>
      </w:pPr>
      <w:r w:rsidRPr="00ED5E50">
        <w:rPr>
          <w:rFonts w:asciiTheme="minorHAnsi" w:hAnsiTheme="minorHAnsi" w:cstheme="minorHAnsi"/>
          <w:b/>
          <w:szCs w:val="22"/>
        </w:rPr>
        <w:t>Z</w:t>
      </w:r>
      <w:r w:rsidR="00696389" w:rsidRPr="00ED5E50">
        <w:rPr>
          <w:rFonts w:asciiTheme="minorHAnsi" w:hAnsiTheme="minorHAnsi" w:cstheme="minorHAnsi"/>
          <w:b/>
          <w:szCs w:val="22"/>
        </w:rPr>
        <w:t>większenie</w:t>
      </w:r>
      <w:r w:rsidRPr="00ED5E50">
        <w:rPr>
          <w:rFonts w:asciiTheme="minorHAnsi" w:hAnsiTheme="minorHAnsi" w:cstheme="minorHAnsi"/>
          <w:b/>
          <w:szCs w:val="22"/>
        </w:rPr>
        <w:tab/>
      </w:r>
      <w:r w:rsidR="00191344" w:rsidRPr="00ED5E50">
        <w:rPr>
          <w:rFonts w:asciiTheme="minorHAnsi" w:hAnsiTheme="minorHAnsi" w:cstheme="minorHAnsi"/>
          <w:b/>
          <w:szCs w:val="22"/>
        </w:rPr>
        <w:t>46 916</w:t>
      </w:r>
      <w:r w:rsidR="0040239E" w:rsidRPr="00ED5E50">
        <w:rPr>
          <w:rFonts w:asciiTheme="minorHAnsi" w:hAnsiTheme="minorHAnsi" w:cstheme="minorHAnsi"/>
          <w:b/>
          <w:szCs w:val="22"/>
        </w:rPr>
        <w:t> </w:t>
      </w:r>
      <w:r w:rsidRPr="00ED5E50">
        <w:rPr>
          <w:rFonts w:asciiTheme="minorHAnsi" w:hAnsiTheme="minorHAnsi" w:cstheme="minorHAnsi"/>
          <w:b/>
          <w:szCs w:val="22"/>
        </w:rPr>
        <w:t>zł</w:t>
      </w:r>
    </w:p>
    <w:p w:rsidR="00877C3D" w:rsidRPr="00ED5E50" w:rsidRDefault="006E51BD" w:rsidP="000F4BC9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szCs w:val="22"/>
        </w:rPr>
      </w:pPr>
      <w:r w:rsidRPr="00ED5E50">
        <w:rPr>
          <w:rFonts w:asciiTheme="minorHAnsi" w:eastAsia="Times New Roman" w:hAnsiTheme="minorHAnsi" w:cstheme="minorHAnsi"/>
          <w:b/>
          <w:szCs w:val="22"/>
        </w:rPr>
        <w:t xml:space="preserve">Zwiększenie wydatków bieżących </w:t>
      </w:r>
      <w:r w:rsidRPr="00ED5E50">
        <w:rPr>
          <w:rFonts w:asciiTheme="minorHAnsi" w:eastAsia="Times New Roman" w:hAnsiTheme="minorHAnsi" w:cstheme="minorHAnsi"/>
          <w:szCs w:val="22"/>
        </w:rPr>
        <w:t xml:space="preserve">o kwotę </w:t>
      </w:r>
      <w:r w:rsidR="00877C3D" w:rsidRPr="00ED5E50">
        <w:rPr>
          <w:rFonts w:asciiTheme="minorHAnsi" w:eastAsia="Times New Roman" w:hAnsiTheme="minorHAnsi" w:cstheme="minorHAnsi"/>
          <w:szCs w:val="22"/>
        </w:rPr>
        <w:t xml:space="preserve">41 173 zł </w:t>
      </w:r>
      <w:r w:rsidR="00877C3D" w:rsidRPr="00ED5E50">
        <w:rPr>
          <w:rFonts w:asciiTheme="minorHAnsi" w:eastAsia="Times New Roman" w:hAnsiTheme="minorHAnsi" w:cstheme="minorHAnsi"/>
          <w:kern w:val="0"/>
          <w:szCs w:val="22"/>
          <w:lang w:eastAsia="pl-PL"/>
        </w:rPr>
        <w:t>celem zabezpieczenia środków na zakup i montaż infrastruktu</w:t>
      </w:r>
      <w:r w:rsidR="00DE1E27" w:rsidRPr="00ED5E50">
        <w:rPr>
          <w:rFonts w:asciiTheme="minorHAnsi" w:eastAsia="Times New Roman" w:hAnsiTheme="minorHAnsi" w:cstheme="minorHAnsi"/>
          <w:kern w:val="0"/>
          <w:szCs w:val="22"/>
          <w:lang w:eastAsia="pl-PL"/>
        </w:rPr>
        <w:t xml:space="preserve">ry przystankowej. </w:t>
      </w:r>
      <w:r w:rsidR="00DE1E27" w:rsidRPr="00ED5E50">
        <w:rPr>
          <w:rFonts w:asciiTheme="minorHAnsi" w:hAnsiTheme="minorHAnsi" w:cstheme="minorHAnsi"/>
          <w:szCs w:val="22"/>
        </w:rPr>
        <w:t>Źródłem pokrycia wydatków jest zwięks</w:t>
      </w:r>
      <w:r w:rsidR="000F4BC9" w:rsidRPr="00ED5E50">
        <w:rPr>
          <w:rFonts w:asciiTheme="minorHAnsi" w:hAnsiTheme="minorHAnsi" w:cstheme="minorHAnsi"/>
          <w:szCs w:val="22"/>
        </w:rPr>
        <w:t>zony plan dochodów w dziale 600.</w:t>
      </w:r>
    </w:p>
    <w:p w:rsidR="00915EC5" w:rsidRPr="00ED5E50" w:rsidRDefault="00915EC5" w:rsidP="00915EC5">
      <w:pPr>
        <w:pStyle w:val="WW-Tekstpodstawowy2"/>
        <w:spacing w:line="360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ED5E50">
        <w:rPr>
          <w:rFonts w:asciiTheme="minorHAnsi" w:hAnsiTheme="minorHAnsi" w:cstheme="minorHAnsi"/>
          <w:b/>
          <w:bCs/>
          <w:sz w:val="22"/>
          <w:szCs w:val="22"/>
        </w:rPr>
        <w:lastRenderedPageBreak/>
        <w:t>Zwiększenie wydatków majątkowych</w:t>
      </w:r>
      <w:r w:rsidRPr="00ED5E50">
        <w:rPr>
          <w:rFonts w:asciiTheme="minorHAnsi" w:hAnsiTheme="minorHAnsi" w:cstheme="minorHAnsi"/>
          <w:bCs/>
          <w:sz w:val="22"/>
          <w:szCs w:val="22"/>
        </w:rPr>
        <w:t xml:space="preserve"> o kwotę 5 743 zł </w:t>
      </w:r>
      <w:r w:rsidR="009D4A67" w:rsidRPr="00ED5E50">
        <w:rPr>
          <w:rFonts w:asciiTheme="minorHAnsi" w:hAnsiTheme="minorHAnsi" w:cstheme="minorHAnsi"/>
          <w:bCs/>
          <w:sz w:val="22"/>
          <w:szCs w:val="22"/>
        </w:rPr>
        <w:t xml:space="preserve">(przemieszczenie z działu 900) </w:t>
      </w:r>
      <w:r w:rsidRPr="00ED5E50">
        <w:rPr>
          <w:rFonts w:asciiTheme="minorHAnsi" w:hAnsiTheme="minorHAnsi" w:cstheme="minorHAnsi"/>
          <w:bCs/>
          <w:sz w:val="22"/>
          <w:szCs w:val="22"/>
        </w:rPr>
        <w:t>celem uzupełnienia planu na realizację zadania pn.: „Radarowy wyświetlacz prędkości na ul. Powstańców Warszawy ” realizowanego w ramach budżetu obywatelskiego.</w:t>
      </w:r>
    </w:p>
    <w:p w:rsidR="00BF65A0" w:rsidRPr="00ED5E50" w:rsidRDefault="001427D7" w:rsidP="00A44B01">
      <w:pPr>
        <w:tabs>
          <w:tab w:val="left" w:pos="360"/>
        </w:tabs>
        <w:autoSpaceDE w:val="0"/>
        <w:spacing w:before="120" w:line="360" w:lineRule="auto"/>
        <w:rPr>
          <w:rFonts w:asciiTheme="minorHAnsi" w:hAnsiTheme="minorHAnsi" w:cstheme="minorHAnsi"/>
          <w:b/>
          <w:bCs/>
          <w:szCs w:val="22"/>
        </w:rPr>
      </w:pPr>
      <w:r w:rsidRPr="00ED5E50">
        <w:rPr>
          <w:rFonts w:asciiTheme="minorHAnsi" w:hAnsiTheme="minorHAnsi" w:cstheme="minorHAnsi"/>
          <w:b/>
          <w:bCs/>
          <w:szCs w:val="22"/>
        </w:rPr>
        <w:t>dział 750</w:t>
      </w:r>
      <w:r w:rsidR="00BF65A0" w:rsidRPr="00ED5E50">
        <w:rPr>
          <w:rFonts w:asciiTheme="minorHAnsi" w:hAnsiTheme="minorHAnsi" w:cstheme="minorHAnsi"/>
          <w:b/>
          <w:bCs/>
          <w:szCs w:val="22"/>
        </w:rPr>
        <w:t xml:space="preserve"> – </w:t>
      </w:r>
      <w:r w:rsidRPr="00ED5E50">
        <w:rPr>
          <w:rFonts w:asciiTheme="minorHAnsi" w:hAnsiTheme="minorHAnsi" w:cstheme="minorHAnsi"/>
          <w:b/>
          <w:bCs/>
          <w:szCs w:val="22"/>
        </w:rPr>
        <w:t>Administracja publiczna</w:t>
      </w:r>
    </w:p>
    <w:p w:rsidR="00BF65A0" w:rsidRPr="00ED5E50" w:rsidRDefault="00F66135" w:rsidP="000846DE">
      <w:pPr>
        <w:tabs>
          <w:tab w:val="right" w:pos="9354"/>
        </w:tabs>
        <w:autoSpaceDE w:val="0"/>
        <w:spacing w:before="120" w:line="360" w:lineRule="auto"/>
        <w:rPr>
          <w:rFonts w:asciiTheme="minorHAnsi" w:hAnsiTheme="minorHAnsi" w:cstheme="minorHAnsi"/>
          <w:b/>
          <w:szCs w:val="22"/>
        </w:rPr>
      </w:pPr>
      <w:r w:rsidRPr="00ED5E50">
        <w:rPr>
          <w:rFonts w:asciiTheme="minorHAnsi" w:hAnsiTheme="minorHAnsi" w:cstheme="minorHAnsi"/>
          <w:b/>
          <w:szCs w:val="22"/>
        </w:rPr>
        <w:t>Z</w:t>
      </w:r>
      <w:r w:rsidR="00CA171F" w:rsidRPr="00ED5E50">
        <w:rPr>
          <w:rFonts w:asciiTheme="minorHAnsi" w:hAnsiTheme="minorHAnsi" w:cstheme="minorHAnsi"/>
          <w:b/>
          <w:szCs w:val="22"/>
        </w:rPr>
        <w:t>większenie</w:t>
      </w:r>
      <w:r w:rsidRPr="00ED5E50">
        <w:rPr>
          <w:rFonts w:asciiTheme="minorHAnsi" w:hAnsiTheme="minorHAnsi" w:cstheme="minorHAnsi"/>
          <w:b/>
          <w:szCs w:val="22"/>
        </w:rPr>
        <w:tab/>
      </w:r>
      <w:r w:rsidR="00CC3098" w:rsidRPr="00ED5E50">
        <w:rPr>
          <w:rFonts w:asciiTheme="minorHAnsi" w:hAnsiTheme="minorHAnsi" w:cstheme="minorHAnsi"/>
          <w:b/>
          <w:szCs w:val="22"/>
        </w:rPr>
        <w:t>19 750</w:t>
      </w:r>
      <w:r w:rsidR="009814F6" w:rsidRPr="00ED5E50">
        <w:rPr>
          <w:rFonts w:asciiTheme="minorHAnsi" w:hAnsiTheme="minorHAnsi" w:cstheme="minorHAnsi"/>
          <w:b/>
          <w:szCs w:val="22"/>
        </w:rPr>
        <w:t> </w:t>
      </w:r>
      <w:r w:rsidR="00BF65A0" w:rsidRPr="00ED5E50">
        <w:rPr>
          <w:rFonts w:asciiTheme="minorHAnsi" w:hAnsiTheme="minorHAnsi" w:cstheme="minorHAnsi"/>
          <w:b/>
          <w:szCs w:val="22"/>
        </w:rPr>
        <w:t>zł</w:t>
      </w:r>
    </w:p>
    <w:p w:rsidR="00E26897" w:rsidRPr="00ED5E50" w:rsidRDefault="00CA769C" w:rsidP="00E43C04">
      <w:pPr>
        <w:tabs>
          <w:tab w:val="left" w:pos="360"/>
        </w:tabs>
        <w:autoSpaceDE w:val="0"/>
        <w:spacing w:line="360" w:lineRule="auto"/>
        <w:rPr>
          <w:rFonts w:asciiTheme="minorHAnsi" w:hAnsiTheme="minorHAnsi" w:cstheme="minorHAnsi"/>
          <w:szCs w:val="22"/>
        </w:rPr>
      </w:pPr>
      <w:r w:rsidRPr="00ED5E50">
        <w:rPr>
          <w:rFonts w:asciiTheme="minorHAnsi" w:hAnsiTheme="minorHAnsi" w:cstheme="minorHAnsi"/>
          <w:b/>
          <w:szCs w:val="22"/>
        </w:rPr>
        <w:t>Zwiększenie wydatków bieżących</w:t>
      </w:r>
      <w:r w:rsidRPr="00ED5E50">
        <w:rPr>
          <w:rFonts w:asciiTheme="minorHAnsi" w:hAnsiTheme="minorHAnsi" w:cstheme="minorHAnsi"/>
          <w:szCs w:val="22"/>
        </w:rPr>
        <w:t xml:space="preserve"> o kwotę </w:t>
      </w:r>
      <w:r w:rsidR="00CC3098" w:rsidRPr="00ED5E50">
        <w:rPr>
          <w:rFonts w:asciiTheme="minorHAnsi" w:eastAsia="Times New Roman" w:hAnsiTheme="minorHAnsi" w:cstheme="minorHAnsi"/>
          <w:kern w:val="0"/>
          <w:szCs w:val="22"/>
          <w:lang w:eastAsia="pl-PL"/>
        </w:rPr>
        <w:t>19 750</w:t>
      </w:r>
      <w:r w:rsidR="006B4100" w:rsidRPr="00ED5E50">
        <w:rPr>
          <w:rFonts w:asciiTheme="minorHAnsi" w:eastAsia="Times New Roman" w:hAnsiTheme="minorHAnsi" w:cstheme="minorHAnsi"/>
          <w:kern w:val="0"/>
          <w:szCs w:val="22"/>
          <w:lang w:eastAsia="pl-PL"/>
        </w:rPr>
        <w:t xml:space="preserve"> zł </w:t>
      </w:r>
      <w:r w:rsidR="006B4100" w:rsidRPr="00ED5E50">
        <w:rPr>
          <w:rFonts w:asciiTheme="minorHAnsi" w:hAnsiTheme="minorHAnsi" w:cstheme="minorHAnsi"/>
          <w:szCs w:val="22"/>
        </w:rPr>
        <w:t xml:space="preserve">celem </w:t>
      </w:r>
      <w:r w:rsidR="009403B9" w:rsidRPr="00ED5E50">
        <w:rPr>
          <w:rFonts w:asciiTheme="minorHAnsi" w:hAnsiTheme="minorHAnsi" w:cstheme="minorHAnsi"/>
          <w:szCs w:val="22"/>
        </w:rPr>
        <w:t>uzupełnienia</w:t>
      </w:r>
      <w:r w:rsidR="006B4100" w:rsidRPr="00ED5E50">
        <w:rPr>
          <w:rFonts w:asciiTheme="minorHAnsi" w:hAnsiTheme="minorHAnsi" w:cstheme="minorHAnsi"/>
          <w:szCs w:val="22"/>
        </w:rPr>
        <w:t xml:space="preserve"> środk</w:t>
      </w:r>
      <w:r w:rsidR="009403B9" w:rsidRPr="00ED5E50">
        <w:rPr>
          <w:rFonts w:asciiTheme="minorHAnsi" w:hAnsiTheme="minorHAnsi" w:cstheme="minorHAnsi"/>
          <w:szCs w:val="22"/>
        </w:rPr>
        <w:t>ów na wynagrodzenia</w:t>
      </w:r>
      <w:r w:rsidR="00CC3098" w:rsidRPr="00ED5E50">
        <w:rPr>
          <w:rFonts w:asciiTheme="minorHAnsi" w:hAnsiTheme="minorHAnsi" w:cstheme="minorHAnsi"/>
          <w:szCs w:val="22"/>
        </w:rPr>
        <w:t xml:space="preserve"> dla pracowników CUK.</w:t>
      </w:r>
      <w:r w:rsidR="00CC3098" w:rsidRPr="00ED5E50">
        <w:rPr>
          <w:rFonts w:asciiTheme="minorHAnsi" w:eastAsia="Times New Roman" w:hAnsiTheme="minorHAnsi" w:cstheme="minorHAnsi"/>
          <w:szCs w:val="22"/>
        </w:rPr>
        <w:t xml:space="preserve"> Źródłem pokrycia wydatków jest zwiększony plan dochodów w dziale 900</w:t>
      </w:r>
      <w:r w:rsidR="00E43C04" w:rsidRPr="00ED5E50">
        <w:rPr>
          <w:rFonts w:asciiTheme="minorHAnsi" w:hAnsiTheme="minorHAnsi" w:cstheme="minorHAnsi"/>
          <w:szCs w:val="22"/>
        </w:rPr>
        <w:t>.</w:t>
      </w:r>
    </w:p>
    <w:p w:rsidR="00B0396D" w:rsidRPr="00ED5E50" w:rsidRDefault="00B0396D" w:rsidP="00B0396D">
      <w:pPr>
        <w:tabs>
          <w:tab w:val="left" w:pos="360"/>
        </w:tabs>
        <w:autoSpaceDE w:val="0"/>
        <w:spacing w:before="120" w:line="360" w:lineRule="auto"/>
        <w:rPr>
          <w:rFonts w:asciiTheme="minorHAnsi" w:hAnsiTheme="minorHAnsi"/>
          <w:b/>
          <w:szCs w:val="22"/>
        </w:rPr>
      </w:pPr>
      <w:r w:rsidRPr="00ED5E50">
        <w:rPr>
          <w:rFonts w:asciiTheme="minorHAnsi" w:hAnsiTheme="minorHAnsi"/>
          <w:b/>
          <w:szCs w:val="22"/>
        </w:rPr>
        <w:t>dział 757 – Obsługa długu publicznego</w:t>
      </w:r>
    </w:p>
    <w:p w:rsidR="00B0396D" w:rsidRPr="00ED5E50" w:rsidRDefault="00B0396D" w:rsidP="000846DE">
      <w:pPr>
        <w:tabs>
          <w:tab w:val="right" w:pos="9354"/>
        </w:tabs>
        <w:autoSpaceDE w:val="0"/>
        <w:spacing w:before="120" w:line="360" w:lineRule="auto"/>
        <w:rPr>
          <w:rFonts w:asciiTheme="minorHAnsi" w:hAnsiTheme="minorHAnsi" w:cstheme="minorHAnsi"/>
          <w:b/>
          <w:szCs w:val="22"/>
        </w:rPr>
      </w:pPr>
      <w:r w:rsidRPr="00ED5E50">
        <w:rPr>
          <w:rFonts w:asciiTheme="minorHAnsi" w:hAnsiTheme="minorHAnsi" w:cstheme="minorHAnsi"/>
          <w:b/>
          <w:szCs w:val="22"/>
        </w:rPr>
        <w:t>Zmniejszenie</w:t>
      </w:r>
      <w:r w:rsidRPr="00ED5E50">
        <w:rPr>
          <w:rFonts w:asciiTheme="minorHAnsi" w:hAnsiTheme="minorHAnsi" w:cstheme="minorHAnsi"/>
          <w:b/>
          <w:szCs w:val="22"/>
        </w:rPr>
        <w:tab/>
      </w:r>
      <w:r w:rsidR="00425348" w:rsidRPr="00ED5E50">
        <w:rPr>
          <w:rFonts w:asciiTheme="minorHAnsi" w:hAnsiTheme="minorHAnsi" w:cstheme="minorHAnsi"/>
          <w:b/>
          <w:szCs w:val="22"/>
        </w:rPr>
        <w:t>700 000 </w:t>
      </w:r>
      <w:r w:rsidRPr="00ED5E50">
        <w:rPr>
          <w:rFonts w:asciiTheme="minorHAnsi" w:hAnsiTheme="minorHAnsi" w:cstheme="minorHAnsi"/>
          <w:b/>
          <w:szCs w:val="22"/>
        </w:rPr>
        <w:t>zł</w:t>
      </w:r>
    </w:p>
    <w:p w:rsidR="007D3E95" w:rsidRPr="00ED5E50" w:rsidRDefault="007D3E95" w:rsidP="007D3E95">
      <w:pPr>
        <w:pStyle w:val="WW-Tekstpodstawowy2"/>
        <w:tabs>
          <w:tab w:val="left" w:pos="284"/>
        </w:tabs>
        <w:spacing w:line="360" w:lineRule="auto"/>
        <w:jc w:val="left"/>
        <w:rPr>
          <w:rFonts w:asciiTheme="minorHAnsi" w:hAnsiTheme="minorHAnsi" w:cs="Times New Roman"/>
          <w:sz w:val="22"/>
          <w:szCs w:val="22"/>
        </w:rPr>
      </w:pPr>
      <w:r w:rsidRPr="00ED5E50">
        <w:rPr>
          <w:rFonts w:asciiTheme="minorHAnsi" w:hAnsiTheme="minorHAnsi" w:cs="Times New Roman"/>
          <w:b/>
          <w:sz w:val="22"/>
          <w:szCs w:val="22"/>
        </w:rPr>
        <w:t>Zmniejszenie wydatków bieżących</w:t>
      </w:r>
      <w:r w:rsidRPr="00ED5E50">
        <w:rPr>
          <w:rFonts w:asciiTheme="minorHAnsi" w:hAnsiTheme="minorHAnsi" w:cs="Times New Roman"/>
          <w:sz w:val="22"/>
          <w:szCs w:val="22"/>
        </w:rPr>
        <w:t xml:space="preserve"> o kwotę </w:t>
      </w:r>
      <w:r w:rsidR="00425348" w:rsidRPr="00ED5E50">
        <w:rPr>
          <w:rFonts w:asciiTheme="minorHAnsi" w:hAnsiTheme="minorHAnsi" w:cs="Times New Roman"/>
          <w:sz w:val="22"/>
          <w:szCs w:val="22"/>
        </w:rPr>
        <w:t>700 000 </w:t>
      </w:r>
      <w:r w:rsidRPr="00ED5E50">
        <w:rPr>
          <w:rFonts w:asciiTheme="minorHAnsi" w:hAnsiTheme="minorHAnsi" w:cs="Times New Roman"/>
          <w:sz w:val="22"/>
          <w:szCs w:val="22"/>
        </w:rPr>
        <w:t xml:space="preserve">zł </w:t>
      </w:r>
      <w:r w:rsidR="00550161" w:rsidRPr="00ED5E50">
        <w:rPr>
          <w:rFonts w:asciiTheme="minorHAnsi" w:hAnsiTheme="minorHAnsi" w:cs="Times New Roman"/>
          <w:sz w:val="22"/>
          <w:szCs w:val="22"/>
        </w:rPr>
        <w:t xml:space="preserve">(przemieszczenie do działu 852) </w:t>
      </w:r>
      <w:r w:rsidRPr="00ED5E50">
        <w:rPr>
          <w:rFonts w:asciiTheme="minorHAnsi" w:hAnsiTheme="minorHAnsi"/>
          <w:sz w:val="22"/>
          <w:szCs w:val="22"/>
        </w:rPr>
        <w:t>z tytułu poręczeń w związku z</w:t>
      </w:r>
      <w:r w:rsidRPr="00ED5E50">
        <w:rPr>
          <w:rFonts w:asciiTheme="minorHAnsi" w:eastAsia="Times New Roman" w:hAnsiTheme="minorHAnsi"/>
          <w:kern w:val="0"/>
          <w:sz w:val="22"/>
          <w:szCs w:val="22"/>
          <w:lang w:eastAsia="pl-PL"/>
        </w:rPr>
        <w:t> terminową spłatą kredytów poręczonych przez miasto.</w:t>
      </w:r>
    </w:p>
    <w:p w:rsidR="00803358" w:rsidRPr="00ED5E50" w:rsidRDefault="00803358" w:rsidP="00936CC0">
      <w:pPr>
        <w:tabs>
          <w:tab w:val="left" w:pos="360"/>
        </w:tabs>
        <w:autoSpaceDE w:val="0"/>
        <w:spacing w:before="120" w:line="360" w:lineRule="auto"/>
        <w:rPr>
          <w:rFonts w:asciiTheme="minorHAnsi" w:hAnsiTheme="minorHAnsi" w:cstheme="minorHAnsi"/>
          <w:b/>
          <w:bCs/>
          <w:szCs w:val="22"/>
        </w:rPr>
      </w:pPr>
      <w:r w:rsidRPr="00ED5E50">
        <w:rPr>
          <w:rFonts w:asciiTheme="minorHAnsi" w:hAnsiTheme="minorHAnsi" w:cstheme="minorHAnsi"/>
          <w:b/>
          <w:bCs/>
          <w:szCs w:val="22"/>
        </w:rPr>
        <w:t>dział 801 – Oświata i wychowanie</w:t>
      </w:r>
    </w:p>
    <w:p w:rsidR="00803358" w:rsidRPr="00ED5E50" w:rsidRDefault="00803358" w:rsidP="000846DE">
      <w:pPr>
        <w:tabs>
          <w:tab w:val="right" w:pos="9354"/>
        </w:tabs>
        <w:autoSpaceDE w:val="0"/>
        <w:spacing w:before="120" w:line="360" w:lineRule="auto"/>
        <w:rPr>
          <w:rFonts w:asciiTheme="minorHAnsi" w:hAnsiTheme="minorHAnsi" w:cstheme="minorHAnsi"/>
          <w:b/>
          <w:bCs/>
          <w:szCs w:val="22"/>
        </w:rPr>
      </w:pPr>
      <w:r w:rsidRPr="00ED5E50">
        <w:rPr>
          <w:rFonts w:asciiTheme="minorHAnsi" w:hAnsiTheme="minorHAnsi" w:cstheme="minorHAnsi"/>
          <w:b/>
          <w:szCs w:val="22"/>
        </w:rPr>
        <w:t>Z</w:t>
      </w:r>
      <w:r w:rsidR="008A0278" w:rsidRPr="00ED5E50">
        <w:rPr>
          <w:rFonts w:asciiTheme="minorHAnsi" w:hAnsiTheme="minorHAnsi" w:cstheme="minorHAnsi"/>
          <w:b/>
          <w:szCs w:val="22"/>
        </w:rPr>
        <w:t>większenie</w:t>
      </w:r>
      <w:r w:rsidR="00190418" w:rsidRPr="00ED5E50">
        <w:rPr>
          <w:rFonts w:asciiTheme="minorHAnsi" w:hAnsiTheme="minorHAnsi" w:cstheme="minorHAnsi"/>
          <w:b/>
          <w:bCs/>
          <w:szCs w:val="22"/>
        </w:rPr>
        <w:tab/>
      </w:r>
      <w:r w:rsidR="008F3B54" w:rsidRPr="00ED5E50">
        <w:rPr>
          <w:rFonts w:asciiTheme="minorHAnsi" w:hAnsiTheme="minorHAnsi" w:cstheme="minorHAnsi"/>
          <w:b/>
          <w:bCs/>
          <w:szCs w:val="22"/>
        </w:rPr>
        <w:t>15 663 </w:t>
      </w:r>
      <w:r w:rsidRPr="00ED5E50">
        <w:rPr>
          <w:rFonts w:asciiTheme="minorHAnsi" w:hAnsiTheme="minorHAnsi" w:cstheme="minorHAnsi"/>
          <w:b/>
          <w:szCs w:val="22"/>
        </w:rPr>
        <w:t>zł</w:t>
      </w:r>
    </w:p>
    <w:p w:rsidR="00627837" w:rsidRPr="00ED5E50" w:rsidRDefault="00627837" w:rsidP="0012369A">
      <w:pPr>
        <w:pStyle w:val="WW-Tekstpodstawowy2"/>
        <w:spacing w:before="120" w:after="120" w:line="360" w:lineRule="auto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ED5E50">
        <w:rPr>
          <w:rFonts w:asciiTheme="minorHAnsi" w:hAnsiTheme="minorHAnsi" w:cstheme="minorHAnsi"/>
          <w:sz w:val="22"/>
          <w:szCs w:val="22"/>
        </w:rPr>
        <w:t>Na powyższą kwotę składają się zarówno zwiększenia jak i zmniejszenia opisane poniżej:</w:t>
      </w:r>
    </w:p>
    <w:p w:rsidR="001E280F" w:rsidRPr="00ED5E50" w:rsidRDefault="0019578F" w:rsidP="00AA6952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b/>
          <w:szCs w:val="22"/>
        </w:rPr>
      </w:pPr>
      <w:r w:rsidRPr="00ED5E50">
        <w:rPr>
          <w:rFonts w:asciiTheme="minorHAnsi" w:eastAsia="Times New Roman" w:hAnsiTheme="minorHAnsi" w:cstheme="minorHAnsi"/>
          <w:b/>
          <w:szCs w:val="22"/>
        </w:rPr>
        <w:t>Zwiększenie wydatków bieżących</w:t>
      </w:r>
      <w:r w:rsidR="00F866F6" w:rsidRPr="00ED5E50">
        <w:rPr>
          <w:rFonts w:asciiTheme="minorHAnsi" w:eastAsia="Times New Roman" w:hAnsiTheme="minorHAnsi" w:cstheme="minorHAnsi"/>
          <w:szCs w:val="22"/>
        </w:rPr>
        <w:t xml:space="preserve"> o kwotę </w:t>
      </w:r>
      <w:r w:rsidR="00AA6952" w:rsidRPr="00ED5E50">
        <w:rPr>
          <w:rFonts w:asciiTheme="minorHAnsi" w:eastAsia="Times New Roman" w:hAnsiTheme="minorHAnsi" w:cstheme="minorHAnsi"/>
          <w:szCs w:val="22"/>
        </w:rPr>
        <w:t>3</w:t>
      </w:r>
      <w:r w:rsidR="008F3B54" w:rsidRPr="00ED5E50">
        <w:rPr>
          <w:rFonts w:asciiTheme="minorHAnsi" w:eastAsia="Times New Roman" w:hAnsiTheme="minorHAnsi" w:cstheme="minorHAnsi"/>
          <w:szCs w:val="22"/>
        </w:rPr>
        <w:t>2 535</w:t>
      </w:r>
      <w:r w:rsidR="00E26010" w:rsidRPr="00ED5E50">
        <w:rPr>
          <w:rFonts w:asciiTheme="minorHAnsi" w:eastAsia="Times New Roman" w:hAnsiTheme="minorHAnsi" w:cstheme="minorHAnsi"/>
          <w:szCs w:val="22"/>
        </w:rPr>
        <w:t> </w:t>
      </w:r>
      <w:r w:rsidR="00210EBE" w:rsidRPr="00ED5E50">
        <w:rPr>
          <w:rFonts w:asciiTheme="minorHAnsi" w:eastAsia="Times New Roman" w:hAnsiTheme="minorHAnsi" w:cstheme="minorHAnsi"/>
          <w:szCs w:val="22"/>
        </w:rPr>
        <w:t xml:space="preserve">zł </w:t>
      </w:r>
      <w:r w:rsidR="00210EBE" w:rsidRPr="00ED5E50">
        <w:rPr>
          <w:rFonts w:asciiTheme="minorHAnsi" w:hAnsiTheme="minorHAnsi" w:cstheme="minorHAnsi"/>
          <w:bCs/>
          <w:szCs w:val="22"/>
        </w:rPr>
        <w:t>(śr</w:t>
      </w:r>
      <w:r w:rsidR="004E4B3C" w:rsidRPr="00ED5E50">
        <w:rPr>
          <w:rFonts w:asciiTheme="minorHAnsi" w:hAnsiTheme="minorHAnsi" w:cstheme="minorHAnsi"/>
          <w:szCs w:val="22"/>
        </w:rPr>
        <w:t>. FRSE - Narodowej Agencji Programu Erasmus+)</w:t>
      </w:r>
      <w:r w:rsidR="004E4B3C" w:rsidRPr="00ED5E50">
        <w:rPr>
          <w:rFonts w:asciiTheme="minorHAnsi" w:eastAsia="Times New Roman" w:hAnsiTheme="minorHAnsi" w:cstheme="minorHAnsi"/>
          <w:szCs w:val="22"/>
        </w:rPr>
        <w:t xml:space="preserve"> </w:t>
      </w:r>
      <w:r w:rsidR="004E4B3C" w:rsidRPr="00ED5E50">
        <w:rPr>
          <w:rFonts w:asciiTheme="minorHAnsi" w:hAnsiTheme="minorHAnsi" w:cstheme="minorHAnsi"/>
          <w:bCs/>
          <w:szCs w:val="22"/>
        </w:rPr>
        <w:t xml:space="preserve">w związku </w:t>
      </w:r>
      <w:r w:rsidR="004E4B3C" w:rsidRPr="00ED5E50">
        <w:rPr>
          <w:rFonts w:asciiTheme="minorHAnsi" w:hAnsiTheme="minorHAnsi" w:cstheme="minorHAnsi"/>
          <w:szCs w:val="22"/>
        </w:rPr>
        <w:t xml:space="preserve">ze zmianą </w:t>
      </w:r>
      <w:r w:rsidR="001E280F" w:rsidRPr="00ED5E50">
        <w:rPr>
          <w:rFonts w:asciiTheme="minorHAnsi" w:hAnsiTheme="minorHAnsi" w:cstheme="minorHAnsi"/>
          <w:szCs w:val="22"/>
        </w:rPr>
        <w:t>harmonogramu realizacji projektów</w:t>
      </w:r>
      <w:r w:rsidR="004E4B3C" w:rsidRPr="00ED5E50">
        <w:rPr>
          <w:rFonts w:asciiTheme="minorHAnsi" w:hAnsiTheme="minorHAnsi" w:cstheme="minorHAnsi"/>
          <w:szCs w:val="22"/>
        </w:rPr>
        <w:t xml:space="preserve"> pn.: </w:t>
      </w:r>
    </w:p>
    <w:p w:rsidR="001E280F" w:rsidRPr="00ED5E50" w:rsidRDefault="004E4B3C" w:rsidP="00AA6952">
      <w:pPr>
        <w:numPr>
          <w:ilvl w:val="0"/>
          <w:numId w:val="6"/>
        </w:numPr>
        <w:tabs>
          <w:tab w:val="num" w:pos="284"/>
        </w:tabs>
        <w:spacing w:line="360" w:lineRule="auto"/>
        <w:ind w:left="284" w:hanging="284"/>
        <w:rPr>
          <w:rFonts w:asciiTheme="minorHAnsi" w:hAnsiTheme="minorHAnsi" w:cstheme="minorHAnsi"/>
          <w:bCs/>
          <w:szCs w:val="22"/>
        </w:rPr>
      </w:pPr>
      <w:r w:rsidRPr="00ED5E50">
        <w:rPr>
          <w:rFonts w:asciiTheme="minorHAnsi" w:hAnsiTheme="minorHAnsi" w:cstheme="minorHAnsi"/>
          <w:szCs w:val="22"/>
        </w:rPr>
        <w:t>„</w:t>
      </w:r>
      <w:r w:rsidR="00E26010" w:rsidRPr="00ED5E50">
        <w:rPr>
          <w:rFonts w:asciiTheme="minorHAnsi" w:hAnsiTheme="minorHAnsi" w:cstheme="minorHAnsi"/>
          <w:szCs w:val="22"/>
        </w:rPr>
        <w:t>Akcja 1 Mobilność uczniów i kadry edukacji szkolnej 2022-1-PL01-KA121-SCH-000065336</w:t>
      </w:r>
      <w:r w:rsidR="00A50FFD" w:rsidRPr="00ED5E50">
        <w:rPr>
          <w:rFonts w:asciiTheme="minorHAnsi" w:hAnsiTheme="minorHAnsi" w:cstheme="minorHAnsi"/>
          <w:szCs w:val="22"/>
        </w:rPr>
        <w:t>”</w:t>
      </w:r>
      <w:r w:rsidR="001E280F" w:rsidRPr="00ED5E50">
        <w:rPr>
          <w:rFonts w:asciiTheme="minorHAnsi" w:hAnsiTheme="minorHAnsi" w:cstheme="minorHAnsi"/>
          <w:szCs w:val="22"/>
        </w:rPr>
        <w:t xml:space="preserve"> – 10 341 zł</w:t>
      </w:r>
      <w:r w:rsidR="00AA6952" w:rsidRPr="00ED5E50">
        <w:rPr>
          <w:rFonts w:asciiTheme="minorHAnsi" w:hAnsiTheme="minorHAnsi" w:cstheme="minorHAnsi"/>
          <w:szCs w:val="22"/>
        </w:rPr>
        <w:t xml:space="preserve"> </w:t>
      </w:r>
      <w:r w:rsidR="00AA6952" w:rsidRPr="00ED5E50">
        <w:rPr>
          <w:rFonts w:asciiTheme="minorHAnsi" w:eastAsia="Times New Roman" w:hAnsiTheme="minorHAnsi" w:cstheme="minorHAnsi"/>
          <w:szCs w:val="22"/>
        </w:rPr>
        <w:t>(różnice kursowe),</w:t>
      </w:r>
    </w:p>
    <w:p w:rsidR="005602D1" w:rsidRPr="00ED5E50" w:rsidRDefault="005602D1" w:rsidP="00AA6952">
      <w:pPr>
        <w:numPr>
          <w:ilvl w:val="0"/>
          <w:numId w:val="6"/>
        </w:numPr>
        <w:tabs>
          <w:tab w:val="num" w:pos="284"/>
        </w:tabs>
        <w:spacing w:line="360" w:lineRule="auto"/>
        <w:ind w:left="284" w:hanging="284"/>
        <w:rPr>
          <w:rFonts w:asciiTheme="minorHAnsi" w:hAnsiTheme="minorHAnsi" w:cstheme="minorHAnsi"/>
          <w:bCs/>
          <w:szCs w:val="22"/>
        </w:rPr>
      </w:pPr>
      <w:r w:rsidRPr="00ED5E50">
        <w:rPr>
          <w:rFonts w:asciiTheme="minorHAnsi" w:eastAsia="Times New Roman" w:hAnsiTheme="minorHAnsi" w:cstheme="minorHAnsi"/>
          <w:szCs w:val="22"/>
        </w:rPr>
        <w:t>„Akcja 1 Mobilność uczniów i kadry w ramach sektora Kształcenie i Szkolenia Zawodowe 2022-1-PL01-KA121-VET-000056612”</w:t>
      </w:r>
      <w:r w:rsidR="001E280F" w:rsidRPr="00ED5E50">
        <w:rPr>
          <w:rFonts w:asciiTheme="minorHAnsi" w:eastAsia="Times New Roman" w:hAnsiTheme="minorHAnsi" w:cstheme="minorHAnsi"/>
          <w:szCs w:val="22"/>
        </w:rPr>
        <w:t xml:space="preserve"> - 3 792 zł</w:t>
      </w:r>
      <w:r w:rsidR="00AA6952" w:rsidRPr="00ED5E50">
        <w:rPr>
          <w:rFonts w:asciiTheme="minorHAnsi" w:eastAsia="Times New Roman" w:hAnsiTheme="minorHAnsi" w:cstheme="minorHAnsi"/>
          <w:szCs w:val="22"/>
        </w:rPr>
        <w:t xml:space="preserve"> (różnice kursowe),</w:t>
      </w:r>
    </w:p>
    <w:p w:rsidR="001E280F" w:rsidRPr="00ED5E50" w:rsidRDefault="001E280F" w:rsidP="00AA6952">
      <w:pPr>
        <w:numPr>
          <w:ilvl w:val="0"/>
          <w:numId w:val="6"/>
        </w:numPr>
        <w:spacing w:line="360" w:lineRule="auto"/>
        <w:ind w:left="284" w:hanging="284"/>
        <w:rPr>
          <w:rFonts w:asciiTheme="minorHAnsi" w:hAnsiTheme="minorHAnsi" w:cstheme="minorHAnsi"/>
          <w:bCs/>
          <w:szCs w:val="22"/>
        </w:rPr>
      </w:pPr>
      <w:r w:rsidRPr="00ED5E50">
        <w:rPr>
          <w:rFonts w:asciiTheme="minorHAnsi" w:eastAsia="Times New Roman" w:hAnsiTheme="minorHAnsi" w:cstheme="minorHAnsi"/>
          <w:szCs w:val="22"/>
        </w:rPr>
        <w:t>„Rozwój kompetencji zawodowych” – 7 650 zł</w:t>
      </w:r>
      <w:r w:rsidR="00AA6952" w:rsidRPr="00ED5E50">
        <w:rPr>
          <w:rFonts w:asciiTheme="minorHAnsi" w:eastAsia="Times New Roman" w:hAnsiTheme="minorHAnsi" w:cstheme="minorHAnsi"/>
          <w:szCs w:val="22"/>
        </w:rPr>
        <w:t xml:space="preserve"> (różnice kursowe),</w:t>
      </w:r>
    </w:p>
    <w:p w:rsidR="000913DC" w:rsidRPr="00ED5E50" w:rsidRDefault="000913DC" w:rsidP="00AA6952">
      <w:pPr>
        <w:numPr>
          <w:ilvl w:val="0"/>
          <w:numId w:val="6"/>
        </w:numPr>
        <w:spacing w:line="360" w:lineRule="auto"/>
        <w:ind w:left="284" w:hanging="284"/>
        <w:rPr>
          <w:rFonts w:asciiTheme="minorHAnsi" w:hAnsiTheme="minorHAnsi" w:cstheme="minorHAnsi"/>
          <w:bCs/>
          <w:szCs w:val="22"/>
        </w:rPr>
      </w:pPr>
      <w:r w:rsidRPr="00ED5E50">
        <w:rPr>
          <w:rFonts w:asciiTheme="minorHAnsi" w:eastAsia="Times New Roman" w:hAnsiTheme="minorHAnsi" w:cstheme="minorHAnsi"/>
          <w:szCs w:val="22"/>
        </w:rPr>
        <w:t xml:space="preserve">„Mobilna szkoła-trampolina sukcesu” </w:t>
      </w:r>
      <w:r w:rsidR="00AA6952" w:rsidRPr="00ED5E50">
        <w:rPr>
          <w:rFonts w:asciiTheme="minorHAnsi" w:eastAsia="Times New Roman" w:hAnsiTheme="minorHAnsi" w:cstheme="minorHAnsi"/>
          <w:szCs w:val="22"/>
        </w:rPr>
        <w:t>– 10 752 zł (różnice kursowe).</w:t>
      </w:r>
    </w:p>
    <w:p w:rsidR="00926A68" w:rsidRPr="00ED5E50" w:rsidRDefault="00926A68" w:rsidP="00E10ABC">
      <w:pPr>
        <w:widowControl/>
        <w:suppressAutoHyphens w:val="0"/>
        <w:spacing w:line="360" w:lineRule="auto"/>
        <w:rPr>
          <w:rFonts w:asciiTheme="minorHAnsi" w:hAnsiTheme="minorHAnsi" w:cstheme="minorHAnsi"/>
          <w:szCs w:val="22"/>
          <w:u w:val="single"/>
        </w:rPr>
      </w:pPr>
      <w:r w:rsidRPr="00ED5E50">
        <w:rPr>
          <w:rFonts w:asciiTheme="minorHAnsi" w:hAnsiTheme="minorHAnsi" w:cstheme="minorHAnsi"/>
          <w:b/>
          <w:bCs/>
          <w:szCs w:val="22"/>
        </w:rPr>
        <w:t xml:space="preserve">Zmniejszenie wydatków bieżących </w:t>
      </w:r>
      <w:r w:rsidRPr="00ED5E50">
        <w:rPr>
          <w:rFonts w:asciiTheme="minorHAnsi" w:hAnsiTheme="minorHAnsi" w:cstheme="minorHAnsi"/>
          <w:bCs/>
          <w:szCs w:val="22"/>
        </w:rPr>
        <w:t xml:space="preserve">o kwotę </w:t>
      </w:r>
      <w:r w:rsidR="00234DBA" w:rsidRPr="00ED5E50">
        <w:rPr>
          <w:rFonts w:asciiTheme="minorHAnsi" w:hAnsiTheme="minorHAnsi" w:cstheme="minorHAnsi"/>
          <w:bCs/>
          <w:szCs w:val="22"/>
        </w:rPr>
        <w:t>16 872</w:t>
      </w:r>
      <w:r w:rsidR="00E10ABC" w:rsidRPr="00ED5E50">
        <w:rPr>
          <w:rFonts w:asciiTheme="minorHAnsi" w:hAnsiTheme="minorHAnsi" w:cstheme="minorHAnsi"/>
          <w:bCs/>
          <w:szCs w:val="22"/>
        </w:rPr>
        <w:t xml:space="preserve"> zł </w:t>
      </w:r>
      <w:r w:rsidR="00E10ABC" w:rsidRPr="00ED5E50">
        <w:rPr>
          <w:rFonts w:asciiTheme="minorHAnsi" w:eastAsia="Times New Roman" w:hAnsiTheme="minorHAnsi" w:cstheme="minorHAnsi"/>
          <w:szCs w:val="22"/>
        </w:rPr>
        <w:t xml:space="preserve">celem zabezpieczenia środków </w:t>
      </w:r>
      <w:r w:rsidR="00234DBA" w:rsidRPr="00ED5E50">
        <w:rPr>
          <w:rFonts w:asciiTheme="minorHAnsi" w:hAnsiTheme="minorHAnsi" w:cstheme="minorHAnsi"/>
          <w:szCs w:val="22"/>
        </w:rPr>
        <w:t>na realizację projektów</w:t>
      </w:r>
      <w:r w:rsidR="00E10ABC" w:rsidRPr="00ED5E50">
        <w:rPr>
          <w:rFonts w:asciiTheme="minorHAnsi" w:hAnsiTheme="minorHAnsi" w:cstheme="minorHAnsi"/>
          <w:szCs w:val="22"/>
        </w:rPr>
        <w:t xml:space="preserve"> pn.: „</w:t>
      </w:r>
      <w:r w:rsidR="00234DBA" w:rsidRPr="00ED5E50">
        <w:rPr>
          <w:rFonts w:asciiTheme="minorHAnsi" w:eastAsia="Times New Roman" w:hAnsiTheme="minorHAnsi" w:cstheme="minorHAnsi"/>
          <w:kern w:val="0"/>
          <w:szCs w:val="22"/>
          <w:lang w:eastAsia="pl-PL"/>
        </w:rPr>
        <w:t>Rozwój kompetencji zawodowych</w:t>
      </w:r>
      <w:r w:rsidR="00E10ABC" w:rsidRPr="00ED5E50">
        <w:rPr>
          <w:rFonts w:asciiTheme="minorHAnsi" w:hAnsiTheme="minorHAnsi" w:cstheme="minorHAnsi"/>
          <w:szCs w:val="22"/>
        </w:rPr>
        <w:t>”</w:t>
      </w:r>
      <w:r w:rsidR="00234DBA" w:rsidRPr="00ED5E50">
        <w:rPr>
          <w:rFonts w:asciiTheme="minorHAnsi" w:hAnsiTheme="minorHAnsi" w:cstheme="minorHAnsi"/>
          <w:szCs w:val="22"/>
        </w:rPr>
        <w:t>, „</w:t>
      </w:r>
      <w:r w:rsidR="00234DBA" w:rsidRPr="00ED5E50">
        <w:rPr>
          <w:rFonts w:asciiTheme="minorHAnsi" w:eastAsia="Times New Roman" w:hAnsiTheme="minorHAnsi" w:cstheme="minorHAnsi"/>
          <w:kern w:val="0"/>
          <w:szCs w:val="22"/>
          <w:lang w:eastAsia="pl-PL"/>
        </w:rPr>
        <w:t>Mobilna szkoła - trampolina sukcesu</w:t>
      </w:r>
      <w:r w:rsidR="00234DBA" w:rsidRPr="00ED5E50">
        <w:rPr>
          <w:rFonts w:asciiTheme="minorHAnsi" w:eastAsia="Times New Roman" w:hAnsiTheme="minorHAnsi" w:cstheme="minorHAnsi"/>
          <w:szCs w:val="22"/>
        </w:rPr>
        <w:t>”</w:t>
      </w:r>
      <w:r w:rsidR="00E10ABC" w:rsidRPr="00ED5E50">
        <w:rPr>
          <w:rFonts w:asciiTheme="minorHAnsi" w:hAnsiTheme="minorHAnsi" w:cstheme="minorHAnsi"/>
          <w:i/>
          <w:szCs w:val="22"/>
        </w:rPr>
        <w:t xml:space="preserve"> </w:t>
      </w:r>
      <w:r w:rsidR="00E10ABC" w:rsidRPr="00ED5E50">
        <w:rPr>
          <w:rFonts w:asciiTheme="minorHAnsi" w:hAnsiTheme="minorHAnsi" w:cstheme="minorHAnsi"/>
          <w:szCs w:val="22"/>
        </w:rPr>
        <w:t>(</w:t>
      </w:r>
      <w:r w:rsidR="00234DBA" w:rsidRPr="00ED5E50">
        <w:rPr>
          <w:rFonts w:asciiTheme="minorHAnsi" w:hAnsiTheme="minorHAnsi" w:cstheme="minorHAnsi"/>
          <w:szCs w:val="22"/>
        </w:rPr>
        <w:t>różnice kursowe</w:t>
      </w:r>
      <w:r w:rsidR="00E10ABC" w:rsidRPr="00ED5E50">
        <w:rPr>
          <w:rFonts w:asciiTheme="minorHAnsi" w:hAnsiTheme="minorHAnsi" w:cstheme="minorHAnsi"/>
          <w:szCs w:val="22"/>
        </w:rPr>
        <w:t>).</w:t>
      </w:r>
    </w:p>
    <w:p w:rsidR="00733905" w:rsidRPr="00ED5E50" w:rsidRDefault="00733905" w:rsidP="00733905">
      <w:pPr>
        <w:tabs>
          <w:tab w:val="left" w:pos="360"/>
        </w:tabs>
        <w:autoSpaceDE w:val="0"/>
        <w:spacing w:before="120" w:line="360" w:lineRule="auto"/>
        <w:rPr>
          <w:rFonts w:asciiTheme="minorHAnsi" w:hAnsiTheme="minorHAnsi" w:cstheme="minorHAnsi"/>
          <w:b/>
          <w:bCs/>
          <w:szCs w:val="22"/>
        </w:rPr>
      </w:pPr>
      <w:r w:rsidRPr="00ED5E50">
        <w:rPr>
          <w:rFonts w:asciiTheme="minorHAnsi" w:hAnsiTheme="minorHAnsi" w:cstheme="minorHAnsi"/>
          <w:b/>
          <w:bCs/>
          <w:szCs w:val="22"/>
        </w:rPr>
        <w:t>dział 851 – Ochrona zdrowia</w:t>
      </w:r>
    </w:p>
    <w:p w:rsidR="00733905" w:rsidRPr="00ED5E50" w:rsidRDefault="00EE0EAD" w:rsidP="000846DE">
      <w:pPr>
        <w:tabs>
          <w:tab w:val="right" w:pos="9354"/>
        </w:tabs>
        <w:autoSpaceDE w:val="0"/>
        <w:spacing w:before="120" w:line="360" w:lineRule="auto"/>
        <w:rPr>
          <w:rFonts w:asciiTheme="minorHAnsi" w:hAnsiTheme="minorHAnsi" w:cstheme="minorHAnsi"/>
          <w:b/>
          <w:szCs w:val="22"/>
        </w:rPr>
      </w:pPr>
      <w:r w:rsidRPr="00ED5E50">
        <w:rPr>
          <w:rFonts w:asciiTheme="minorHAnsi" w:hAnsiTheme="minorHAnsi" w:cstheme="minorHAnsi"/>
          <w:b/>
          <w:szCs w:val="22"/>
        </w:rPr>
        <w:t>Z</w:t>
      </w:r>
      <w:r w:rsidR="00E50CA4" w:rsidRPr="00ED5E50">
        <w:rPr>
          <w:rFonts w:asciiTheme="minorHAnsi" w:hAnsiTheme="minorHAnsi" w:cstheme="minorHAnsi"/>
          <w:b/>
          <w:szCs w:val="22"/>
        </w:rPr>
        <w:t>większenie</w:t>
      </w:r>
      <w:r w:rsidRPr="00ED5E50">
        <w:rPr>
          <w:rFonts w:asciiTheme="minorHAnsi" w:hAnsiTheme="minorHAnsi" w:cstheme="minorHAnsi"/>
          <w:b/>
          <w:szCs w:val="22"/>
        </w:rPr>
        <w:tab/>
      </w:r>
      <w:r w:rsidR="00413E17" w:rsidRPr="00ED5E50">
        <w:rPr>
          <w:rFonts w:asciiTheme="minorHAnsi" w:hAnsiTheme="minorHAnsi" w:cstheme="minorHAnsi"/>
          <w:b/>
          <w:szCs w:val="22"/>
        </w:rPr>
        <w:t>1 080 694 </w:t>
      </w:r>
      <w:r w:rsidR="00733905" w:rsidRPr="00ED5E50">
        <w:rPr>
          <w:rFonts w:asciiTheme="minorHAnsi" w:hAnsiTheme="minorHAnsi" w:cstheme="minorHAnsi"/>
          <w:b/>
          <w:szCs w:val="22"/>
        </w:rPr>
        <w:t>zł</w:t>
      </w:r>
    </w:p>
    <w:p w:rsidR="004F4975" w:rsidRPr="00ED5E50" w:rsidRDefault="004F4975" w:rsidP="004F4975">
      <w:pPr>
        <w:pStyle w:val="WW-Tekstpodstawowy2"/>
        <w:spacing w:before="120" w:after="120" w:line="360" w:lineRule="auto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ED5E50">
        <w:rPr>
          <w:rFonts w:asciiTheme="minorHAnsi" w:hAnsiTheme="minorHAnsi" w:cstheme="minorHAnsi"/>
          <w:sz w:val="22"/>
          <w:szCs w:val="22"/>
        </w:rPr>
        <w:t>Na powyższą kwotę składają się zarówno zwiększenia jak i zmniejszenia opisane poniżej:</w:t>
      </w:r>
    </w:p>
    <w:p w:rsidR="004F4975" w:rsidRPr="00ED5E50" w:rsidRDefault="004F4975" w:rsidP="00A66880">
      <w:pPr>
        <w:autoSpaceDE w:val="0"/>
        <w:spacing w:line="360" w:lineRule="auto"/>
        <w:rPr>
          <w:rFonts w:asciiTheme="minorHAnsi" w:hAnsiTheme="minorHAnsi" w:cstheme="minorHAnsi"/>
          <w:bCs/>
          <w:szCs w:val="22"/>
        </w:rPr>
      </w:pPr>
      <w:r w:rsidRPr="00ED5E50">
        <w:rPr>
          <w:rFonts w:asciiTheme="minorHAnsi" w:eastAsia="Times New Roman" w:hAnsiTheme="minorHAnsi" w:cstheme="minorHAnsi"/>
          <w:b/>
          <w:szCs w:val="22"/>
        </w:rPr>
        <w:t>Zwiększenie wydatków bieżących</w:t>
      </w:r>
      <w:r w:rsidRPr="00ED5E50">
        <w:rPr>
          <w:rFonts w:asciiTheme="minorHAnsi" w:eastAsia="Times New Roman" w:hAnsiTheme="minorHAnsi" w:cstheme="minorHAnsi"/>
          <w:szCs w:val="22"/>
        </w:rPr>
        <w:t xml:space="preserve"> o kwotę </w:t>
      </w:r>
      <w:r w:rsidR="00413E17" w:rsidRPr="00ED5E50">
        <w:rPr>
          <w:rFonts w:asciiTheme="minorHAnsi" w:eastAsia="Times New Roman" w:hAnsiTheme="minorHAnsi" w:cstheme="minorHAnsi"/>
          <w:szCs w:val="22"/>
        </w:rPr>
        <w:t>1 364 494</w:t>
      </w:r>
      <w:r w:rsidRPr="00ED5E50">
        <w:rPr>
          <w:rFonts w:asciiTheme="minorHAnsi" w:eastAsia="Times New Roman" w:hAnsiTheme="minorHAnsi" w:cstheme="minorHAnsi"/>
          <w:szCs w:val="22"/>
        </w:rPr>
        <w:t xml:space="preserve"> zł </w:t>
      </w:r>
      <w:r w:rsidRPr="00ED5E50">
        <w:rPr>
          <w:rFonts w:asciiTheme="minorHAnsi" w:hAnsiTheme="minorHAnsi" w:cstheme="minorHAnsi"/>
          <w:bCs/>
          <w:szCs w:val="22"/>
        </w:rPr>
        <w:t xml:space="preserve">celem prawidłowej realizacji zadań wynikających z Miejskiego Programu Profilaktyki i Rozwiązywania Problemów Alkoholowych i Programu Przeciwdziałania Narkomanii </w:t>
      </w:r>
      <w:r w:rsidR="000451CF" w:rsidRPr="00ED5E50">
        <w:rPr>
          <w:rFonts w:asciiTheme="minorHAnsi" w:hAnsiTheme="minorHAnsi" w:cstheme="minorHAnsi"/>
          <w:bCs/>
          <w:szCs w:val="22"/>
        </w:rPr>
        <w:t>oraz realizacji</w:t>
      </w:r>
      <w:r w:rsidRPr="00ED5E50">
        <w:rPr>
          <w:rFonts w:asciiTheme="minorHAnsi" w:hAnsiTheme="minorHAnsi" w:cstheme="minorHAnsi"/>
          <w:bCs/>
          <w:szCs w:val="22"/>
        </w:rPr>
        <w:t xml:space="preserve"> międzysektorowej polityki przeciwdziałania negatywnym skutkom spożywania alkoholu.</w:t>
      </w:r>
      <w:r w:rsidR="00A66880" w:rsidRPr="00ED5E50">
        <w:rPr>
          <w:rFonts w:asciiTheme="minorHAnsi" w:hAnsiTheme="minorHAnsi" w:cstheme="minorHAnsi"/>
          <w:bCs/>
          <w:szCs w:val="22"/>
        </w:rPr>
        <w:t xml:space="preserve"> </w:t>
      </w:r>
      <w:r w:rsidR="00A66880" w:rsidRPr="00ED5E50">
        <w:rPr>
          <w:rFonts w:asciiTheme="minorHAnsi" w:hAnsiTheme="minorHAnsi" w:cstheme="minorHAnsi"/>
          <w:szCs w:val="22"/>
        </w:rPr>
        <w:t xml:space="preserve">Źródłem pokrycia wydatku są niewykorzystane w 2021 roku środki </w:t>
      </w:r>
      <w:r w:rsidR="00A66880" w:rsidRPr="00ED5E50">
        <w:rPr>
          <w:rFonts w:asciiTheme="minorHAnsi" w:hAnsiTheme="minorHAnsi" w:cstheme="minorHAnsi"/>
          <w:szCs w:val="22"/>
        </w:rPr>
        <w:lastRenderedPageBreak/>
        <w:t xml:space="preserve">pochodzące z </w:t>
      </w:r>
      <w:r w:rsidR="00A66880" w:rsidRPr="00ED5E50">
        <w:rPr>
          <w:rFonts w:asciiTheme="minorHAnsi" w:hAnsiTheme="minorHAnsi" w:cstheme="minorHAnsi"/>
          <w:bCs/>
          <w:szCs w:val="22"/>
        </w:rPr>
        <w:t xml:space="preserve">Miejskiego Programu Profilaktyki i Rozwiązywania Problemów Alkoholowych </w:t>
      </w:r>
      <w:r w:rsidR="000451CF" w:rsidRPr="00ED5E50">
        <w:rPr>
          <w:rFonts w:asciiTheme="minorHAnsi" w:hAnsiTheme="minorHAnsi" w:cstheme="minorHAnsi"/>
          <w:bCs/>
          <w:szCs w:val="22"/>
        </w:rPr>
        <w:t>oraz</w:t>
      </w:r>
      <w:r w:rsidR="00A66880" w:rsidRPr="00ED5E50">
        <w:rPr>
          <w:rFonts w:asciiTheme="minorHAnsi" w:hAnsiTheme="minorHAnsi" w:cstheme="minorHAnsi"/>
          <w:bCs/>
          <w:szCs w:val="22"/>
        </w:rPr>
        <w:t xml:space="preserve"> Przeciwdziałania Narkomanii </w:t>
      </w:r>
      <w:r w:rsidR="000451CF" w:rsidRPr="00ED5E50">
        <w:rPr>
          <w:rFonts w:asciiTheme="minorHAnsi" w:hAnsiTheme="minorHAnsi" w:cstheme="minorHAnsi"/>
          <w:bCs/>
          <w:szCs w:val="22"/>
        </w:rPr>
        <w:t>oraz realizacji</w:t>
      </w:r>
      <w:r w:rsidR="00A66880" w:rsidRPr="00ED5E50">
        <w:rPr>
          <w:rFonts w:asciiTheme="minorHAnsi" w:hAnsiTheme="minorHAnsi" w:cstheme="minorHAnsi"/>
          <w:bCs/>
          <w:szCs w:val="22"/>
        </w:rPr>
        <w:t xml:space="preserve"> międzysektorowej polityki przeciwdziałania negatywnym skutkom spożywania alkoholu</w:t>
      </w:r>
      <w:r w:rsidR="00413E17" w:rsidRPr="00ED5E50">
        <w:rPr>
          <w:rFonts w:asciiTheme="minorHAnsi" w:hAnsiTheme="minorHAnsi" w:cstheme="minorHAnsi"/>
          <w:szCs w:val="22"/>
        </w:rPr>
        <w:t xml:space="preserve"> – </w:t>
      </w:r>
      <w:r w:rsidR="00C62A07" w:rsidRPr="00ED5E50">
        <w:rPr>
          <w:rFonts w:asciiTheme="minorHAnsi" w:hAnsiTheme="minorHAnsi" w:cstheme="minorHAnsi"/>
          <w:szCs w:val="22"/>
        </w:rPr>
        <w:t xml:space="preserve">kwota </w:t>
      </w:r>
      <w:r w:rsidR="00413E17" w:rsidRPr="00ED5E50">
        <w:rPr>
          <w:rFonts w:asciiTheme="minorHAnsi" w:hAnsiTheme="minorHAnsi" w:cstheme="minorHAnsi"/>
          <w:szCs w:val="22"/>
        </w:rPr>
        <w:t>393 805 zł oraz zwiększenie planu dochodów w dziale 756 – kwota 970 689 zł</w:t>
      </w:r>
      <w:r w:rsidR="00983932" w:rsidRPr="00ED5E50">
        <w:rPr>
          <w:rFonts w:asciiTheme="minorHAnsi" w:hAnsiTheme="minorHAnsi" w:cstheme="minorHAnsi"/>
          <w:szCs w:val="22"/>
        </w:rPr>
        <w:t>.</w:t>
      </w:r>
    </w:p>
    <w:p w:rsidR="00A50FFD" w:rsidRPr="00ED5E50" w:rsidRDefault="00A628D6" w:rsidP="00E56EC0">
      <w:pPr>
        <w:tabs>
          <w:tab w:val="left" w:pos="284"/>
        </w:tabs>
        <w:autoSpaceDE w:val="0"/>
        <w:spacing w:line="360" w:lineRule="auto"/>
        <w:jc w:val="both"/>
        <w:rPr>
          <w:rFonts w:asciiTheme="minorHAnsi" w:eastAsia="Times New Roman" w:hAnsiTheme="minorHAnsi" w:cstheme="minorHAnsi"/>
          <w:b/>
          <w:szCs w:val="22"/>
        </w:rPr>
      </w:pPr>
      <w:r w:rsidRPr="00ED5E50">
        <w:rPr>
          <w:rFonts w:asciiTheme="minorHAnsi" w:hAnsiTheme="minorHAnsi" w:cstheme="minorHAnsi"/>
          <w:b/>
          <w:szCs w:val="22"/>
        </w:rPr>
        <w:t xml:space="preserve">Zmniejszenie wydatków bieżących </w:t>
      </w:r>
      <w:r w:rsidRPr="00ED5E50">
        <w:rPr>
          <w:rFonts w:asciiTheme="minorHAnsi" w:hAnsiTheme="minorHAnsi" w:cstheme="minorHAnsi"/>
          <w:szCs w:val="22"/>
        </w:rPr>
        <w:t xml:space="preserve">o kwotę </w:t>
      </w:r>
      <w:r w:rsidR="00E56EC0" w:rsidRPr="00ED5E50">
        <w:rPr>
          <w:rFonts w:asciiTheme="minorHAnsi" w:hAnsiTheme="minorHAnsi" w:cstheme="minorHAnsi"/>
          <w:szCs w:val="22"/>
        </w:rPr>
        <w:t>283 800</w:t>
      </w:r>
      <w:r w:rsidRPr="00ED5E50">
        <w:rPr>
          <w:rFonts w:asciiTheme="minorHAnsi" w:hAnsiTheme="minorHAnsi" w:cstheme="minorHAnsi"/>
          <w:szCs w:val="22"/>
        </w:rPr>
        <w:t> z</w:t>
      </w:r>
      <w:r w:rsidR="00E56EC0" w:rsidRPr="00ED5E50">
        <w:rPr>
          <w:rFonts w:asciiTheme="minorHAnsi" w:hAnsiTheme="minorHAnsi" w:cstheme="minorHAnsi"/>
          <w:szCs w:val="22"/>
        </w:rPr>
        <w:t>ł (przemieszczeniu do działu 855</w:t>
      </w:r>
      <w:r w:rsidRPr="00ED5E50">
        <w:rPr>
          <w:rFonts w:asciiTheme="minorHAnsi" w:hAnsiTheme="minorHAnsi" w:cstheme="minorHAnsi"/>
          <w:szCs w:val="22"/>
        </w:rPr>
        <w:t xml:space="preserve">) </w:t>
      </w:r>
      <w:r w:rsidR="00E56EC0" w:rsidRPr="00ED5E50">
        <w:rPr>
          <w:rFonts w:asciiTheme="minorHAnsi" w:eastAsia="Times New Roman" w:hAnsiTheme="minorHAnsi" w:cstheme="minorHAnsi"/>
          <w:szCs w:val="22"/>
        </w:rPr>
        <w:t xml:space="preserve">celem uzupełnienia planu na </w:t>
      </w:r>
      <w:r w:rsidR="00E56EC0" w:rsidRPr="00ED5E50">
        <w:rPr>
          <w:rFonts w:asciiTheme="minorHAnsi" w:hAnsiTheme="minorHAnsi" w:cstheme="minorHAnsi"/>
          <w:szCs w:val="22"/>
        </w:rPr>
        <w:t>wynagrodzenia i pochodne od wynagrodzeń dla pracowników Żłobka Miejskiego „Reksio”.</w:t>
      </w:r>
    </w:p>
    <w:p w:rsidR="00B677B6" w:rsidRPr="00ED5E50" w:rsidRDefault="00D05995" w:rsidP="00A50FFD">
      <w:pPr>
        <w:tabs>
          <w:tab w:val="left" w:pos="284"/>
        </w:tabs>
        <w:autoSpaceDE w:val="0"/>
        <w:spacing w:before="120" w:line="360" w:lineRule="auto"/>
        <w:jc w:val="both"/>
        <w:rPr>
          <w:rFonts w:asciiTheme="minorHAnsi" w:hAnsiTheme="minorHAnsi" w:cstheme="minorHAnsi"/>
          <w:b/>
          <w:bCs/>
          <w:szCs w:val="22"/>
        </w:rPr>
      </w:pPr>
      <w:r w:rsidRPr="00ED5E50">
        <w:rPr>
          <w:rFonts w:asciiTheme="minorHAnsi" w:hAnsiTheme="minorHAnsi" w:cstheme="minorHAnsi"/>
          <w:b/>
          <w:bCs/>
          <w:szCs w:val="22"/>
        </w:rPr>
        <w:t>d</w:t>
      </w:r>
      <w:r w:rsidR="00B677B6" w:rsidRPr="00ED5E50">
        <w:rPr>
          <w:rFonts w:asciiTheme="minorHAnsi" w:hAnsiTheme="minorHAnsi" w:cstheme="minorHAnsi"/>
          <w:b/>
          <w:bCs/>
          <w:szCs w:val="22"/>
        </w:rPr>
        <w:t>ział 852 – Pomoc społeczna</w:t>
      </w:r>
    </w:p>
    <w:p w:rsidR="00F031C3" w:rsidRPr="00ED5E50" w:rsidRDefault="00F031C3" w:rsidP="000846DE">
      <w:pPr>
        <w:tabs>
          <w:tab w:val="right" w:pos="9354"/>
        </w:tabs>
        <w:autoSpaceDE w:val="0"/>
        <w:spacing w:before="120" w:line="360" w:lineRule="auto"/>
        <w:rPr>
          <w:rFonts w:asciiTheme="minorHAnsi" w:hAnsiTheme="minorHAnsi" w:cstheme="minorHAnsi"/>
          <w:b/>
          <w:szCs w:val="22"/>
        </w:rPr>
      </w:pPr>
      <w:r w:rsidRPr="00ED5E50">
        <w:rPr>
          <w:rFonts w:asciiTheme="minorHAnsi" w:hAnsiTheme="minorHAnsi" w:cstheme="minorHAnsi"/>
          <w:b/>
          <w:szCs w:val="22"/>
        </w:rPr>
        <w:t>Zwiększenie</w:t>
      </w:r>
      <w:r w:rsidRPr="00ED5E50">
        <w:rPr>
          <w:rFonts w:asciiTheme="minorHAnsi" w:hAnsiTheme="minorHAnsi" w:cstheme="minorHAnsi"/>
          <w:b/>
          <w:szCs w:val="22"/>
        </w:rPr>
        <w:tab/>
      </w:r>
      <w:r w:rsidR="005A5C8D" w:rsidRPr="00ED5E50">
        <w:rPr>
          <w:rFonts w:asciiTheme="minorHAnsi" w:hAnsiTheme="minorHAnsi" w:cstheme="minorHAnsi"/>
          <w:b/>
          <w:szCs w:val="22"/>
        </w:rPr>
        <w:t>8</w:t>
      </w:r>
      <w:r w:rsidR="008110EB" w:rsidRPr="00ED5E50">
        <w:rPr>
          <w:rFonts w:asciiTheme="minorHAnsi" w:hAnsiTheme="minorHAnsi" w:cstheme="minorHAnsi"/>
          <w:b/>
          <w:szCs w:val="22"/>
        </w:rPr>
        <w:t>85 987</w:t>
      </w:r>
      <w:r w:rsidRPr="00ED5E50">
        <w:rPr>
          <w:rFonts w:asciiTheme="minorHAnsi" w:hAnsiTheme="minorHAnsi" w:cstheme="minorHAnsi"/>
          <w:b/>
          <w:szCs w:val="22"/>
        </w:rPr>
        <w:t> zł</w:t>
      </w:r>
    </w:p>
    <w:p w:rsidR="005B0686" w:rsidRPr="00ED5E50" w:rsidRDefault="005B0686" w:rsidP="005B0686">
      <w:pPr>
        <w:pStyle w:val="WW-Tekstpodstawowy2"/>
        <w:spacing w:before="120" w:after="120" w:line="360" w:lineRule="auto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ED5E50">
        <w:rPr>
          <w:rFonts w:asciiTheme="minorHAnsi" w:hAnsiTheme="minorHAnsi" w:cstheme="minorHAnsi"/>
          <w:sz w:val="22"/>
          <w:szCs w:val="22"/>
        </w:rPr>
        <w:t>Na powyższą kwotę składają się zarówno zwiększenia jak i zmniejszenia opisane poniżej:</w:t>
      </w:r>
    </w:p>
    <w:p w:rsidR="00BD77C7" w:rsidRPr="00ED5E50" w:rsidRDefault="00747A54" w:rsidP="00B52C3C">
      <w:pPr>
        <w:tabs>
          <w:tab w:val="left" w:pos="0"/>
        </w:tabs>
        <w:spacing w:line="360" w:lineRule="auto"/>
        <w:rPr>
          <w:rFonts w:asciiTheme="minorHAnsi" w:hAnsiTheme="minorHAnsi" w:cstheme="minorHAnsi"/>
          <w:bCs/>
          <w:szCs w:val="22"/>
        </w:rPr>
      </w:pPr>
      <w:r w:rsidRPr="00ED5E50">
        <w:rPr>
          <w:rFonts w:asciiTheme="minorHAnsi" w:hAnsiTheme="minorHAnsi" w:cstheme="minorHAnsi"/>
          <w:b/>
          <w:bCs/>
          <w:szCs w:val="22"/>
        </w:rPr>
        <w:t>Zwiększenie wydatków bieżących</w:t>
      </w:r>
      <w:r w:rsidRPr="00ED5E50">
        <w:rPr>
          <w:rFonts w:asciiTheme="minorHAnsi" w:hAnsiTheme="minorHAnsi" w:cstheme="minorHAnsi"/>
          <w:bCs/>
          <w:szCs w:val="22"/>
        </w:rPr>
        <w:t xml:space="preserve"> o kwotę </w:t>
      </w:r>
      <w:r w:rsidR="005A5C8D" w:rsidRPr="00ED5E50">
        <w:rPr>
          <w:rFonts w:asciiTheme="minorHAnsi" w:hAnsiTheme="minorHAnsi" w:cstheme="minorHAnsi"/>
          <w:bCs/>
          <w:szCs w:val="22"/>
        </w:rPr>
        <w:t>8</w:t>
      </w:r>
      <w:r w:rsidR="008110EB" w:rsidRPr="00ED5E50">
        <w:rPr>
          <w:rFonts w:asciiTheme="minorHAnsi" w:hAnsiTheme="minorHAnsi" w:cstheme="minorHAnsi"/>
          <w:bCs/>
          <w:szCs w:val="22"/>
        </w:rPr>
        <w:t>98 987</w:t>
      </w:r>
      <w:r w:rsidR="004F1CA6" w:rsidRPr="00ED5E50">
        <w:rPr>
          <w:rFonts w:asciiTheme="minorHAnsi" w:hAnsiTheme="minorHAnsi" w:cstheme="minorHAnsi"/>
          <w:bCs/>
          <w:szCs w:val="22"/>
        </w:rPr>
        <w:t> zł, z tego:</w:t>
      </w:r>
    </w:p>
    <w:p w:rsidR="00F031C3" w:rsidRPr="00ED5E50" w:rsidRDefault="00F031C3" w:rsidP="00F031C3">
      <w:pPr>
        <w:numPr>
          <w:ilvl w:val="0"/>
          <w:numId w:val="22"/>
        </w:numPr>
        <w:tabs>
          <w:tab w:val="left" w:pos="284"/>
        </w:tabs>
        <w:autoSpaceDE w:val="0"/>
        <w:spacing w:line="360" w:lineRule="auto"/>
        <w:ind w:left="284" w:hanging="284"/>
        <w:jc w:val="both"/>
        <w:rPr>
          <w:rFonts w:asciiTheme="minorHAnsi" w:hAnsiTheme="minorHAnsi"/>
          <w:szCs w:val="22"/>
        </w:rPr>
      </w:pPr>
      <w:r w:rsidRPr="00ED5E50">
        <w:rPr>
          <w:rFonts w:asciiTheme="minorHAnsi" w:hAnsiTheme="minorHAnsi" w:cstheme="minorHAnsi"/>
          <w:szCs w:val="22"/>
        </w:rPr>
        <w:t xml:space="preserve">16 207 zł </w:t>
      </w:r>
      <w:r w:rsidRPr="00ED5E50">
        <w:rPr>
          <w:rFonts w:asciiTheme="minorHAnsi" w:hAnsiTheme="minorHAnsi"/>
          <w:bCs/>
          <w:szCs w:val="22"/>
        </w:rPr>
        <w:t xml:space="preserve">w związku z koniecznością dokonania zwrotu nienależnie pobranych </w:t>
      </w:r>
      <w:r w:rsidRPr="00ED5E50">
        <w:rPr>
          <w:rFonts w:asciiTheme="minorHAnsi" w:eastAsia="Times New Roman" w:hAnsiTheme="minorHAnsi"/>
          <w:kern w:val="0"/>
          <w:szCs w:val="22"/>
          <w:lang w:eastAsia="pl-PL"/>
        </w:rPr>
        <w:t xml:space="preserve">świadczeń wypłaconych w latach ubiegłych (zwroty z ZUS nadpłaconych składek na ubezpieczenie społeczne i zdrowotne). </w:t>
      </w:r>
      <w:r w:rsidRPr="00ED5E50">
        <w:rPr>
          <w:rFonts w:asciiTheme="minorHAnsi" w:hAnsiTheme="minorHAnsi"/>
          <w:bCs/>
          <w:szCs w:val="22"/>
        </w:rPr>
        <w:t xml:space="preserve">Źródłem pokrycia </w:t>
      </w:r>
      <w:r w:rsidRPr="00ED5E50">
        <w:rPr>
          <w:rFonts w:asciiTheme="minorHAnsi" w:eastAsia="Times New Roman" w:hAnsiTheme="minorHAnsi"/>
          <w:szCs w:val="22"/>
        </w:rPr>
        <w:t>wydatku jest zwiększony plan dochodów w dziale 852;</w:t>
      </w:r>
    </w:p>
    <w:p w:rsidR="00C21BC0" w:rsidRPr="00ED5E50" w:rsidRDefault="000A77D8" w:rsidP="00C21BC0">
      <w:pPr>
        <w:numPr>
          <w:ilvl w:val="0"/>
          <w:numId w:val="22"/>
        </w:numPr>
        <w:tabs>
          <w:tab w:val="left" w:pos="284"/>
        </w:tabs>
        <w:autoSpaceDE w:val="0"/>
        <w:spacing w:line="360" w:lineRule="auto"/>
        <w:ind w:left="284" w:hanging="284"/>
        <w:jc w:val="both"/>
        <w:rPr>
          <w:rFonts w:asciiTheme="minorHAnsi" w:hAnsiTheme="minorHAnsi" w:cstheme="minorHAnsi"/>
          <w:szCs w:val="22"/>
        </w:rPr>
      </w:pPr>
      <w:r w:rsidRPr="00ED5E50">
        <w:rPr>
          <w:rFonts w:asciiTheme="minorHAnsi" w:hAnsiTheme="minorHAnsi" w:cstheme="minorHAnsi"/>
          <w:szCs w:val="22"/>
        </w:rPr>
        <w:t>131 230</w:t>
      </w:r>
      <w:r w:rsidR="007402C1" w:rsidRPr="00ED5E50">
        <w:rPr>
          <w:rFonts w:asciiTheme="minorHAnsi" w:hAnsiTheme="minorHAnsi" w:cstheme="minorHAnsi"/>
          <w:szCs w:val="22"/>
        </w:rPr>
        <w:t xml:space="preserve"> zł </w:t>
      </w:r>
      <w:r w:rsidR="00EB1BA6" w:rsidRPr="00ED5E50">
        <w:rPr>
          <w:rFonts w:asciiTheme="minorHAnsi" w:hAnsiTheme="minorHAnsi" w:cstheme="minorHAnsi"/>
          <w:szCs w:val="22"/>
        </w:rPr>
        <w:t xml:space="preserve">z przeznaczeniem na częściowe pokrycie niedoborów w MOPS </w:t>
      </w:r>
      <w:r w:rsidR="00EB1BA6" w:rsidRPr="00ED5E50">
        <w:rPr>
          <w:rFonts w:asciiTheme="minorHAnsi" w:eastAsia="Times New Roman" w:hAnsiTheme="minorHAnsi" w:cstheme="minorHAnsi"/>
          <w:szCs w:val="22"/>
        </w:rPr>
        <w:t>dotyczących odpłatności za p</w:t>
      </w:r>
      <w:r w:rsidR="008D0937" w:rsidRPr="00ED5E50">
        <w:rPr>
          <w:rFonts w:asciiTheme="minorHAnsi" w:eastAsia="Times New Roman" w:hAnsiTheme="minorHAnsi" w:cstheme="minorHAnsi"/>
          <w:szCs w:val="22"/>
        </w:rPr>
        <w:t>o</w:t>
      </w:r>
      <w:r w:rsidR="00C21BC0" w:rsidRPr="00ED5E50">
        <w:rPr>
          <w:rFonts w:asciiTheme="minorHAnsi" w:eastAsia="Times New Roman" w:hAnsiTheme="minorHAnsi" w:cstheme="minorHAnsi"/>
          <w:szCs w:val="22"/>
        </w:rPr>
        <w:t>byt w domach pomocy społecznej</w:t>
      </w:r>
      <w:r w:rsidR="007F49DE" w:rsidRPr="00ED5E50">
        <w:rPr>
          <w:rFonts w:asciiTheme="minorHAnsi" w:eastAsia="Times New Roman" w:hAnsiTheme="minorHAnsi" w:cstheme="minorHAnsi"/>
          <w:szCs w:val="22"/>
        </w:rPr>
        <w:t xml:space="preserve">. </w:t>
      </w:r>
      <w:r w:rsidR="007F49DE" w:rsidRPr="00ED5E50">
        <w:rPr>
          <w:rFonts w:asciiTheme="minorHAnsi" w:hAnsiTheme="minorHAnsi"/>
          <w:bCs/>
          <w:szCs w:val="22"/>
        </w:rPr>
        <w:t xml:space="preserve">Źródłem pokrycia </w:t>
      </w:r>
      <w:r w:rsidR="007F49DE" w:rsidRPr="00ED5E50">
        <w:rPr>
          <w:rFonts w:asciiTheme="minorHAnsi" w:eastAsia="Times New Roman" w:hAnsiTheme="minorHAnsi"/>
          <w:szCs w:val="22"/>
        </w:rPr>
        <w:t>wydatku jest zwiększony plan dochodów w dziale 852 i 855</w:t>
      </w:r>
      <w:r w:rsidRPr="00ED5E50">
        <w:rPr>
          <w:rFonts w:asciiTheme="minorHAnsi" w:eastAsia="Times New Roman" w:hAnsiTheme="minorHAnsi"/>
          <w:szCs w:val="22"/>
        </w:rPr>
        <w:t xml:space="preserve"> oraz zmniejszenie planu wydatków w dziale 855</w:t>
      </w:r>
      <w:r w:rsidR="00B17C1F" w:rsidRPr="00ED5E50">
        <w:rPr>
          <w:rFonts w:asciiTheme="minorHAnsi" w:eastAsia="Times New Roman" w:hAnsiTheme="minorHAnsi"/>
          <w:szCs w:val="22"/>
        </w:rPr>
        <w:t>;</w:t>
      </w:r>
    </w:p>
    <w:p w:rsidR="00AD3117" w:rsidRPr="00ED5E50" w:rsidRDefault="00470997" w:rsidP="00AD3117">
      <w:pPr>
        <w:numPr>
          <w:ilvl w:val="0"/>
          <w:numId w:val="22"/>
        </w:numPr>
        <w:tabs>
          <w:tab w:val="left" w:pos="284"/>
        </w:tabs>
        <w:autoSpaceDE w:val="0"/>
        <w:spacing w:line="360" w:lineRule="auto"/>
        <w:ind w:left="284" w:hanging="284"/>
        <w:jc w:val="both"/>
        <w:rPr>
          <w:rFonts w:asciiTheme="minorHAnsi" w:hAnsiTheme="minorHAnsi" w:cstheme="minorHAnsi"/>
          <w:szCs w:val="22"/>
        </w:rPr>
      </w:pPr>
      <w:r w:rsidRPr="00ED5E50">
        <w:rPr>
          <w:rFonts w:asciiTheme="minorHAnsi" w:eastAsia="Times New Roman" w:hAnsiTheme="minorHAnsi"/>
          <w:szCs w:val="22"/>
        </w:rPr>
        <w:t>700 000 zł</w:t>
      </w:r>
      <w:r w:rsidR="00B17C1F" w:rsidRPr="00ED5E50">
        <w:rPr>
          <w:rFonts w:asciiTheme="minorHAnsi" w:eastAsia="Times New Roman" w:hAnsiTheme="minorHAnsi"/>
          <w:szCs w:val="22"/>
        </w:rPr>
        <w:t xml:space="preserve"> </w:t>
      </w:r>
      <w:r w:rsidR="00550161" w:rsidRPr="00ED5E50">
        <w:rPr>
          <w:rFonts w:asciiTheme="minorHAnsi" w:eastAsia="Times New Roman" w:hAnsiTheme="minorHAnsi"/>
          <w:szCs w:val="22"/>
        </w:rPr>
        <w:t xml:space="preserve">(przemieszczenie z działu 757) </w:t>
      </w:r>
      <w:r w:rsidR="00B17C1F" w:rsidRPr="00ED5E50">
        <w:rPr>
          <w:rFonts w:asciiTheme="minorHAnsi" w:hAnsiTheme="minorHAnsi" w:cstheme="minorHAnsi"/>
          <w:szCs w:val="22"/>
        </w:rPr>
        <w:t>celem zabezpieczenia śro</w:t>
      </w:r>
      <w:r w:rsidR="00C62A07" w:rsidRPr="00ED5E50">
        <w:rPr>
          <w:rFonts w:asciiTheme="minorHAnsi" w:hAnsiTheme="minorHAnsi" w:cstheme="minorHAnsi"/>
          <w:szCs w:val="22"/>
        </w:rPr>
        <w:t>dków na bieżącą działalność DPS;</w:t>
      </w:r>
    </w:p>
    <w:p w:rsidR="00AD3117" w:rsidRPr="00ED5E50" w:rsidRDefault="00AD3117" w:rsidP="00AD3117">
      <w:pPr>
        <w:numPr>
          <w:ilvl w:val="0"/>
          <w:numId w:val="22"/>
        </w:numPr>
        <w:tabs>
          <w:tab w:val="left" w:pos="284"/>
        </w:tabs>
        <w:autoSpaceDE w:val="0"/>
        <w:spacing w:line="360" w:lineRule="auto"/>
        <w:ind w:left="284" w:hanging="284"/>
        <w:jc w:val="both"/>
        <w:rPr>
          <w:rFonts w:asciiTheme="minorHAnsi" w:hAnsiTheme="minorHAnsi" w:cstheme="minorHAnsi"/>
          <w:szCs w:val="22"/>
        </w:rPr>
      </w:pPr>
      <w:r w:rsidRPr="00ED5E50">
        <w:rPr>
          <w:rFonts w:asciiTheme="minorHAnsi" w:hAnsiTheme="minorHAnsi" w:cstheme="minorHAnsi"/>
          <w:szCs w:val="22"/>
        </w:rPr>
        <w:t>21 550</w:t>
      </w:r>
      <w:r w:rsidR="00E35C1E" w:rsidRPr="00ED5E50">
        <w:rPr>
          <w:rFonts w:asciiTheme="minorHAnsi" w:hAnsiTheme="minorHAnsi" w:cstheme="minorHAnsi"/>
          <w:szCs w:val="22"/>
        </w:rPr>
        <w:t> zł z przeznaczeniem na realizację pilotażowego programu „Aktywny Samorząd", którego głównym celem jest wyeliminowanie lub zmniejszenie barier ograniczających uczestnictwo osób niepełnosprawnych w życiu społecznym, zawodowym i dostępie do edukacji. Kwota dotyczy ewaluacji oraz kosztów: obsługi, promocji realizacji w/w programu i jest pokrywana ze środków PFRON. Powyższe środki zostaną przeznaczone na wynagrodzenia wraz z pochodnymi dla pracowników zatrudnionych do obsługi ww. programu;</w:t>
      </w:r>
    </w:p>
    <w:p w:rsidR="00AD3117" w:rsidRPr="00ED5E50" w:rsidRDefault="00AD3117" w:rsidP="00AD3117">
      <w:pPr>
        <w:numPr>
          <w:ilvl w:val="0"/>
          <w:numId w:val="22"/>
        </w:numPr>
        <w:tabs>
          <w:tab w:val="left" w:pos="284"/>
        </w:tabs>
        <w:autoSpaceDE w:val="0"/>
        <w:spacing w:line="360" w:lineRule="auto"/>
        <w:ind w:left="284" w:hanging="284"/>
        <w:jc w:val="both"/>
        <w:rPr>
          <w:rFonts w:asciiTheme="minorHAnsi" w:hAnsiTheme="minorHAnsi" w:cstheme="minorHAnsi"/>
          <w:szCs w:val="22"/>
        </w:rPr>
      </w:pPr>
      <w:r w:rsidRPr="00ED5E50">
        <w:rPr>
          <w:rFonts w:asciiTheme="minorHAnsi" w:hAnsiTheme="minorHAnsi" w:cstheme="minorHAnsi"/>
          <w:szCs w:val="22"/>
        </w:rPr>
        <w:t xml:space="preserve">30 000 zł z przeznaczeniem na wynagrodzenia wraz z pochodnymi dla pracowników </w:t>
      </w:r>
      <w:r w:rsidRPr="00ED5E50">
        <w:rPr>
          <w:rFonts w:ascii="Calibri" w:eastAsia="Times New Roman" w:hAnsi="Calibri" w:cs="Calibri"/>
          <w:szCs w:val="22"/>
          <w:lang w:eastAsia="pl-PL"/>
        </w:rPr>
        <w:t>Sekcji Pomocy Osobom z Niepełnosprawnością.</w:t>
      </w:r>
      <w:r w:rsidR="00CF5529" w:rsidRPr="00ED5E50">
        <w:rPr>
          <w:rFonts w:ascii="Calibri" w:eastAsia="Times New Roman" w:hAnsi="Calibri" w:cs="Calibri"/>
          <w:szCs w:val="22"/>
          <w:lang w:eastAsia="pl-PL"/>
        </w:rPr>
        <w:t xml:space="preserve"> </w:t>
      </w:r>
      <w:r w:rsidR="004455E1" w:rsidRPr="00ED5E50">
        <w:rPr>
          <w:rFonts w:asciiTheme="minorHAnsi" w:hAnsiTheme="minorHAnsi"/>
          <w:bCs/>
          <w:szCs w:val="22"/>
        </w:rPr>
        <w:t xml:space="preserve">Źródłem pokrycia </w:t>
      </w:r>
      <w:r w:rsidR="004455E1" w:rsidRPr="00ED5E50">
        <w:rPr>
          <w:rFonts w:asciiTheme="minorHAnsi" w:eastAsia="Times New Roman" w:hAnsiTheme="minorHAnsi"/>
          <w:szCs w:val="22"/>
        </w:rPr>
        <w:t>wydatku jest zwiększony plan dochodów w dziale 853 (środki PFRON).</w:t>
      </w:r>
    </w:p>
    <w:p w:rsidR="00EE4143" w:rsidRPr="00ED5E50" w:rsidRDefault="00396E6A" w:rsidP="00980CB0">
      <w:pPr>
        <w:tabs>
          <w:tab w:val="left" w:pos="284"/>
        </w:tabs>
        <w:autoSpaceDE w:val="0"/>
        <w:spacing w:line="360" w:lineRule="auto"/>
        <w:jc w:val="both"/>
        <w:rPr>
          <w:rFonts w:asciiTheme="minorHAnsi" w:eastAsia="Times New Roman" w:hAnsiTheme="minorHAnsi" w:cstheme="minorHAnsi"/>
          <w:bCs/>
          <w:szCs w:val="22"/>
        </w:rPr>
      </w:pPr>
      <w:r w:rsidRPr="00ED5E50">
        <w:rPr>
          <w:rFonts w:asciiTheme="minorHAnsi" w:eastAsia="Times New Roman" w:hAnsiTheme="minorHAnsi" w:cstheme="minorHAnsi"/>
          <w:b/>
          <w:szCs w:val="22"/>
        </w:rPr>
        <w:t xml:space="preserve">Zmniejszenie wydatków bieżących </w:t>
      </w:r>
      <w:r w:rsidRPr="00ED5E50">
        <w:rPr>
          <w:rFonts w:asciiTheme="minorHAnsi" w:eastAsia="Times New Roman" w:hAnsiTheme="minorHAnsi" w:cstheme="minorHAnsi"/>
          <w:szCs w:val="22"/>
        </w:rPr>
        <w:t xml:space="preserve">o kwotę </w:t>
      </w:r>
      <w:r w:rsidR="00980CB0" w:rsidRPr="00ED5E50">
        <w:rPr>
          <w:rFonts w:asciiTheme="minorHAnsi" w:eastAsia="Times New Roman" w:hAnsiTheme="minorHAnsi" w:cstheme="minorHAnsi"/>
          <w:szCs w:val="22"/>
        </w:rPr>
        <w:t>13 000</w:t>
      </w:r>
      <w:r w:rsidRPr="00ED5E50">
        <w:rPr>
          <w:rFonts w:asciiTheme="minorHAnsi" w:eastAsia="Times New Roman" w:hAnsiTheme="minorHAnsi" w:cstheme="minorHAnsi"/>
          <w:szCs w:val="22"/>
        </w:rPr>
        <w:t> z</w:t>
      </w:r>
      <w:r w:rsidR="00980CB0" w:rsidRPr="00ED5E50">
        <w:rPr>
          <w:rFonts w:asciiTheme="minorHAnsi" w:eastAsia="Times New Roman" w:hAnsiTheme="minorHAnsi" w:cstheme="minorHAnsi"/>
          <w:szCs w:val="22"/>
        </w:rPr>
        <w:t>ł (przemieszczenie do działu 853</w:t>
      </w:r>
      <w:r w:rsidRPr="00ED5E50">
        <w:rPr>
          <w:rFonts w:asciiTheme="minorHAnsi" w:eastAsia="Times New Roman" w:hAnsiTheme="minorHAnsi" w:cstheme="minorHAnsi"/>
          <w:szCs w:val="22"/>
        </w:rPr>
        <w:t xml:space="preserve">) </w:t>
      </w:r>
      <w:r w:rsidR="00980CB0" w:rsidRPr="00ED5E50">
        <w:rPr>
          <w:rFonts w:asciiTheme="minorHAnsi" w:hAnsiTheme="minorHAnsi" w:cstheme="minorHAnsi"/>
        </w:rPr>
        <w:t>celem zabezpieczenia wkładu własnego na dofinansowanie działalności dwóch warsztatów terapii zajęciowej działających na terenie mia</w:t>
      </w:r>
      <w:r w:rsidR="00AA6952" w:rsidRPr="00ED5E50">
        <w:rPr>
          <w:rFonts w:asciiTheme="minorHAnsi" w:hAnsiTheme="minorHAnsi" w:cstheme="minorHAnsi"/>
        </w:rPr>
        <w:t>sta Częstochowy.</w:t>
      </w:r>
    </w:p>
    <w:p w:rsidR="00900406" w:rsidRPr="00ED5E50" w:rsidRDefault="00900406" w:rsidP="00900406">
      <w:pPr>
        <w:tabs>
          <w:tab w:val="left" w:pos="284"/>
        </w:tabs>
        <w:autoSpaceDE w:val="0"/>
        <w:spacing w:before="120" w:line="360" w:lineRule="auto"/>
        <w:jc w:val="both"/>
        <w:rPr>
          <w:rFonts w:asciiTheme="minorHAnsi" w:hAnsiTheme="minorHAnsi" w:cstheme="minorHAnsi"/>
          <w:b/>
          <w:bCs/>
          <w:szCs w:val="22"/>
        </w:rPr>
      </w:pPr>
      <w:r w:rsidRPr="00ED5E50">
        <w:rPr>
          <w:rFonts w:asciiTheme="minorHAnsi" w:hAnsiTheme="minorHAnsi" w:cstheme="minorHAnsi"/>
          <w:b/>
          <w:bCs/>
          <w:szCs w:val="22"/>
        </w:rPr>
        <w:t>dział 853 – Pozostałe zadania w zakresie polityki społecznej</w:t>
      </w:r>
    </w:p>
    <w:p w:rsidR="00980CB0" w:rsidRPr="00ED5E50" w:rsidRDefault="00980CB0" w:rsidP="000846DE">
      <w:pPr>
        <w:tabs>
          <w:tab w:val="right" w:pos="9354"/>
        </w:tabs>
        <w:autoSpaceDE w:val="0"/>
        <w:spacing w:before="120" w:line="360" w:lineRule="auto"/>
        <w:rPr>
          <w:rFonts w:asciiTheme="minorHAnsi" w:hAnsiTheme="minorHAnsi" w:cstheme="minorHAnsi"/>
          <w:b/>
          <w:szCs w:val="22"/>
        </w:rPr>
      </w:pPr>
      <w:r w:rsidRPr="00ED5E50">
        <w:rPr>
          <w:rFonts w:asciiTheme="minorHAnsi" w:hAnsiTheme="minorHAnsi" w:cstheme="minorHAnsi"/>
          <w:b/>
          <w:szCs w:val="22"/>
        </w:rPr>
        <w:t>Zwiększenie</w:t>
      </w:r>
      <w:r w:rsidRPr="00ED5E50">
        <w:rPr>
          <w:rFonts w:asciiTheme="minorHAnsi" w:hAnsiTheme="minorHAnsi" w:cstheme="minorHAnsi"/>
          <w:b/>
          <w:szCs w:val="22"/>
        </w:rPr>
        <w:tab/>
      </w:r>
      <w:r w:rsidR="00943965" w:rsidRPr="00ED5E50">
        <w:rPr>
          <w:rFonts w:asciiTheme="minorHAnsi" w:hAnsiTheme="minorHAnsi" w:cstheme="minorHAnsi"/>
          <w:b/>
          <w:szCs w:val="22"/>
        </w:rPr>
        <w:t>44 100</w:t>
      </w:r>
      <w:r w:rsidRPr="00ED5E50">
        <w:rPr>
          <w:rFonts w:asciiTheme="minorHAnsi" w:hAnsiTheme="minorHAnsi" w:cstheme="minorHAnsi"/>
          <w:b/>
          <w:szCs w:val="22"/>
        </w:rPr>
        <w:t> zł</w:t>
      </w:r>
    </w:p>
    <w:p w:rsidR="00E35C1E" w:rsidRPr="00ED5E50" w:rsidRDefault="00900406" w:rsidP="00AA6952">
      <w:pPr>
        <w:tabs>
          <w:tab w:val="left" w:pos="284"/>
        </w:tabs>
        <w:autoSpaceDE w:val="0"/>
        <w:spacing w:line="360" w:lineRule="auto"/>
        <w:rPr>
          <w:rFonts w:asciiTheme="minorHAnsi" w:hAnsiTheme="minorHAnsi" w:cstheme="minorHAnsi"/>
          <w:bCs/>
          <w:szCs w:val="22"/>
        </w:rPr>
      </w:pPr>
      <w:r w:rsidRPr="00ED5E50">
        <w:rPr>
          <w:rFonts w:asciiTheme="minorHAnsi" w:hAnsiTheme="minorHAnsi" w:cstheme="minorHAnsi"/>
          <w:b/>
          <w:bCs/>
          <w:szCs w:val="22"/>
        </w:rPr>
        <w:t>Zwiększenie wydatków bieżących</w:t>
      </w:r>
      <w:r w:rsidRPr="00ED5E50">
        <w:rPr>
          <w:rFonts w:asciiTheme="minorHAnsi" w:hAnsiTheme="minorHAnsi" w:cstheme="minorHAnsi"/>
          <w:bCs/>
          <w:szCs w:val="22"/>
        </w:rPr>
        <w:t xml:space="preserve"> o kwotę </w:t>
      </w:r>
      <w:r w:rsidR="00943965" w:rsidRPr="00ED5E50">
        <w:rPr>
          <w:rFonts w:asciiTheme="minorHAnsi" w:hAnsiTheme="minorHAnsi" w:cstheme="minorHAnsi"/>
          <w:bCs/>
          <w:szCs w:val="22"/>
        </w:rPr>
        <w:t>44 100 zł, z tego:</w:t>
      </w:r>
    </w:p>
    <w:p w:rsidR="00E35C1E" w:rsidRPr="00ED5E50" w:rsidRDefault="00980CB0" w:rsidP="00E35C1E">
      <w:pPr>
        <w:numPr>
          <w:ilvl w:val="0"/>
          <w:numId w:val="22"/>
        </w:numPr>
        <w:tabs>
          <w:tab w:val="left" w:pos="284"/>
        </w:tabs>
        <w:autoSpaceDE w:val="0"/>
        <w:spacing w:line="360" w:lineRule="auto"/>
        <w:ind w:left="284" w:hanging="284"/>
        <w:jc w:val="both"/>
        <w:rPr>
          <w:rFonts w:asciiTheme="minorHAnsi" w:hAnsiTheme="minorHAnsi" w:cstheme="minorHAnsi"/>
          <w:bCs/>
          <w:szCs w:val="22"/>
        </w:rPr>
      </w:pPr>
      <w:r w:rsidRPr="00ED5E50">
        <w:rPr>
          <w:rFonts w:asciiTheme="minorHAnsi" w:eastAsia="Times New Roman" w:hAnsiTheme="minorHAnsi" w:cstheme="minorHAnsi"/>
          <w:szCs w:val="22"/>
        </w:rPr>
        <w:t xml:space="preserve">13 000 zł </w:t>
      </w:r>
      <w:r w:rsidRPr="00ED5E50">
        <w:rPr>
          <w:rFonts w:asciiTheme="minorHAnsi" w:hAnsiTheme="minorHAnsi" w:cstheme="minorHAnsi"/>
        </w:rPr>
        <w:t xml:space="preserve">(przemieszczenie z działu 852), celem zabezpieczenia wkładu własnego na dofinansowanie </w:t>
      </w:r>
      <w:r w:rsidRPr="00ED5E50">
        <w:rPr>
          <w:rFonts w:asciiTheme="minorHAnsi" w:hAnsiTheme="minorHAnsi" w:cstheme="minorHAnsi"/>
        </w:rPr>
        <w:lastRenderedPageBreak/>
        <w:t>działalności dwóch warsztatów terapii zajęciowej działających na terenie mia</w:t>
      </w:r>
      <w:r w:rsidR="00C62A07" w:rsidRPr="00ED5E50">
        <w:rPr>
          <w:rFonts w:asciiTheme="minorHAnsi" w:hAnsiTheme="minorHAnsi" w:cstheme="minorHAnsi"/>
        </w:rPr>
        <w:t>sta Częstochowy;</w:t>
      </w:r>
    </w:p>
    <w:p w:rsidR="00E35C1E" w:rsidRPr="00ED5E50" w:rsidRDefault="00E35C1E" w:rsidP="00E35C1E">
      <w:pPr>
        <w:numPr>
          <w:ilvl w:val="0"/>
          <w:numId w:val="22"/>
        </w:numPr>
        <w:tabs>
          <w:tab w:val="left" w:pos="284"/>
        </w:tabs>
        <w:autoSpaceDE w:val="0"/>
        <w:spacing w:line="360" w:lineRule="auto"/>
        <w:ind w:left="284" w:hanging="284"/>
        <w:jc w:val="both"/>
        <w:rPr>
          <w:rFonts w:asciiTheme="minorHAnsi" w:hAnsiTheme="minorHAnsi" w:cstheme="minorHAnsi"/>
          <w:bCs/>
          <w:szCs w:val="22"/>
        </w:rPr>
      </w:pPr>
      <w:r w:rsidRPr="00ED5E50">
        <w:rPr>
          <w:rFonts w:asciiTheme="minorHAnsi" w:hAnsiTheme="minorHAnsi" w:cstheme="minorHAnsi"/>
          <w:bCs/>
          <w:szCs w:val="22"/>
        </w:rPr>
        <w:t xml:space="preserve">31 100 zł </w:t>
      </w:r>
      <w:r w:rsidRPr="00ED5E50">
        <w:rPr>
          <w:rFonts w:asciiTheme="minorHAnsi" w:hAnsiTheme="minorHAnsi" w:cstheme="minorHAnsi"/>
          <w:szCs w:val="22"/>
        </w:rPr>
        <w:t>z przeznaczeniem na realizację pilotażowego programu „Aktywny Samorząd", którego głównym celem jest wyeliminowanie lub zmniejszenie barier ograniczających uczestnictwo osób niepełnosprawnych w życiu społecznym, zawodowym i dostępie do edukacji. Kwota dotyczy ewaluacji oraz kosztów: obsługi, promocji realizacji w/w programu i jest pokrywana ze środków PFRON. Powyższe środki zostaną przeznaczone na wydatki rzeczowe związane z obsługą ww. programu.</w:t>
      </w:r>
    </w:p>
    <w:p w:rsidR="00F345BC" w:rsidRPr="00ED5E50" w:rsidRDefault="00F345BC" w:rsidP="00562080">
      <w:pPr>
        <w:tabs>
          <w:tab w:val="left" w:pos="360"/>
        </w:tabs>
        <w:autoSpaceDE w:val="0"/>
        <w:spacing w:before="120" w:line="360" w:lineRule="auto"/>
        <w:rPr>
          <w:rFonts w:asciiTheme="minorHAnsi" w:hAnsiTheme="minorHAnsi" w:cstheme="minorHAnsi"/>
          <w:b/>
          <w:bCs/>
          <w:szCs w:val="22"/>
        </w:rPr>
      </w:pPr>
      <w:r w:rsidRPr="00ED5E50">
        <w:rPr>
          <w:rFonts w:asciiTheme="minorHAnsi" w:hAnsiTheme="minorHAnsi" w:cstheme="minorHAnsi"/>
          <w:b/>
          <w:bCs/>
          <w:szCs w:val="22"/>
        </w:rPr>
        <w:t>dział 855 – Rodzina</w:t>
      </w:r>
    </w:p>
    <w:p w:rsidR="00F345BC" w:rsidRPr="00ED5E50" w:rsidRDefault="00F345BC" w:rsidP="000846DE">
      <w:pPr>
        <w:tabs>
          <w:tab w:val="right" w:pos="9354"/>
        </w:tabs>
        <w:autoSpaceDE w:val="0"/>
        <w:spacing w:before="120" w:line="360" w:lineRule="auto"/>
        <w:rPr>
          <w:rFonts w:asciiTheme="minorHAnsi" w:hAnsiTheme="minorHAnsi" w:cstheme="minorHAnsi"/>
          <w:b/>
          <w:szCs w:val="22"/>
        </w:rPr>
      </w:pPr>
      <w:r w:rsidRPr="00ED5E50">
        <w:rPr>
          <w:rFonts w:asciiTheme="minorHAnsi" w:hAnsiTheme="minorHAnsi" w:cstheme="minorHAnsi"/>
          <w:b/>
          <w:szCs w:val="22"/>
        </w:rPr>
        <w:t>Z</w:t>
      </w:r>
      <w:r w:rsidR="0065199C" w:rsidRPr="00ED5E50">
        <w:rPr>
          <w:rFonts w:asciiTheme="minorHAnsi" w:hAnsiTheme="minorHAnsi" w:cstheme="minorHAnsi"/>
          <w:b/>
          <w:szCs w:val="22"/>
        </w:rPr>
        <w:t>większenie</w:t>
      </w:r>
      <w:r w:rsidRPr="00ED5E50">
        <w:rPr>
          <w:rFonts w:asciiTheme="minorHAnsi" w:hAnsiTheme="minorHAnsi" w:cstheme="minorHAnsi"/>
          <w:b/>
          <w:szCs w:val="22"/>
        </w:rPr>
        <w:tab/>
      </w:r>
      <w:r w:rsidR="00E56EC0" w:rsidRPr="00ED5E50">
        <w:rPr>
          <w:rFonts w:asciiTheme="minorHAnsi" w:hAnsiTheme="minorHAnsi" w:cstheme="minorHAnsi"/>
          <w:b/>
          <w:szCs w:val="22"/>
        </w:rPr>
        <w:t>300 600</w:t>
      </w:r>
      <w:r w:rsidRPr="00ED5E50">
        <w:rPr>
          <w:rFonts w:asciiTheme="minorHAnsi" w:hAnsiTheme="minorHAnsi" w:cstheme="minorHAnsi"/>
          <w:b/>
          <w:szCs w:val="22"/>
        </w:rPr>
        <w:t> zł</w:t>
      </w:r>
    </w:p>
    <w:p w:rsidR="00542989" w:rsidRPr="00ED5E50" w:rsidRDefault="00542989" w:rsidP="00542989">
      <w:pPr>
        <w:pStyle w:val="WW-Tekstpodstawowy2"/>
        <w:spacing w:before="120" w:after="120" w:line="360" w:lineRule="auto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ED5E50">
        <w:rPr>
          <w:rFonts w:asciiTheme="minorHAnsi" w:hAnsiTheme="minorHAnsi" w:cstheme="minorHAnsi"/>
          <w:sz w:val="22"/>
          <w:szCs w:val="22"/>
        </w:rPr>
        <w:t>Na powyższą kwotę składają się zarówno zwiększenia jak i zmniejszenia opisane poniżej:</w:t>
      </w:r>
    </w:p>
    <w:p w:rsidR="00E1451C" w:rsidRPr="00ED5E50" w:rsidRDefault="00F345BC" w:rsidP="00E03568">
      <w:pPr>
        <w:spacing w:line="360" w:lineRule="auto"/>
        <w:rPr>
          <w:rFonts w:asciiTheme="minorHAnsi" w:hAnsiTheme="minorHAnsi" w:cstheme="minorHAnsi"/>
          <w:szCs w:val="22"/>
        </w:rPr>
      </w:pPr>
      <w:r w:rsidRPr="00ED5E50">
        <w:rPr>
          <w:rFonts w:asciiTheme="minorHAnsi" w:hAnsiTheme="minorHAnsi" w:cstheme="minorHAnsi"/>
          <w:b/>
          <w:szCs w:val="22"/>
        </w:rPr>
        <w:t xml:space="preserve">Zwiększenie wydatków bieżących </w:t>
      </w:r>
      <w:r w:rsidR="0065199C" w:rsidRPr="00ED5E50">
        <w:rPr>
          <w:rFonts w:asciiTheme="minorHAnsi" w:hAnsiTheme="minorHAnsi" w:cstheme="minorHAnsi"/>
          <w:szCs w:val="22"/>
        </w:rPr>
        <w:t xml:space="preserve">o kwotę </w:t>
      </w:r>
      <w:r w:rsidR="00E56EC0" w:rsidRPr="00ED5E50">
        <w:rPr>
          <w:rFonts w:asciiTheme="minorHAnsi" w:hAnsiTheme="minorHAnsi" w:cstheme="minorHAnsi"/>
          <w:szCs w:val="22"/>
        </w:rPr>
        <w:t>357 000</w:t>
      </w:r>
      <w:r w:rsidR="00E1451C" w:rsidRPr="00ED5E50">
        <w:rPr>
          <w:rFonts w:asciiTheme="minorHAnsi" w:hAnsiTheme="minorHAnsi" w:cstheme="minorHAnsi"/>
          <w:szCs w:val="22"/>
        </w:rPr>
        <w:t> zł, z tego:</w:t>
      </w:r>
    </w:p>
    <w:p w:rsidR="00437195" w:rsidRPr="00ED5E50" w:rsidRDefault="00437195" w:rsidP="00437195">
      <w:pPr>
        <w:numPr>
          <w:ilvl w:val="0"/>
          <w:numId w:val="22"/>
        </w:numPr>
        <w:tabs>
          <w:tab w:val="left" w:pos="284"/>
        </w:tabs>
        <w:autoSpaceDE w:val="0"/>
        <w:spacing w:line="360" w:lineRule="auto"/>
        <w:ind w:left="284" w:hanging="284"/>
        <w:jc w:val="both"/>
        <w:rPr>
          <w:rFonts w:asciiTheme="minorHAnsi" w:hAnsiTheme="minorHAnsi" w:cstheme="minorHAnsi"/>
          <w:szCs w:val="22"/>
        </w:rPr>
      </w:pPr>
      <w:r w:rsidRPr="00ED5E50">
        <w:rPr>
          <w:rFonts w:asciiTheme="minorHAnsi" w:hAnsiTheme="minorHAnsi" w:cstheme="minorHAnsi"/>
          <w:szCs w:val="22"/>
        </w:rPr>
        <w:t xml:space="preserve">37 000 zł </w:t>
      </w:r>
      <w:r w:rsidRPr="00ED5E50">
        <w:rPr>
          <w:rFonts w:asciiTheme="minorHAnsi" w:eastAsia="Times New Roman" w:hAnsiTheme="minorHAnsi" w:cstheme="minorHAnsi"/>
          <w:szCs w:val="22"/>
        </w:rPr>
        <w:t>celem zabezpieczenia środków na zakup artykułów spożywczych na wyżywienie dzieci w Żłobku Miejskim</w:t>
      </w:r>
      <w:r w:rsidR="00E56EC0" w:rsidRPr="00ED5E50">
        <w:rPr>
          <w:rFonts w:asciiTheme="minorHAnsi" w:eastAsia="Times New Roman" w:hAnsiTheme="minorHAnsi" w:cstheme="minorHAnsi"/>
          <w:szCs w:val="22"/>
        </w:rPr>
        <w:t xml:space="preserve"> „Reksio”</w:t>
      </w:r>
      <w:r w:rsidRPr="00ED5E50">
        <w:rPr>
          <w:rFonts w:asciiTheme="minorHAnsi" w:eastAsia="Times New Roman" w:hAnsiTheme="minorHAnsi" w:cstheme="minorHAnsi"/>
          <w:szCs w:val="22"/>
        </w:rPr>
        <w:t xml:space="preserve">. </w:t>
      </w:r>
      <w:r w:rsidRPr="00ED5E50">
        <w:rPr>
          <w:rFonts w:asciiTheme="minorHAnsi" w:hAnsiTheme="minorHAnsi" w:cstheme="minorHAnsi"/>
          <w:szCs w:val="22"/>
        </w:rPr>
        <w:t>Źródłem pokrycia wydatków jest zwiększony plan dochodów w dziale 855;</w:t>
      </w:r>
    </w:p>
    <w:p w:rsidR="00C21BC0" w:rsidRPr="00ED5E50" w:rsidRDefault="00E56EC0" w:rsidP="00C21BC0">
      <w:pPr>
        <w:numPr>
          <w:ilvl w:val="0"/>
          <w:numId w:val="22"/>
        </w:numPr>
        <w:tabs>
          <w:tab w:val="left" w:pos="284"/>
        </w:tabs>
        <w:autoSpaceDE w:val="0"/>
        <w:spacing w:line="360" w:lineRule="auto"/>
        <w:ind w:left="284" w:hanging="284"/>
        <w:jc w:val="both"/>
        <w:rPr>
          <w:rFonts w:asciiTheme="minorHAnsi" w:hAnsiTheme="minorHAnsi" w:cstheme="minorHAnsi"/>
          <w:szCs w:val="22"/>
        </w:rPr>
      </w:pPr>
      <w:r w:rsidRPr="00ED5E50">
        <w:rPr>
          <w:rFonts w:asciiTheme="minorHAnsi" w:hAnsiTheme="minorHAnsi" w:cstheme="minorHAnsi"/>
          <w:szCs w:val="22"/>
        </w:rPr>
        <w:t>320 000</w:t>
      </w:r>
      <w:r w:rsidR="00F345BC" w:rsidRPr="00ED5E50">
        <w:rPr>
          <w:rFonts w:asciiTheme="minorHAnsi" w:hAnsiTheme="minorHAnsi" w:cstheme="minorHAnsi"/>
          <w:szCs w:val="22"/>
        </w:rPr>
        <w:t> </w:t>
      </w:r>
      <w:r w:rsidRPr="00ED5E50">
        <w:rPr>
          <w:rFonts w:asciiTheme="minorHAnsi" w:hAnsiTheme="minorHAnsi" w:cstheme="minorHAnsi"/>
          <w:szCs w:val="22"/>
        </w:rPr>
        <w:t>zł (przemieszczenie z działu 851 i 855</w:t>
      </w:r>
      <w:r w:rsidR="00F345BC" w:rsidRPr="00ED5E50">
        <w:rPr>
          <w:rFonts w:asciiTheme="minorHAnsi" w:hAnsiTheme="minorHAnsi" w:cstheme="minorHAnsi"/>
          <w:szCs w:val="22"/>
        </w:rPr>
        <w:t>)</w:t>
      </w:r>
      <w:r w:rsidR="00E1451C" w:rsidRPr="00ED5E50">
        <w:rPr>
          <w:rFonts w:asciiTheme="minorHAnsi" w:hAnsiTheme="minorHAnsi" w:cstheme="minorHAnsi"/>
          <w:szCs w:val="22"/>
        </w:rPr>
        <w:t xml:space="preserve"> </w:t>
      </w:r>
      <w:r w:rsidRPr="00ED5E50">
        <w:rPr>
          <w:rFonts w:asciiTheme="minorHAnsi" w:eastAsia="Times New Roman" w:hAnsiTheme="minorHAnsi" w:cstheme="minorHAnsi"/>
          <w:szCs w:val="22"/>
        </w:rPr>
        <w:t xml:space="preserve">celem zabezpieczenia środków </w:t>
      </w:r>
      <w:r w:rsidRPr="00ED5E50">
        <w:rPr>
          <w:rFonts w:asciiTheme="minorHAnsi" w:hAnsiTheme="minorHAnsi" w:cstheme="minorHAnsi"/>
          <w:szCs w:val="22"/>
        </w:rPr>
        <w:t>na wynagrodzenia i pochodne od wynagrodzeń dla pracowników Żłobka Miejskiego „Reksio”.</w:t>
      </w:r>
    </w:p>
    <w:p w:rsidR="00E56EC0" w:rsidRPr="00ED5E50" w:rsidRDefault="00E4036D" w:rsidP="00AC4BEA">
      <w:pPr>
        <w:spacing w:line="360" w:lineRule="auto"/>
        <w:rPr>
          <w:rFonts w:asciiTheme="minorHAnsi" w:hAnsiTheme="minorHAnsi" w:cstheme="minorHAnsi"/>
          <w:szCs w:val="22"/>
        </w:rPr>
      </w:pPr>
      <w:r w:rsidRPr="00ED5E50">
        <w:rPr>
          <w:rFonts w:asciiTheme="minorHAnsi" w:hAnsiTheme="minorHAnsi" w:cstheme="minorHAnsi"/>
          <w:b/>
          <w:szCs w:val="22"/>
        </w:rPr>
        <w:t>Zmniejszenie wydatków bieżących</w:t>
      </w:r>
      <w:r w:rsidRPr="00ED5E50">
        <w:rPr>
          <w:rFonts w:asciiTheme="minorHAnsi" w:hAnsiTheme="minorHAnsi" w:cstheme="minorHAnsi"/>
          <w:szCs w:val="22"/>
        </w:rPr>
        <w:t xml:space="preserve"> o kwotę </w:t>
      </w:r>
      <w:r w:rsidR="00E56EC0" w:rsidRPr="00ED5E50">
        <w:rPr>
          <w:rFonts w:asciiTheme="minorHAnsi" w:hAnsiTheme="minorHAnsi" w:cstheme="minorHAnsi"/>
          <w:szCs w:val="22"/>
        </w:rPr>
        <w:t>56 400 zł, z tego:</w:t>
      </w:r>
    </w:p>
    <w:p w:rsidR="00E4036D" w:rsidRPr="00ED5E50" w:rsidRDefault="00E4036D" w:rsidP="00E56EC0">
      <w:pPr>
        <w:numPr>
          <w:ilvl w:val="0"/>
          <w:numId w:val="22"/>
        </w:numPr>
        <w:tabs>
          <w:tab w:val="left" w:pos="284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b/>
          <w:szCs w:val="22"/>
        </w:rPr>
      </w:pPr>
      <w:r w:rsidRPr="00ED5E50">
        <w:rPr>
          <w:rFonts w:asciiTheme="minorHAnsi" w:hAnsiTheme="minorHAnsi" w:cstheme="minorHAnsi"/>
          <w:szCs w:val="22"/>
        </w:rPr>
        <w:t xml:space="preserve">20 200 zł (przemieszczenie do działu 852) celem </w:t>
      </w:r>
      <w:r w:rsidR="004A1554" w:rsidRPr="00ED5E50">
        <w:rPr>
          <w:rFonts w:asciiTheme="minorHAnsi" w:hAnsiTheme="minorHAnsi" w:cstheme="minorHAnsi"/>
          <w:szCs w:val="22"/>
        </w:rPr>
        <w:t xml:space="preserve">uzupełnienia planu na </w:t>
      </w:r>
      <w:r w:rsidR="004A1554" w:rsidRPr="00ED5E50">
        <w:rPr>
          <w:rFonts w:asciiTheme="minorHAnsi" w:eastAsia="Times New Roman" w:hAnsiTheme="minorHAnsi" w:cstheme="minorHAnsi"/>
          <w:szCs w:val="22"/>
        </w:rPr>
        <w:t>odpłatności za pobyt w domach pomocy społecznej</w:t>
      </w:r>
      <w:r w:rsidR="00AA6952" w:rsidRPr="00ED5E50">
        <w:rPr>
          <w:rFonts w:asciiTheme="minorHAnsi" w:eastAsia="Times New Roman" w:hAnsiTheme="minorHAnsi" w:cstheme="minorHAnsi"/>
          <w:szCs w:val="22"/>
        </w:rPr>
        <w:t>,</w:t>
      </w:r>
    </w:p>
    <w:p w:rsidR="00E56EC0" w:rsidRPr="00ED5E50" w:rsidRDefault="00E56EC0" w:rsidP="00E56EC0">
      <w:pPr>
        <w:numPr>
          <w:ilvl w:val="0"/>
          <w:numId w:val="22"/>
        </w:numPr>
        <w:tabs>
          <w:tab w:val="left" w:pos="284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b/>
          <w:szCs w:val="22"/>
        </w:rPr>
      </w:pPr>
      <w:r w:rsidRPr="00ED5E50">
        <w:rPr>
          <w:rFonts w:asciiTheme="minorHAnsi" w:eastAsia="Times New Roman" w:hAnsiTheme="minorHAnsi" w:cstheme="minorHAnsi"/>
          <w:szCs w:val="22"/>
        </w:rPr>
        <w:t xml:space="preserve">36 200 zł celem uzupełnienia planu na </w:t>
      </w:r>
      <w:r w:rsidRPr="00ED5E50">
        <w:rPr>
          <w:rFonts w:asciiTheme="minorHAnsi" w:hAnsiTheme="minorHAnsi" w:cstheme="minorHAnsi"/>
          <w:szCs w:val="22"/>
        </w:rPr>
        <w:t>wynagrodzenia i pochodne od wynagrodzeń dla pracowników Żłobka Miejskiego „Reksio”.</w:t>
      </w:r>
    </w:p>
    <w:p w:rsidR="00DD2C0A" w:rsidRPr="00ED5E50" w:rsidRDefault="00DD2C0A" w:rsidP="0003398B">
      <w:pPr>
        <w:tabs>
          <w:tab w:val="left" w:pos="360"/>
        </w:tabs>
        <w:autoSpaceDE w:val="0"/>
        <w:spacing w:before="120" w:line="360" w:lineRule="auto"/>
        <w:rPr>
          <w:rFonts w:asciiTheme="minorHAnsi" w:hAnsiTheme="minorHAnsi" w:cstheme="minorHAnsi"/>
          <w:bCs/>
          <w:szCs w:val="22"/>
        </w:rPr>
      </w:pPr>
      <w:r w:rsidRPr="00ED5E50">
        <w:rPr>
          <w:rFonts w:asciiTheme="minorHAnsi" w:hAnsiTheme="minorHAnsi" w:cstheme="minorHAnsi"/>
          <w:b/>
          <w:bCs/>
          <w:szCs w:val="22"/>
        </w:rPr>
        <w:t>dział 900 – Gospodarka komunalna i ochrona środowiska</w:t>
      </w:r>
    </w:p>
    <w:p w:rsidR="00DD2C0A" w:rsidRPr="00ED5E50" w:rsidRDefault="00DD2C0A" w:rsidP="000846DE">
      <w:pPr>
        <w:tabs>
          <w:tab w:val="right" w:pos="9354"/>
        </w:tabs>
        <w:autoSpaceDE w:val="0"/>
        <w:spacing w:before="120" w:line="360" w:lineRule="auto"/>
        <w:rPr>
          <w:rFonts w:asciiTheme="minorHAnsi" w:hAnsiTheme="minorHAnsi" w:cstheme="minorHAnsi"/>
          <w:b/>
          <w:bCs/>
          <w:szCs w:val="22"/>
        </w:rPr>
      </w:pPr>
      <w:r w:rsidRPr="00ED5E50">
        <w:rPr>
          <w:rFonts w:asciiTheme="minorHAnsi" w:hAnsiTheme="minorHAnsi" w:cstheme="minorHAnsi"/>
          <w:b/>
          <w:szCs w:val="22"/>
        </w:rPr>
        <w:t>Z</w:t>
      </w:r>
      <w:r w:rsidR="00C21BC0" w:rsidRPr="00ED5E50">
        <w:rPr>
          <w:rFonts w:asciiTheme="minorHAnsi" w:hAnsiTheme="minorHAnsi" w:cstheme="minorHAnsi"/>
          <w:b/>
          <w:szCs w:val="22"/>
        </w:rPr>
        <w:t>mniejszenie</w:t>
      </w:r>
      <w:r w:rsidR="00C952FB" w:rsidRPr="00ED5E50">
        <w:rPr>
          <w:rFonts w:asciiTheme="minorHAnsi" w:hAnsiTheme="minorHAnsi" w:cstheme="minorHAnsi"/>
          <w:b/>
          <w:bCs/>
          <w:szCs w:val="22"/>
        </w:rPr>
        <w:tab/>
      </w:r>
      <w:r w:rsidR="00EB1B17" w:rsidRPr="00ED5E50">
        <w:rPr>
          <w:rFonts w:asciiTheme="minorHAnsi" w:hAnsiTheme="minorHAnsi" w:cstheme="minorHAnsi"/>
          <w:b/>
          <w:bCs/>
          <w:szCs w:val="22"/>
        </w:rPr>
        <w:t>5 743 </w:t>
      </w:r>
      <w:r w:rsidRPr="00ED5E50">
        <w:rPr>
          <w:rFonts w:asciiTheme="minorHAnsi" w:hAnsiTheme="minorHAnsi" w:cstheme="minorHAnsi"/>
          <w:b/>
          <w:bCs/>
          <w:szCs w:val="22"/>
        </w:rPr>
        <w:t>zł</w:t>
      </w:r>
    </w:p>
    <w:p w:rsidR="00D7253C" w:rsidRPr="00ED5E50" w:rsidRDefault="008C4C79" w:rsidP="0032019A">
      <w:pPr>
        <w:pStyle w:val="WW-Tekstpodstawowy2"/>
        <w:spacing w:line="360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ED5E50">
        <w:rPr>
          <w:rFonts w:asciiTheme="minorHAnsi" w:hAnsiTheme="minorHAnsi" w:cstheme="minorHAnsi"/>
          <w:b/>
          <w:bCs/>
          <w:sz w:val="22"/>
          <w:szCs w:val="22"/>
        </w:rPr>
        <w:t>Zmniejszenie wydatków majątkowych</w:t>
      </w:r>
      <w:r w:rsidRPr="00ED5E50">
        <w:rPr>
          <w:rFonts w:asciiTheme="minorHAnsi" w:hAnsiTheme="minorHAnsi" w:cstheme="minorHAnsi"/>
          <w:bCs/>
          <w:sz w:val="22"/>
          <w:szCs w:val="22"/>
        </w:rPr>
        <w:t xml:space="preserve"> o kwotę </w:t>
      </w:r>
      <w:r w:rsidR="00D7253C" w:rsidRPr="00ED5E50">
        <w:rPr>
          <w:rFonts w:asciiTheme="minorHAnsi" w:hAnsiTheme="minorHAnsi" w:cstheme="minorHAnsi"/>
          <w:bCs/>
          <w:sz w:val="22"/>
          <w:szCs w:val="22"/>
        </w:rPr>
        <w:t xml:space="preserve">5 743 zł (przemieszczenie do działu 600) </w:t>
      </w:r>
      <w:r w:rsidR="00D7253C" w:rsidRPr="00ED5E50">
        <w:rPr>
          <w:rFonts w:asciiTheme="minorHAnsi" w:hAnsiTheme="minorHAnsi" w:cstheme="minorHAnsi"/>
          <w:sz w:val="22"/>
          <w:szCs w:val="22"/>
        </w:rPr>
        <w:t>w związku z oszczędnościami powstałymi w ramach budżetu obywatelskiego na zadaniu pn.: „Budowa placu Street Workout w dzielnicy Wrzosowiak”.</w:t>
      </w:r>
    </w:p>
    <w:p w:rsidR="00AF499D" w:rsidRPr="00ED5E50" w:rsidRDefault="00AF499D" w:rsidP="00747D82">
      <w:pPr>
        <w:tabs>
          <w:tab w:val="left" w:pos="5969"/>
        </w:tabs>
        <w:spacing w:before="240" w:line="360" w:lineRule="auto"/>
        <w:rPr>
          <w:rFonts w:asciiTheme="minorHAnsi" w:eastAsia="Times New Roman" w:hAnsiTheme="minorHAnsi" w:cstheme="minorHAnsi"/>
          <w:b/>
          <w:szCs w:val="22"/>
        </w:rPr>
      </w:pPr>
      <w:r w:rsidRPr="00ED5E50">
        <w:rPr>
          <w:rFonts w:asciiTheme="minorHAnsi" w:eastAsia="Times New Roman" w:hAnsiTheme="minorHAnsi" w:cstheme="minorHAnsi"/>
          <w:b/>
          <w:szCs w:val="22"/>
        </w:rPr>
        <w:t>Jednocześnie, dokonuje się następujących zmian:</w:t>
      </w:r>
    </w:p>
    <w:p w:rsidR="007D7A77" w:rsidRPr="00ED5E50" w:rsidRDefault="007D7A77" w:rsidP="00B52C3C">
      <w:pPr>
        <w:tabs>
          <w:tab w:val="left" w:pos="8055"/>
          <w:tab w:val="left" w:pos="9120"/>
          <w:tab w:val="left" w:pos="16425"/>
          <w:tab w:val="left" w:pos="17025"/>
        </w:tabs>
        <w:spacing w:before="120" w:line="360" w:lineRule="auto"/>
        <w:rPr>
          <w:rFonts w:asciiTheme="minorHAnsi" w:eastAsia="Times New Roman" w:hAnsiTheme="minorHAnsi" w:cstheme="minorHAnsi"/>
          <w:szCs w:val="22"/>
        </w:rPr>
      </w:pPr>
      <w:r w:rsidRPr="00ED5E50">
        <w:rPr>
          <w:rFonts w:asciiTheme="minorHAnsi" w:hAnsiTheme="minorHAnsi" w:cstheme="minorHAnsi"/>
          <w:b/>
          <w:szCs w:val="22"/>
          <w:u w:color="000000"/>
        </w:rPr>
        <w:t>w załączniku nr 4</w:t>
      </w:r>
      <w:r w:rsidRPr="00ED5E50">
        <w:rPr>
          <w:rFonts w:asciiTheme="minorHAnsi" w:hAnsiTheme="minorHAnsi" w:cstheme="minorHAnsi"/>
          <w:szCs w:val="22"/>
          <w:u w:color="000000"/>
        </w:rPr>
        <w:t xml:space="preserve"> (pn.: </w:t>
      </w:r>
      <w:r w:rsidRPr="00ED5E50">
        <w:rPr>
          <w:rFonts w:asciiTheme="minorHAnsi" w:hAnsiTheme="minorHAnsi" w:cstheme="minorHAnsi"/>
          <w:iCs/>
          <w:szCs w:val="22"/>
          <w:u w:color="000000"/>
        </w:rPr>
        <w:t>Wydatki na zadania realizowane z udziałem środków, o  których mowa w  art.  5  ust.  1  pkt. 2  i 3  ustawy o  finansach publicznych</w:t>
      </w:r>
      <w:r w:rsidRPr="00ED5E50">
        <w:rPr>
          <w:rFonts w:asciiTheme="minorHAnsi" w:hAnsiTheme="minorHAnsi" w:cstheme="minorHAnsi"/>
          <w:szCs w:val="22"/>
          <w:u w:color="000000"/>
        </w:rPr>
        <w:t xml:space="preserve">), </w:t>
      </w:r>
      <w:r w:rsidRPr="00ED5E50">
        <w:rPr>
          <w:rFonts w:asciiTheme="minorHAnsi" w:hAnsiTheme="minorHAnsi" w:cstheme="minorHAnsi"/>
          <w:szCs w:val="22"/>
        </w:rPr>
        <w:t xml:space="preserve">dostosowanie załącznika do zmian objętych projektem uchwały </w:t>
      </w:r>
      <w:r w:rsidRPr="00ED5E50">
        <w:rPr>
          <w:rFonts w:asciiTheme="minorHAnsi" w:eastAsia="Times New Roman" w:hAnsiTheme="minorHAnsi" w:cstheme="minorHAnsi"/>
          <w:szCs w:val="22"/>
        </w:rPr>
        <w:t>- zmiany zostały szczegółowo opisane w części u</w:t>
      </w:r>
      <w:r w:rsidR="00730B19" w:rsidRPr="00ED5E50">
        <w:rPr>
          <w:rFonts w:asciiTheme="minorHAnsi" w:eastAsia="Times New Roman" w:hAnsiTheme="minorHAnsi" w:cstheme="minorHAnsi"/>
          <w:szCs w:val="22"/>
        </w:rPr>
        <w:t>zasadnienia dotyczącej wydatków;</w:t>
      </w:r>
    </w:p>
    <w:p w:rsidR="00A400C7" w:rsidRPr="00ED5E50" w:rsidRDefault="00A400C7" w:rsidP="00A400C7">
      <w:pPr>
        <w:tabs>
          <w:tab w:val="left" w:pos="5969"/>
        </w:tabs>
        <w:spacing w:before="120" w:line="360" w:lineRule="auto"/>
        <w:rPr>
          <w:rFonts w:asciiTheme="minorHAnsi" w:eastAsia="Times New Roman" w:hAnsiTheme="minorHAnsi" w:cstheme="minorHAnsi"/>
          <w:szCs w:val="22"/>
        </w:rPr>
      </w:pPr>
      <w:r w:rsidRPr="00ED5E50">
        <w:rPr>
          <w:rFonts w:asciiTheme="minorHAnsi" w:eastAsia="Times New Roman" w:hAnsiTheme="minorHAnsi" w:cstheme="minorHAnsi"/>
          <w:b/>
          <w:szCs w:val="22"/>
        </w:rPr>
        <w:t>w załączniku nr 6</w:t>
      </w:r>
      <w:r w:rsidRPr="00ED5E50">
        <w:rPr>
          <w:rFonts w:asciiTheme="minorHAnsi" w:eastAsia="Times New Roman" w:hAnsiTheme="minorHAnsi" w:cstheme="minorHAnsi"/>
          <w:szCs w:val="22"/>
        </w:rPr>
        <w:t xml:space="preserve"> (pn.: Wydatki na zadania realizowane w roku 2022 w ramach budżetu obywatelskiego), dostosowanie załącznika do zmian objętych projektem uchwały - zmiany zostały szczegółowo opisane w części uzasadnienia dotyczącej wydatków;</w:t>
      </w:r>
    </w:p>
    <w:p w:rsidR="005F098D" w:rsidRPr="00ED5E50" w:rsidRDefault="005F098D" w:rsidP="005F098D">
      <w:pPr>
        <w:spacing w:before="120" w:line="360" w:lineRule="auto"/>
        <w:rPr>
          <w:rFonts w:asciiTheme="minorHAnsi" w:hAnsiTheme="minorHAnsi" w:cstheme="minorHAnsi"/>
          <w:szCs w:val="22"/>
        </w:rPr>
      </w:pPr>
      <w:r w:rsidRPr="00ED5E50">
        <w:rPr>
          <w:rFonts w:asciiTheme="minorHAnsi" w:eastAsia="Times New Roman" w:hAnsiTheme="minorHAnsi" w:cstheme="minorHAnsi"/>
          <w:b/>
          <w:szCs w:val="22"/>
        </w:rPr>
        <w:t xml:space="preserve">w załączniku nr 8 </w:t>
      </w:r>
      <w:r w:rsidRPr="00ED5E50">
        <w:rPr>
          <w:rFonts w:asciiTheme="minorHAnsi" w:eastAsia="Times New Roman" w:hAnsiTheme="minorHAnsi" w:cstheme="minorHAnsi"/>
          <w:szCs w:val="22"/>
        </w:rPr>
        <w:t>(pn.: Przychody i rozchody budżetu miasta Częstochowy na rok 2022),</w:t>
      </w:r>
      <w:r w:rsidRPr="00ED5E50">
        <w:rPr>
          <w:rFonts w:asciiTheme="minorHAnsi" w:eastAsia="Times New Roman" w:hAnsiTheme="minorHAnsi" w:cstheme="minorHAnsi"/>
          <w:b/>
          <w:szCs w:val="22"/>
        </w:rPr>
        <w:t xml:space="preserve"> </w:t>
      </w:r>
      <w:r w:rsidRPr="00ED5E50">
        <w:rPr>
          <w:rFonts w:asciiTheme="minorHAnsi" w:eastAsia="Times New Roman" w:hAnsiTheme="minorHAnsi" w:cstheme="minorHAnsi"/>
          <w:szCs w:val="22"/>
        </w:rPr>
        <w:t>dokonać zmian,</w:t>
      </w:r>
      <w:r w:rsidRPr="00ED5E50">
        <w:rPr>
          <w:rFonts w:asciiTheme="minorHAnsi" w:hAnsiTheme="minorHAnsi" w:cstheme="minorHAnsi"/>
          <w:szCs w:val="22"/>
        </w:rPr>
        <w:t xml:space="preserve"> jak niżej: </w:t>
      </w:r>
    </w:p>
    <w:p w:rsidR="005F098D" w:rsidRPr="00ED5E50" w:rsidRDefault="005F098D" w:rsidP="004E4B3C">
      <w:pPr>
        <w:numPr>
          <w:ilvl w:val="0"/>
          <w:numId w:val="12"/>
        </w:numPr>
        <w:spacing w:line="360" w:lineRule="auto"/>
        <w:ind w:left="284" w:hanging="284"/>
        <w:rPr>
          <w:rFonts w:asciiTheme="minorHAnsi" w:hAnsiTheme="minorHAnsi" w:cstheme="minorHAnsi"/>
          <w:szCs w:val="22"/>
        </w:rPr>
      </w:pPr>
      <w:r w:rsidRPr="00ED5E50">
        <w:rPr>
          <w:rFonts w:asciiTheme="minorHAnsi" w:hAnsiTheme="minorHAnsi" w:cstheme="minorHAnsi"/>
          <w:bCs/>
          <w:szCs w:val="22"/>
        </w:rPr>
        <w:lastRenderedPageBreak/>
        <w:t xml:space="preserve">zwiększyć przychody o kwotę </w:t>
      </w:r>
      <w:r w:rsidR="00E50CA4" w:rsidRPr="00ED5E50">
        <w:rPr>
          <w:rFonts w:asciiTheme="minorHAnsi" w:hAnsiTheme="minorHAnsi" w:cstheme="minorHAnsi"/>
          <w:bCs/>
          <w:szCs w:val="22"/>
        </w:rPr>
        <w:t>393 805</w:t>
      </w:r>
      <w:r w:rsidRPr="00ED5E50">
        <w:rPr>
          <w:rFonts w:asciiTheme="minorHAnsi" w:hAnsiTheme="minorHAnsi" w:cstheme="minorHAnsi"/>
          <w:bCs/>
          <w:szCs w:val="22"/>
        </w:rPr>
        <w:t xml:space="preserve"> zł, tj. do kwoty </w:t>
      </w:r>
      <w:r w:rsidR="00E50CA4" w:rsidRPr="00ED5E50">
        <w:rPr>
          <w:rFonts w:asciiTheme="minorHAnsi" w:hAnsiTheme="minorHAnsi" w:cstheme="minorHAnsi"/>
          <w:szCs w:val="22"/>
        </w:rPr>
        <w:t>230 224 037 </w:t>
      </w:r>
      <w:r w:rsidRPr="00ED5E50">
        <w:rPr>
          <w:rFonts w:asciiTheme="minorHAnsi" w:hAnsiTheme="minorHAnsi" w:cstheme="minorHAnsi"/>
          <w:szCs w:val="22"/>
        </w:rPr>
        <w:t>zł, w tym:</w:t>
      </w:r>
    </w:p>
    <w:p w:rsidR="006778B2" w:rsidRPr="00ED5E50" w:rsidRDefault="001367A0" w:rsidP="006778B2">
      <w:pPr>
        <w:pStyle w:val="Akapitzlist"/>
        <w:widowControl/>
        <w:numPr>
          <w:ilvl w:val="0"/>
          <w:numId w:val="5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360" w:lineRule="auto"/>
        <w:ind w:left="567" w:hanging="283"/>
        <w:rPr>
          <w:rFonts w:asciiTheme="minorHAnsi" w:hAnsiTheme="minorHAnsi" w:cstheme="minorHAnsi"/>
          <w:szCs w:val="22"/>
        </w:rPr>
      </w:pPr>
      <w:r w:rsidRPr="00ED5E50">
        <w:rPr>
          <w:rFonts w:asciiTheme="minorHAnsi" w:hAnsiTheme="minorHAnsi" w:cstheme="minorHAnsi"/>
          <w:szCs w:val="22"/>
        </w:rPr>
        <w:t>zwiększyć paragraf 905 -</w:t>
      </w:r>
      <w:r w:rsidR="006778B2" w:rsidRPr="00ED5E50">
        <w:rPr>
          <w:rFonts w:asciiTheme="minorHAnsi" w:hAnsiTheme="minorHAnsi" w:cstheme="minorHAnsi"/>
          <w:szCs w:val="22"/>
        </w:rPr>
        <w:t xml:space="preserve"> Przychody jednostek samorządu terytorialnego z niewykorzystanych środków pieniężnych na rachunku bieżącym budżetu, wynikających z rozliczenia dochodów i wydatków nimi finansowanych związanych ze szczególnymi zasadami wykonywania budżetu określonymi w odrębnych ustawach o kwotę </w:t>
      </w:r>
      <w:r w:rsidR="00E50CA4" w:rsidRPr="00ED5E50">
        <w:rPr>
          <w:rFonts w:asciiTheme="minorHAnsi" w:hAnsiTheme="minorHAnsi" w:cstheme="minorHAnsi"/>
          <w:szCs w:val="22"/>
        </w:rPr>
        <w:t>393 805</w:t>
      </w:r>
      <w:r w:rsidR="006778B2" w:rsidRPr="00ED5E50">
        <w:rPr>
          <w:rFonts w:asciiTheme="minorHAnsi" w:hAnsiTheme="minorHAnsi" w:cstheme="minorHAnsi"/>
          <w:szCs w:val="22"/>
        </w:rPr>
        <w:t> zł (środki z</w:t>
      </w:r>
      <w:r w:rsidR="00E50CA4" w:rsidRPr="00ED5E50">
        <w:rPr>
          <w:rFonts w:asciiTheme="minorHAnsi" w:hAnsiTheme="minorHAnsi" w:cstheme="minorHAnsi"/>
          <w:szCs w:val="22"/>
        </w:rPr>
        <w:t xml:space="preserve"> </w:t>
      </w:r>
      <w:r w:rsidR="00E50CA4" w:rsidRPr="00ED5E50">
        <w:rPr>
          <w:rFonts w:asciiTheme="minorHAnsi" w:hAnsiTheme="minorHAnsi" w:cstheme="minorHAnsi"/>
          <w:bCs/>
          <w:szCs w:val="22"/>
        </w:rPr>
        <w:t>Miejskiego Programu Profilaktyki i Rozwiązywania Problemów Alkoholowych i Programu Przeciwdzia</w:t>
      </w:r>
      <w:r w:rsidR="004D12D6" w:rsidRPr="00ED5E50">
        <w:rPr>
          <w:rFonts w:asciiTheme="minorHAnsi" w:hAnsiTheme="minorHAnsi" w:cstheme="minorHAnsi"/>
          <w:bCs/>
          <w:szCs w:val="22"/>
        </w:rPr>
        <w:t>łania Narkomanii oraz realizacja</w:t>
      </w:r>
      <w:r w:rsidR="00E50CA4" w:rsidRPr="00ED5E50">
        <w:rPr>
          <w:rFonts w:asciiTheme="minorHAnsi" w:hAnsiTheme="minorHAnsi" w:cstheme="minorHAnsi"/>
          <w:bCs/>
          <w:szCs w:val="22"/>
        </w:rPr>
        <w:t xml:space="preserve"> międzysektorowej polityki przeciwdziałania negatywnym skutkom spożywania alkoholu</w:t>
      </w:r>
      <w:r w:rsidR="006778B2" w:rsidRPr="00ED5E50">
        <w:rPr>
          <w:rFonts w:asciiTheme="minorHAnsi" w:hAnsiTheme="minorHAnsi" w:cstheme="minorHAnsi"/>
          <w:szCs w:val="22"/>
        </w:rPr>
        <w:t>).</w:t>
      </w:r>
    </w:p>
    <w:p w:rsidR="006778B2" w:rsidRPr="00ED5E50" w:rsidRDefault="006778B2" w:rsidP="006778B2">
      <w:pPr>
        <w:spacing w:line="360" w:lineRule="auto"/>
        <w:ind w:left="567"/>
        <w:rPr>
          <w:rFonts w:asciiTheme="minorHAnsi" w:hAnsiTheme="minorHAnsi" w:cstheme="minorHAnsi"/>
          <w:szCs w:val="22"/>
        </w:rPr>
      </w:pPr>
      <w:r w:rsidRPr="00ED5E50">
        <w:rPr>
          <w:rFonts w:asciiTheme="minorHAnsi" w:hAnsiTheme="minorHAnsi" w:cstheme="minorHAnsi"/>
          <w:szCs w:val="22"/>
        </w:rPr>
        <w:t xml:space="preserve">Powyższej zmiany dokonuje się w związku z faktem, iż na koniec grudnia 2021 roku pozostała niewykorzystana kwota środków z </w:t>
      </w:r>
      <w:r w:rsidR="00E50CA4" w:rsidRPr="00ED5E50">
        <w:rPr>
          <w:rFonts w:asciiTheme="minorHAnsi" w:hAnsiTheme="minorHAnsi" w:cstheme="minorHAnsi"/>
          <w:bCs/>
          <w:szCs w:val="22"/>
        </w:rPr>
        <w:t>Miejskiego Programu Profilaktyki i Rozwiązywania Problemów Alkoholowych i Programu Przeciwdziałania Narkomanii oraz realizacji międzysektorowej polityki przeciwdziałania negatywnym skutkom spożywania alkoholu.</w:t>
      </w:r>
      <w:r w:rsidRPr="00ED5E50">
        <w:rPr>
          <w:rFonts w:asciiTheme="minorHAnsi" w:hAnsiTheme="minorHAnsi" w:cstheme="minorHAnsi"/>
          <w:szCs w:val="22"/>
        </w:rPr>
        <w:t xml:space="preserve"> W związku z powyższym w bieżącym roku środki te wprowadza się w pozycji: Przychody jednostek samorządu terytorialnego z niewykorzystanych środków pieniężnych na rachunku bieżącym budżetu, wynikających z rozliczenia dochodów i wydatków nimi finansowanych związanych ze szczególnymi zasadami wykonywania budżetu o</w:t>
      </w:r>
      <w:r w:rsidR="00E50CA4" w:rsidRPr="00ED5E50">
        <w:rPr>
          <w:rFonts w:asciiTheme="minorHAnsi" w:hAnsiTheme="minorHAnsi" w:cstheme="minorHAnsi"/>
          <w:szCs w:val="22"/>
        </w:rPr>
        <w:t>kreślonymi w odrębnych ustawach.</w:t>
      </w:r>
    </w:p>
    <w:p w:rsidR="00A400C7" w:rsidRPr="00ED5E50" w:rsidRDefault="00A400C7" w:rsidP="00A400C7">
      <w:pPr>
        <w:tabs>
          <w:tab w:val="left" w:pos="8055"/>
          <w:tab w:val="left" w:pos="9120"/>
          <w:tab w:val="left" w:pos="16425"/>
          <w:tab w:val="left" w:pos="17025"/>
        </w:tabs>
        <w:spacing w:before="120" w:line="360" w:lineRule="auto"/>
        <w:rPr>
          <w:rFonts w:asciiTheme="minorHAnsi" w:eastAsia="Times New Roman" w:hAnsiTheme="minorHAnsi" w:cstheme="minorHAnsi"/>
          <w:szCs w:val="22"/>
        </w:rPr>
      </w:pPr>
      <w:r w:rsidRPr="00ED5E50">
        <w:rPr>
          <w:rFonts w:asciiTheme="minorHAnsi" w:hAnsiTheme="minorHAnsi" w:cstheme="minorHAnsi"/>
          <w:b/>
          <w:szCs w:val="22"/>
        </w:rPr>
        <w:t xml:space="preserve">w załączniku nr 14 </w:t>
      </w:r>
      <w:r w:rsidRPr="00ED5E50">
        <w:rPr>
          <w:rFonts w:asciiTheme="minorHAnsi" w:hAnsiTheme="minorHAnsi" w:cstheme="minorHAnsi"/>
          <w:szCs w:val="22"/>
        </w:rPr>
        <w:t xml:space="preserve">(pn.: Miejski Program Profilaktyki i Rozwiązywania Problemów Alkoholowych i Program Przeciwdziałania Narkomanii oraz realizacja międzysektorowej polityki przeciwdziałania negatywnym skutkom spożywania alkoholu), dostosowanie załącznika do zmian objętych projektem uchwały </w:t>
      </w:r>
      <w:r w:rsidRPr="00ED5E50">
        <w:rPr>
          <w:rFonts w:asciiTheme="minorHAnsi" w:eastAsia="Times New Roman" w:hAnsiTheme="minorHAnsi" w:cstheme="minorHAnsi"/>
          <w:szCs w:val="22"/>
        </w:rPr>
        <w:t xml:space="preserve">- zmiany zostały szczegółowo opisane w części uzasadnienia dotyczącej </w:t>
      </w:r>
      <w:r w:rsidR="00315E6D" w:rsidRPr="00ED5E50">
        <w:rPr>
          <w:rFonts w:asciiTheme="minorHAnsi" w:eastAsia="Times New Roman" w:hAnsiTheme="minorHAnsi" w:cstheme="minorHAnsi"/>
          <w:szCs w:val="22"/>
        </w:rPr>
        <w:t>dochodów/</w:t>
      </w:r>
      <w:r w:rsidR="001D1170" w:rsidRPr="00ED5E50">
        <w:rPr>
          <w:rFonts w:asciiTheme="minorHAnsi" w:eastAsia="Times New Roman" w:hAnsiTheme="minorHAnsi" w:cstheme="minorHAnsi"/>
          <w:szCs w:val="22"/>
        </w:rPr>
        <w:t>przychodów</w:t>
      </w:r>
      <w:r w:rsidR="00315E6D" w:rsidRPr="00ED5E50">
        <w:rPr>
          <w:rFonts w:asciiTheme="minorHAnsi" w:eastAsia="Times New Roman" w:hAnsiTheme="minorHAnsi" w:cstheme="minorHAnsi"/>
          <w:szCs w:val="22"/>
        </w:rPr>
        <w:t xml:space="preserve"> i </w:t>
      </w:r>
      <w:r w:rsidRPr="00ED5E50">
        <w:rPr>
          <w:rFonts w:asciiTheme="minorHAnsi" w:eastAsia="Times New Roman" w:hAnsiTheme="minorHAnsi" w:cstheme="minorHAnsi"/>
          <w:szCs w:val="22"/>
        </w:rPr>
        <w:t>wydatków;</w:t>
      </w:r>
    </w:p>
    <w:p w:rsidR="00BE39CA" w:rsidRPr="00ED5E50" w:rsidRDefault="00BE39CA" w:rsidP="00BE39CA">
      <w:pPr>
        <w:tabs>
          <w:tab w:val="left" w:pos="8055"/>
          <w:tab w:val="left" w:pos="9120"/>
          <w:tab w:val="left" w:pos="16425"/>
          <w:tab w:val="left" w:pos="17025"/>
        </w:tabs>
        <w:spacing w:before="120" w:line="360" w:lineRule="auto"/>
        <w:rPr>
          <w:rFonts w:asciiTheme="minorHAnsi" w:hAnsiTheme="minorHAnsi"/>
          <w:szCs w:val="22"/>
        </w:rPr>
      </w:pPr>
      <w:r w:rsidRPr="00ED5E50">
        <w:rPr>
          <w:rFonts w:asciiTheme="minorHAnsi" w:hAnsiTheme="minorHAnsi"/>
          <w:b/>
          <w:szCs w:val="22"/>
        </w:rPr>
        <w:t xml:space="preserve">w załączniku nr 18 </w:t>
      </w:r>
      <w:r w:rsidRPr="00ED5E50">
        <w:rPr>
          <w:rFonts w:asciiTheme="minorHAnsi" w:hAnsiTheme="minorHAnsi"/>
          <w:szCs w:val="22"/>
        </w:rPr>
        <w:t xml:space="preserve">(pn.: Przychody i  koszty samorządowych zakładów budżetowych na rok 2022) dokonać zmian w </w:t>
      </w:r>
      <w:r w:rsidR="00EF1BA7" w:rsidRPr="00ED5E50">
        <w:rPr>
          <w:rFonts w:asciiTheme="minorHAnsi" w:eastAsia="Times New Roman" w:hAnsiTheme="minorHAnsi"/>
          <w:szCs w:val="22"/>
        </w:rPr>
        <w:t>Miejskim Ośrodku Sportu i R</w:t>
      </w:r>
      <w:r w:rsidRPr="00ED5E50">
        <w:rPr>
          <w:rFonts w:asciiTheme="minorHAnsi" w:eastAsia="Times New Roman" w:hAnsiTheme="minorHAnsi"/>
          <w:szCs w:val="22"/>
        </w:rPr>
        <w:t>ekreacji, jak niżej:</w:t>
      </w:r>
    </w:p>
    <w:p w:rsidR="00BE39CA" w:rsidRPr="00ED5E50" w:rsidRDefault="00BE39CA" w:rsidP="00FF4BA2">
      <w:pPr>
        <w:numPr>
          <w:ilvl w:val="0"/>
          <w:numId w:val="27"/>
        </w:numPr>
        <w:tabs>
          <w:tab w:val="left" w:pos="-31680"/>
          <w:tab w:val="left" w:pos="16425"/>
          <w:tab w:val="left" w:pos="17025"/>
        </w:tabs>
        <w:spacing w:line="360" w:lineRule="auto"/>
        <w:ind w:left="284" w:hanging="284"/>
        <w:jc w:val="both"/>
        <w:rPr>
          <w:rFonts w:asciiTheme="minorHAnsi" w:hAnsiTheme="minorHAnsi"/>
          <w:b/>
          <w:bCs/>
          <w:szCs w:val="22"/>
          <w:shd w:val="clear" w:color="auto" w:fill="FFFF00"/>
        </w:rPr>
      </w:pPr>
      <w:r w:rsidRPr="00ED5E50">
        <w:rPr>
          <w:rFonts w:asciiTheme="minorHAnsi" w:eastAsia="Times New Roman" w:hAnsiTheme="minorHAnsi"/>
          <w:szCs w:val="22"/>
        </w:rPr>
        <w:t>zwiększyć przychody ogółem o kwotę 646 411</w:t>
      </w:r>
      <w:r w:rsidR="002B4302" w:rsidRPr="00ED5E50">
        <w:rPr>
          <w:rFonts w:asciiTheme="minorHAnsi" w:eastAsia="Times New Roman" w:hAnsiTheme="minorHAnsi"/>
          <w:szCs w:val="22"/>
        </w:rPr>
        <w:t> zł (wpływy</w:t>
      </w:r>
      <w:r w:rsidR="004D13D2" w:rsidRPr="00ED5E50">
        <w:rPr>
          <w:rFonts w:asciiTheme="minorHAnsi" w:eastAsia="Times New Roman" w:hAnsiTheme="minorHAnsi"/>
          <w:szCs w:val="22"/>
        </w:rPr>
        <w:t>:</w:t>
      </w:r>
      <w:r w:rsidR="002B4302" w:rsidRPr="00ED5E50">
        <w:rPr>
          <w:rFonts w:asciiTheme="minorHAnsi" w:eastAsia="Times New Roman" w:hAnsiTheme="minorHAnsi"/>
          <w:szCs w:val="22"/>
        </w:rPr>
        <w:t xml:space="preserve"> z</w:t>
      </w:r>
      <w:r w:rsidR="004D13D2" w:rsidRPr="00ED5E50">
        <w:rPr>
          <w:rFonts w:asciiTheme="minorHAnsi" w:eastAsia="Times New Roman" w:hAnsiTheme="minorHAnsi"/>
          <w:szCs w:val="22"/>
        </w:rPr>
        <w:t xml:space="preserve"> </w:t>
      </w:r>
      <w:r w:rsidR="002B4302" w:rsidRPr="00ED5E50">
        <w:rPr>
          <w:rFonts w:asciiTheme="minorHAnsi" w:eastAsia="Times New Roman" w:hAnsiTheme="minorHAnsi"/>
          <w:szCs w:val="22"/>
        </w:rPr>
        <w:t xml:space="preserve">sprzedaży kart wspólnej płatności na obiektach MOSiR, </w:t>
      </w:r>
      <w:r w:rsidR="004D13D2" w:rsidRPr="00ED5E50">
        <w:rPr>
          <w:rFonts w:asciiTheme="minorHAnsi" w:eastAsia="Times New Roman" w:hAnsiTheme="minorHAnsi"/>
          <w:szCs w:val="22"/>
        </w:rPr>
        <w:t xml:space="preserve">z </w:t>
      </w:r>
      <w:r w:rsidR="002B4302" w:rsidRPr="00ED5E50">
        <w:rPr>
          <w:rFonts w:asciiTheme="minorHAnsi" w:eastAsia="Times New Roman" w:hAnsiTheme="minorHAnsi"/>
          <w:szCs w:val="22"/>
        </w:rPr>
        <w:t xml:space="preserve">sprzedaży </w:t>
      </w:r>
      <w:r w:rsidR="005F2933" w:rsidRPr="00ED5E50">
        <w:rPr>
          <w:rFonts w:asciiTheme="minorHAnsi" w:eastAsia="Times New Roman" w:hAnsiTheme="minorHAnsi"/>
          <w:szCs w:val="22"/>
        </w:rPr>
        <w:t>środków trwałych</w:t>
      </w:r>
      <w:r w:rsidR="002B4302" w:rsidRPr="00ED5E50">
        <w:rPr>
          <w:rFonts w:asciiTheme="minorHAnsi" w:eastAsia="Times New Roman" w:hAnsiTheme="minorHAnsi"/>
          <w:szCs w:val="22"/>
        </w:rPr>
        <w:t xml:space="preserve"> oraz </w:t>
      </w:r>
      <w:r w:rsidR="004D13D2" w:rsidRPr="00ED5E50">
        <w:rPr>
          <w:rFonts w:asciiTheme="minorHAnsi" w:eastAsia="Times New Roman" w:hAnsiTheme="minorHAnsi"/>
          <w:szCs w:val="22"/>
        </w:rPr>
        <w:t>w związku z przekazaniem nadwyżki budżetowej roku 2021).</w:t>
      </w:r>
    </w:p>
    <w:p w:rsidR="00BE39CA" w:rsidRPr="00ED5E50" w:rsidRDefault="00BE39CA" w:rsidP="00FF4BA2">
      <w:pPr>
        <w:numPr>
          <w:ilvl w:val="0"/>
          <w:numId w:val="27"/>
        </w:numPr>
        <w:tabs>
          <w:tab w:val="left" w:pos="-31680"/>
          <w:tab w:val="left" w:pos="16425"/>
          <w:tab w:val="left" w:pos="17025"/>
        </w:tabs>
        <w:spacing w:line="360" w:lineRule="auto"/>
        <w:ind w:left="284" w:hanging="284"/>
        <w:jc w:val="both"/>
        <w:rPr>
          <w:rFonts w:asciiTheme="minorHAnsi" w:hAnsiTheme="minorHAnsi"/>
          <w:b/>
          <w:bCs/>
          <w:szCs w:val="22"/>
          <w:shd w:val="clear" w:color="auto" w:fill="FFFF00"/>
        </w:rPr>
      </w:pPr>
      <w:r w:rsidRPr="00ED5E50">
        <w:rPr>
          <w:rFonts w:asciiTheme="minorHAnsi" w:eastAsia="Times New Roman" w:hAnsiTheme="minorHAnsi"/>
          <w:szCs w:val="22"/>
        </w:rPr>
        <w:t>zwiększyć koszty ogółem o kwotę 646 411 zł.</w:t>
      </w:r>
    </w:p>
    <w:p w:rsidR="00BE39CA" w:rsidRPr="00ED5E50" w:rsidRDefault="00BE39CA" w:rsidP="00CF635A">
      <w:pPr>
        <w:tabs>
          <w:tab w:val="left" w:pos="360"/>
        </w:tabs>
        <w:spacing w:line="360" w:lineRule="auto"/>
        <w:jc w:val="both"/>
        <w:rPr>
          <w:rFonts w:asciiTheme="minorHAnsi" w:eastAsia="Times New Roman" w:hAnsiTheme="minorHAnsi"/>
          <w:szCs w:val="22"/>
        </w:rPr>
      </w:pPr>
      <w:r w:rsidRPr="00ED5E50">
        <w:rPr>
          <w:rFonts w:asciiTheme="minorHAnsi" w:eastAsia="Times New Roman" w:hAnsiTheme="minorHAnsi"/>
          <w:szCs w:val="22"/>
        </w:rPr>
        <w:t>Powy</w:t>
      </w:r>
      <w:r w:rsidR="002B4302" w:rsidRPr="00ED5E50">
        <w:rPr>
          <w:rFonts w:asciiTheme="minorHAnsi" w:eastAsia="Times New Roman" w:hAnsiTheme="minorHAnsi"/>
          <w:szCs w:val="22"/>
        </w:rPr>
        <w:t>ższej zmiany dokonuje się celem</w:t>
      </w:r>
      <w:r w:rsidRPr="00ED5E50">
        <w:rPr>
          <w:rFonts w:asciiTheme="minorHAnsi" w:eastAsia="Times New Roman" w:hAnsiTheme="minorHAnsi"/>
          <w:szCs w:val="22"/>
        </w:rPr>
        <w:t xml:space="preserve"> zabezpieczenia środków na</w:t>
      </w:r>
      <w:r w:rsidR="002B4302" w:rsidRPr="00ED5E50">
        <w:rPr>
          <w:rFonts w:asciiTheme="minorHAnsi" w:eastAsia="Times New Roman" w:hAnsiTheme="minorHAnsi"/>
          <w:szCs w:val="22"/>
        </w:rPr>
        <w:t>:</w:t>
      </w:r>
      <w:r w:rsidRPr="00ED5E50">
        <w:rPr>
          <w:rFonts w:asciiTheme="minorHAnsi" w:eastAsia="Times New Roman" w:hAnsiTheme="minorHAnsi"/>
          <w:szCs w:val="22"/>
        </w:rPr>
        <w:t xml:space="preserve"> </w:t>
      </w:r>
      <w:r w:rsidR="002B4302" w:rsidRPr="00ED5E50">
        <w:rPr>
          <w:rFonts w:asciiTheme="minorHAnsi" w:eastAsia="Times New Roman" w:hAnsiTheme="minorHAnsi"/>
          <w:szCs w:val="22"/>
        </w:rPr>
        <w:t xml:space="preserve">zapłatę podatku VAT niepodlegającego odliczeniu, pokrycie kosztów inwestycji i </w:t>
      </w:r>
      <w:r w:rsidR="004D13D2" w:rsidRPr="00ED5E50">
        <w:rPr>
          <w:rFonts w:asciiTheme="minorHAnsi" w:eastAsia="Times New Roman" w:hAnsiTheme="minorHAnsi"/>
          <w:szCs w:val="22"/>
        </w:rPr>
        <w:t>zakupów</w:t>
      </w:r>
      <w:r w:rsidR="002B4302" w:rsidRPr="00ED5E50">
        <w:rPr>
          <w:rFonts w:asciiTheme="minorHAnsi" w:eastAsia="Times New Roman" w:hAnsiTheme="minorHAnsi"/>
          <w:szCs w:val="22"/>
        </w:rPr>
        <w:t xml:space="preserve"> inwestycyjnych na obiektach MOSiR.</w:t>
      </w:r>
    </w:p>
    <w:p w:rsidR="00A60E4D" w:rsidRPr="00ED5E50" w:rsidRDefault="00A60E4D" w:rsidP="00A60E4D">
      <w:pPr>
        <w:tabs>
          <w:tab w:val="left" w:pos="-31680"/>
          <w:tab w:val="left" w:pos="8055"/>
          <w:tab w:val="left" w:pos="9120"/>
          <w:tab w:val="left" w:pos="16425"/>
          <w:tab w:val="left" w:pos="17025"/>
        </w:tabs>
        <w:autoSpaceDE w:val="0"/>
        <w:spacing w:before="120" w:line="360" w:lineRule="auto"/>
        <w:rPr>
          <w:rFonts w:asciiTheme="minorHAnsi" w:eastAsia="Times New Roman" w:hAnsiTheme="minorHAnsi" w:cstheme="minorHAnsi"/>
          <w:szCs w:val="22"/>
        </w:rPr>
      </w:pPr>
      <w:r w:rsidRPr="00ED5E50">
        <w:rPr>
          <w:rFonts w:asciiTheme="minorHAnsi" w:eastAsia="Times New Roman" w:hAnsiTheme="minorHAnsi" w:cstheme="minorHAnsi"/>
          <w:b/>
          <w:bCs/>
          <w:szCs w:val="22"/>
        </w:rPr>
        <w:t>w załączniku nr 19</w:t>
      </w:r>
      <w:r w:rsidRPr="00ED5E50">
        <w:rPr>
          <w:rFonts w:asciiTheme="minorHAnsi" w:eastAsia="Times New Roman" w:hAnsiTheme="minorHAnsi" w:cstheme="minorHAnsi"/>
          <w:szCs w:val="22"/>
        </w:rPr>
        <w:t xml:space="preserve"> (pn.: Plan dochodów i wydatków wydzielonych rachunków dochodów jednostek oświatowych na rok 2022) - zmiany dotyczą zwiększenia dochodów i wydatków o kwotę </w:t>
      </w:r>
      <w:r w:rsidR="006E7AF9" w:rsidRPr="00ED5E50">
        <w:rPr>
          <w:rFonts w:asciiTheme="minorHAnsi" w:eastAsia="Times New Roman" w:hAnsiTheme="minorHAnsi" w:cstheme="minorHAnsi"/>
          <w:szCs w:val="22"/>
        </w:rPr>
        <w:t>267 500</w:t>
      </w:r>
      <w:r w:rsidRPr="00ED5E50">
        <w:rPr>
          <w:rFonts w:asciiTheme="minorHAnsi" w:eastAsia="Times New Roman" w:hAnsiTheme="minorHAnsi" w:cstheme="minorHAnsi"/>
          <w:szCs w:val="22"/>
        </w:rPr>
        <w:t> </w:t>
      </w:r>
      <w:r w:rsidRPr="00ED5E50">
        <w:rPr>
          <w:rFonts w:asciiTheme="minorHAnsi" w:hAnsiTheme="minorHAnsi" w:cstheme="minorHAnsi"/>
          <w:szCs w:val="22"/>
        </w:rPr>
        <w:t>zł</w:t>
      </w:r>
      <w:r w:rsidRPr="00ED5E50">
        <w:rPr>
          <w:rFonts w:asciiTheme="minorHAnsi" w:eastAsia="Times New Roman" w:hAnsiTheme="minorHAnsi" w:cstheme="minorHAnsi"/>
          <w:szCs w:val="22"/>
        </w:rPr>
        <w:t xml:space="preserve"> i dotyczą:</w:t>
      </w:r>
    </w:p>
    <w:p w:rsidR="00A60E4D" w:rsidRPr="00ED5E50" w:rsidRDefault="00A60E4D" w:rsidP="00A60E4D">
      <w:pPr>
        <w:tabs>
          <w:tab w:val="left" w:pos="-31396"/>
          <w:tab w:val="left" w:pos="284"/>
          <w:tab w:val="left" w:pos="9404"/>
          <w:tab w:val="left" w:pos="16709"/>
          <w:tab w:val="left" w:pos="17309"/>
        </w:tabs>
        <w:spacing w:line="360" w:lineRule="auto"/>
        <w:rPr>
          <w:rFonts w:asciiTheme="minorHAnsi" w:eastAsia="Arial" w:hAnsiTheme="minorHAnsi" w:cstheme="minorHAnsi"/>
          <w:bCs/>
          <w:szCs w:val="22"/>
        </w:rPr>
      </w:pPr>
      <w:r w:rsidRPr="00ED5E50">
        <w:rPr>
          <w:rFonts w:asciiTheme="minorHAnsi" w:eastAsia="Times New Roman" w:hAnsiTheme="minorHAnsi" w:cstheme="minorHAnsi"/>
          <w:szCs w:val="22"/>
        </w:rPr>
        <w:t>a) w zakresie dochodów:</w:t>
      </w:r>
    </w:p>
    <w:p w:rsidR="00A60E4D" w:rsidRPr="00ED5E50" w:rsidRDefault="00A60E4D" w:rsidP="00A60E4D">
      <w:pPr>
        <w:numPr>
          <w:ilvl w:val="0"/>
          <w:numId w:val="7"/>
        </w:numPr>
        <w:tabs>
          <w:tab w:val="left" w:pos="284"/>
        </w:tabs>
        <w:autoSpaceDE w:val="0"/>
        <w:spacing w:line="360" w:lineRule="auto"/>
        <w:ind w:left="567" w:hanging="283"/>
        <w:rPr>
          <w:rFonts w:asciiTheme="minorHAnsi" w:eastAsia="Arial" w:hAnsiTheme="minorHAnsi" w:cstheme="minorHAnsi"/>
          <w:bCs/>
          <w:szCs w:val="22"/>
        </w:rPr>
      </w:pPr>
      <w:r w:rsidRPr="00ED5E50">
        <w:rPr>
          <w:rFonts w:asciiTheme="minorHAnsi" w:hAnsiTheme="minorHAnsi" w:cstheme="minorHAnsi"/>
          <w:szCs w:val="22"/>
        </w:rPr>
        <w:t xml:space="preserve">darowizn – </w:t>
      </w:r>
      <w:r w:rsidR="00F83FBC" w:rsidRPr="00ED5E50">
        <w:rPr>
          <w:rFonts w:asciiTheme="minorHAnsi" w:hAnsiTheme="minorHAnsi" w:cstheme="minorHAnsi"/>
          <w:szCs w:val="22"/>
        </w:rPr>
        <w:t>6 500</w:t>
      </w:r>
      <w:r w:rsidRPr="00ED5E50">
        <w:rPr>
          <w:rFonts w:asciiTheme="minorHAnsi" w:hAnsiTheme="minorHAnsi" w:cstheme="minorHAnsi"/>
          <w:szCs w:val="22"/>
        </w:rPr>
        <w:t> zł,</w:t>
      </w:r>
    </w:p>
    <w:p w:rsidR="00F83FBC" w:rsidRPr="00ED5E50" w:rsidRDefault="00A60E4D" w:rsidP="00F83FBC">
      <w:pPr>
        <w:numPr>
          <w:ilvl w:val="0"/>
          <w:numId w:val="7"/>
        </w:numPr>
        <w:tabs>
          <w:tab w:val="left" w:pos="284"/>
        </w:tabs>
        <w:autoSpaceDE w:val="0"/>
        <w:spacing w:line="360" w:lineRule="auto"/>
        <w:ind w:left="567" w:hanging="283"/>
        <w:rPr>
          <w:rFonts w:asciiTheme="minorHAnsi" w:eastAsia="Arial" w:hAnsiTheme="minorHAnsi" w:cstheme="minorHAnsi"/>
          <w:bCs/>
          <w:szCs w:val="22"/>
        </w:rPr>
      </w:pPr>
      <w:r w:rsidRPr="00ED5E50">
        <w:rPr>
          <w:rFonts w:asciiTheme="minorHAnsi" w:eastAsia="Times New Roman" w:hAnsiTheme="minorHAnsi" w:cstheme="minorHAnsi"/>
          <w:kern w:val="0"/>
          <w:szCs w:val="22"/>
          <w:lang w:eastAsia="pl-PL"/>
        </w:rPr>
        <w:t xml:space="preserve">wpływy z </w:t>
      </w:r>
      <w:r w:rsidR="00F83FBC" w:rsidRPr="00ED5E50">
        <w:rPr>
          <w:rFonts w:asciiTheme="minorHAnsi" w:eastAsia="Times New Roman" w:hAnsiTheme="minorHAnsi" w:cstheme="minorHAnsi"/>
          <w:kern w:val="0"/>
          <w:szCs w:val="22"/>
          <w:lang w:eastAsia="pl-PL"/>
        </w:rPr>
        <w:t xml:space="preserve">usług - </w:t>
      </w:r>
      <w:r w:rsidRPr="00ED5E50">
        <w:rPr>
          <w:rFonts w:asciiTheme="minorHAnsi" w:eastAsia="Times New Roman" w:hAnsiTheme="minorHAnsi" w:cstheme="minorHAnsi"/>
          <w:kern w:val="0"/>
          <w:szCs w:val="22"/>
          <w:lang w:eastAsia="pl-PL"/>
        </w:rPr>
        <w:t> </w:t>
      </w:r>
      <w:r w:rsidR="00F83FBC" w:rsidRPr="00ED5E50">
        <w:rPr>
          <w:rFonts w:asciiTheme="minorHAnsi" w:eastAsia="Times New Roman" w:hAnsiTheme="minorHAnsi" w:cstheme="minorHAnsi"/>
          <w:kern w:val="0"/>
          <w:szCs w:val="22"/>
          <w:lang w:eastAsia="pl-PL"/>
        </w:rPr>
        <w:t>211 000 </w:t>
      </w:r>
      <w:r w:rsidR="007765A5" w:rsidRPr="00ED5E50">
        <w:rPr>
          <w:rFonts w:asciiTheme="minorHAnsi" w:eastAsia="Times New Roman" w:hAnsiTheme="minorHAnsi" w:cstheme="minorHAnsi"/>
          <w:kern w:val="0"/>
          <w:szCs w:val="22"/>
          <w:lang w:eastAsia="pl-PL"/>
        </w:rPr>
        <w:t xml:space="preserve">zł </w:t>
      </w:r>
      <w:r w:rsidR="007765A5" w:rsidRPr="00ED5E50">
        <w:rPr>
          <w:rFonts w:ascii="Calibri" w:hAnsi="Calibri"/>
          <w:szCs w:val="22"/>
        </w:rPr>
        <w:t>(wpływ środków na wyżywienie dzieci),</w:t>
      </w:r>
    </w:p>
    <w:p w:rsidR="00F83FBC" w:rsidRPr="00ED5E50" w:rsidRDefault="00F83FBC" w:rsidP="00F83FBC">
      <w:pPr>
        <w:numPr>
          <w:ilvl w:val="0"/>
          <w:numId w:val="7"/>
        </w:numPr>
        <w:tabs>
          <w:tab w:val="left" w:pos="284"/>
        </w:tabs>
        <w:autoSpaceDE w:val="0"/>
        <w:spacing w:line="360" w:lineRule="auto"/>
        <w:ind w:left="567" w:hanging="283"/>
        <w:rPr>
          <w:rFonts w:asciiTheme="minorHAnsi" w:eastAsia="Arial" w:hAnsiTheme="minorHAnsi" w:cstheme="minorHAnsi"/>
          <w:bCs/>
          <w:szCs w:val="22"/>
        </w:rPr>
      </w:pPr>
      <w:r w:rsidRPr="00ED5E50">
        <w:rPr>
          <w:rFonts w:asciiTheme="minorHAnsi" w:eastAsia="Times New Roman" w:hAnsiTheme="minorHAnsi" w:cstheme="minorHAnsi"/>
          <w:kern w:val="0"/>
          <w:szCs w:val="22"/>
          <w:lang w:eastAsia="pl-PL"/>
        </w:rPr>
        <w:t xml:space="preserve">wpływy z opłat za korzystanie z wyżywienia w jednostkach realizujących zadania z zakresu </w:t>
      </w:r>
      <w:r w:rsidRPr="00ED5E50">
        <w:rPr>
          <w:rFonts w:asciiTheme="minorHAnsi" w:eastAsia="Times New Roman" w:hAnsiTheme="minorHAnsi" w:cstheme="minorHAnsi"/>
          <w:kern w:val="0"/>
          <w:szCs w:val="22"/>
          <w:lang w:eastAsia="pl-PL"/>
        </w:rPr>
        <w:lastRenderedPageBreak/>
        <w:t>wychowania przedszkolnego</w:t>
      </w:r>
      <w:r w:rsidRPr="00ED5E50">
        <w:rPr>
          <w:rFonts w:asciiTheme="minorHAnsi" w:eastAsia="Times New Roman" w:hAnsiTheme="minorHAnsi" w:cstheme="minorHAnsi"/>
          <w:szCs w:val="22"/>
        </w:rPr>
        <w:t xml:space="preserve"> – 50 000 zł</w:t>
      </w:r>
      <w:r w:rsidR="00870576" w:rsidRPr="00ED5E50">
        <w:rPr>
          <w:rFonts w:asciiTheme="minorHAnsi" w:eastAsia="Times New Roman" w:hAnsiTheme="minorHAnsi" w:cstheme="minorHAnsi"/>
          <w:szCs w:val="22"/>
        </w:rPr>
        <w:t>,</w:t>
      </w:r>
    </w:p>
    <w:p w:rsidR="00A60E4D" w:rsidRPr="00ED5E50" w:rsidRDefault="00A60E4D" w:rsidP="00F83FBC">
      <w:pPr>
        <w:tabs>
          <w:tab w:val="left" w:pos="0"/>
        </w:tabs>
        <w:autoSpaceDE w:val="0"/>
        <w:spacing w:line="360" w:lineRule="auto"/>
        <w:rPr>
          <w:rFonts w:asciiTheme="minorHAnsi" w:eastAsia="Arial" w:hAnsiTheme="minorHAnsi" w:cstheme="minorHAnsi"/>
          <w:bCs/>
          <w:szCs w:val="22"/>
        </w:rPr>
      </w:pPr>
      <w:r w:rsidRPr="00ED5E50">
        <w:rPr>
          <w:rFonts w:asciiTheme="minorHAnsi" w:eastAsia="Times New Roman" w:hAnsiTheme="minorHAnsi" w:cstheme="minorHAnsi"/>
          <w:szCs w:val="22"/>
        </w:rPr>
        <w:t>b) w zakresie wydatków:</w:t>
      </w:r>
    </w:p>
    <w:p w:rsidR="00A60E4D" w:rsidRPr="00ED5E50" w:rsidRDefault="00A60E4D" w:rsidP="00A60E4D">
      <w:pPr>
        <w:numPr>
          <w:ilvl w:val="0"/>
          <w:numId w:val="7"/>
        </w:numPr>
        <w:tabs>
          <w:tab w:val="left" w:pos="284"/>
        </w:tabs>
        <w:autoSpaceDE w:val="0"/>
        <w:spacing w:line="360" w:lineRule="auto"/>
        <w:ind w:left="567" w:hanging="283"/>
        <w:rPr>
          <w:rFonts w:asciiTheme="minorHAnsi" w:eastAsia="Arial" w:hAnsiTheme="minorHAnsi" w:cstheme="minorHAnsi"/>
          <w:bCs/>
          <w:szCs w:val="22"/>
        </w:rPr>
      </w:pPr>
      <w:r w:rsidRPr="00ED5E50">
        <w:rPr>
          <w:rFonts w:asciiTheme="minorHAnsi" w:eastAsia="Arial" w:hAnsiTheme="minorHAnsi" w:cstheme="minorHAnsi"/>
          <w:bCs/>
          <w:szCs w:val="22"/>
        </w:rPr>
        <w:t xml:space="preserve">zakup </w:t>
      </w:r>
      <w:r w:rsidR="006E7AF9" w:rsidRPr="00ED5E50">
        <w:rPr>
          <w:rFonts w:asciiTheme="minorHAnsi" w:eastAsia="Arial" w:hAnsiTheme="minorHAnsi" w:cstheme="minorHAnsi"/>
          <w:bCs/>
          <w:szCs w:val="22"/>
        </w:rPr>
        <w:t xml:space="preserve">środków </w:t>
      </w:r>
      <w:r w:rsidR="00210EBE" w:rsidRPr="00ED5E50">
        <w:rPr>
          <w:rFonts w:asciiTheme="minorHAnsi" w:eastAsia="Arial" w:hAnsiTheme="minorHAnsi" w:cstheme="minorHAnsi"/>
          <w:bCs/>
          <w:szCs w:val="22"/>
        </w:rPr>
        <w:t>żywności – 261 000 zł</w:t>
      </w:r>
      <w:r w:rsidRPr="00ED5E50">
        <w:rPr>
          <w:rFonts w:asciiTheme="minorHAnsi" w:eastAsia="Arial" w:hAnsiTheme="minorHAnsi" w:cstheme="minorHAnsi"/>
          <w:bCs/>
          <w:szCs w:val="22"/>
        </w:rPr>
        <w:t>,</w:t>
      </w:r>
    </w:p>
    <w:p w:rsidR="00E03568" w:rsidRPr="00ED5E50" w:rsidRDefault="00A60E4D" w:rsidP="00E03568">
      <w:pPr>
        <w:numPr>
          <w:ilvl w:val="0"/>
          <w:numId w:val="7"/>
        </w:numPr>
        <w:tabs>
          <w:tab w:val="left" w:pos="284"/>
        </w:tabs>
        <w:autoSpaceDE w:val="0"/>
        <w:spacing w:line="360" w:lineRule="auto"/>
        <w:ind w:left="567" w:hanging="283"/>
        <w:rPr>
          <w:rFonts w:asciiTheme="minorHAnsi" w:eastAsia="Arial" w:hAnsiTheme="minorHAnsi" w:cstheme="minorHAnsi"/>
          <w:bCs/>
          <w:szCs w:val="22"/>
        </w:rPr>
      </w:pPr>
      <w:r w:rsidRPr="00ED5E50">
        <w:rPr>
          <w:rFonts w:asciiTheme="minorHAnsi" w:eastAsia="Arial" w:hAnsiTheme="minorHAnsi" w:cstheme="minorHAnsi"/>
          <w:bCs/>
          <w:szCs w:val="22"/>
        </w:rPr>
        <w:t>zakup środkó</w:t>
      </w:r>
      <w:r w:rsidR="006E7AF9" w:rsidRPr="00ED5E50">
        <w:rPr>
          <w:rFonts w:asciiTheme="minorHAnsi" w:eastAsia="Arial" w:hAnsiTheme="minorHAnsi" w:cstheme="minorHAnsi"/>
          <w:bCs/>
          <w:szCs w:val="22"/>
        </w:rPr>
        <w:t>w dydaktycznych i książek – 6 500 </w:t>
      </w:r>
      <w:r w:rsidRPr="00ED5E50">
        <w:rPr>
          <w:rFonts w:asciiTheme="minorHAnsi" w:eastAsia="Arial" w:hAnsiTheme="minorHAnsi" w:cstheme="minorHAnsi"/>
          <w:bCs/>
          <w:szCs w:val="22"/>
        </w:rPr>
        <w:t>zł;</w:t>
      </w:r>
    </w:p>
    <w:p w:rsidR="00E54DA6" w:rsidRPr="00ED5E50" w:rsidRDefault="00E54DA6" w:rsidP="0003398B">
      <w:pPr>
        <w:tabs>
          <w:tab w:val="left" w:pos="-31680"/>
          <w:tab w:val="left" w:pos="8055"/>
          <w:tab w:val="left" w:pos="9120"/>
          <w:tab w:val="left" w:pos="16425"/>
          <w:tab w:val="left" w:pos="17025"/>
        </w:tabs>
        <w:autoSpaceDE w:val="0"/>
        <w:spacing w:before="120" w:line="360" w:lineRule="auto"/>
        <w:rPr>
          <w:rFonts w:asciiTheme="minorHAnsi" w:eastAsia="Times New Roman" w:hAnsiTheme="minorHAnsi" w:cstheme="minorHAnsi"/>
          <w:bCs/>
          <w:szCs w:val="22"/>
        </w:rPr>
      </w:pPr>
      <w:r w:rsidRPr="00ED5E50">
        <w:rPr>
          <w:rFonts w:asciiTheme="minorHAnsi" w:eastAsia="Times New Roman" w:hAnsiTheme="minorHAnsi" w:cstheme="minorHAnsi"/>
          <w:b/>
          <w:bCs/>
          <w:szCs w:val="22"/>
        </w:rPr>
        <w:t xml:space="preserve">w załączniku nr 20 </w:t>
      </w:r>
      <w:r w:rsidRPr="00ED5E50">
        <w:rPr>
          <w:rFonts w:asciiTheme="minorHAnsi" w:eastAsia="Times New Roman" w:hAnsiTheme="minorHAnsi" w:cstheme="minorHAnsi"/>
          <w:bCs/>
          <w:szCs w:val="22"/>
        </w:rPr>
        <w:t xml:space="preserve">(pn.: Zestawienie planowanych do udzielenia kwot dotacji z budżetu miasta na </w:t>
      </w:r>
      <w:r w:rsidR="00556859" w:rsidRPr="00ED5E50">
        <w:rPr>
          <w:rFonts w:asciiTheme="minorHAnsi" w:eastAsia="Times New Roman" w:hAnsiTheme="minorHAnsi" w:cstheme="minorHAnsi"/>
          <w:bCs/>
          <w:szCs w:val="22"/>
        </w:rPr>
        <w:t> </w:t>
      </w:r>
      <w:r w:rsidRPr="00ED5E50">
        <w:rPr>
          <w:rFonts w:asciiTheme="minorHAnsi" w:eastAsia="Times New Roman" w:hAnsiTheme="minorHAnsi" w:cstheme="minorHAnsi"/>
          <w:bCs/>
          <w:szCs w:val="22"/>
        </w:rPr>
        <w:t>rok 2022), dostosowanie załącznika do zmian objętych projektem uchwały - zmiany zostały szczegółowo opisane w części uzasadnienia dotyczącej wydatków</w:t>
      </w:r>
      <w:r w:rsidR="00487589" w:rsidRPr="00ED5E50">
        <w:rPr>
          <w:rFonts w:asciiTheme="minorHAnsi" w:eastAsia="Times New Roman" w:hAnsiTheme="minorHAnsi" w:cstheme="minorHAnsi"/>
          <w:bCs/>
          <w:szCs w:val="22"/>
        </w:rPr>
        <w:t>;</w:t>
      </w:r>
    </w:p>
    <w:p w:rsidR="00AF499D" w:rsidRPr="00ED5E50" w:rsidRDefault="00273E61" w:rsidP="00BD1940">
      <w:pPr>
        <w:tabs>
          <w:tab w:val="left" w:pos="-31680"/>
          <w:tab w:val="left" w:pos="8055"/>
          <w:tab w:val="left" w:pos="9120"/>
          <w:tab w:val="left" w:pos="16425"/>
          <w:tab w:val="left" w:pos="17025"/>
        </w:tabs>
        <w:autoSpaceDE w:val="0"/>
        <w:spacing w:before="120" w:line="360" w:lineRule="auto"/>
        <w:rPr>
          <w:rFonts w:asciiTheme="minorHAnsi" w:hAnsiTheme="minorHAnsi" w:cstheme="minorHAnsi"/>
          <w:b/>
          <w:bCs/>
          <w:szCs w:val="22"/>
        </w:rPr>
      </w:pPr>
      <w:r w:rsidRPr="00ED5E50">
        <w:rPr>
          <w:rFonts w:asciiTheme="minorHAnsi" w:hAnsiTheme="minorHAnsi" w:cstheme="minorHAnsi"/>
          <w:b/>
          <w:bCs/>
          <w:szCs w:val="22"/>
        </w:rPr>
        <w:t>W</w:t>
      </w:r>
      <w:r w:rsidR="00AF499D" w:rsidRPr="00ED5E50">
        <w:rPr>
          <w:rFonts w:asciiTheme="minorHAnsi" w:hAnsiTheme="minorHAnsi" w:cstheme="minorHAnsi"/>
          <w:b/>
          <w:bCs/>
          <w:szCs w:val="22"/>
        </w:rPr>
        <w:t>nioski końcowe do zmian w budżecie:</w:t>
      </w:r>
    </w:p>
    <w:p w:rsidR="00AF499D" w:rsidRPr="00ED5E50" w:rsidRDefault="00AF499D" w:rsidP="00BD1940">
      <w:pPr>
        <w:tabs>
          <w:tab w:val="left" w:pos="16020"/>
          <w:tab w:val="left" w:pos="21675"/>
          <w:tab w:val="left" w:pos="22800"/>
          <w:tab w:val="left" w:pos="28710"/>
          <w:tab w:val="left" w:pos="28995"/>
        </w:tabs>
        <w:spacing w:line="360" w:lineRule="auto"/>
        <w:rPr>
          <w:rFonts w:asciiTheme="minorHAnsi" w:hAnsiTheme="minorHAnsi" w:cstheme="minorHAnsi"/>
          <w:szCs w:val="22"/>
        </w:rPr>
      </w:pPr>
      <w:r w:rsidRPr="00ED5E50">
        <w:rPr>
          <w:rFonts w:asciiTheme="minorHAnsi" w:hAnsiTheme="minorHAnsi" w:cstheme="minorHAnsi"/>
          <w:szCs w:val="22"/>
        </w:rPr>
        <w:t>W projekcie uchwały w sprawie zmian w budżecie dokonano następujących zmian:</w:t>
      </w:r>
    </w:p>
    <w:p w:rsidR="00AF499D" w:rsidRPr="00ED5E50" w:rsidRDefault="00AF499D" w:rsidP="00B52C3C">
      <w:pPr>
        <w:numPr>
          <w:ilvl w:val="1"/>
          <w:numId w:val="4"/>
        </w:numPr>
        <w:tabs>
          <w:tab w:val="left" w:pos="284"/>
          <w:tab w:val="left" w:pos="1134"/>
          <w:tab w:val="left" w:pos="19144"/>
          <w:tab w:val="left" w:pos="24799"/>
          <w:tab w:val="left" w:pos="25924"/>
          <w:tab w:val="left" w:pos="31680"/>
          <w:tab w:val="left" w:pos="31680"/>
        </w:tabs>
        <w:spacing w:line="360" w:lineRule="auto"/>
        <w:ind w:left="284" w:hanging="284"/>
        <w:rPr>
          <w:rFonts w:asciiTheme="minorHAnsi" w:hAnsiTheme="minorHAnsi" w:cstheme="minorHAnsi"/>
          <w:szCs w:val="22"/>
        </w:rPr>
      </w:pPr>
      <w:r w:rsidRPr="00ED5E50">
        <w:rPr>
          <w:rFonts w:asciiTheme="minorHAnsi" w:hAnsiTheme="minorHAnsi" w:cstheme="minorHAnsi"/>
          <w:szCs w:val="22"/>
        </w:rPr>
        <w:t>Ogółem dochody uległy z</w:t>
      </w:r>
      <w:r w:rsidR="00B8519C" w:rsidRPr="00ED5E50">
        <w:rPr>
          <w:rFonts w:asciiTheme="minorHAnsi" w:hAnsiTheme="minorHAnsi" w:cstheme="minorHAnsi"/>
          <w:szCs w:val="22"/>
        </w:rPr>
        <w:t>większeniu</w:t>
      </w:r>
      <w:r w:rsidRPr="00ED5E50">
        <w:rPr>
          <w:rFonts w:asciiTheme="minorHAnsi" w:hAnsiTheme="minorHAnsi" w:cstheme="minorHAnsi"/>
          <w:szCs w:val="22"/>
        </w:rPr>
        <w:t xml:space="preserve"> o kwotę </w:t>
      </w:r>
      <w:r w:rsidR="00CD4FB5" w:rsidRPr="00ED5E50">
        <w:rPr>
          <w:rFonts w:asciiTheme="minorHAnsi" w:hAnsiTheme="minorHAnsi" w:cstheme="minorHAnsi"/>
          <w:szCs w:val="22"/>
        </w:rPr>
        <w:t>1 294 162</w:t>
      </w:r>
      <w:r w:rsidR="0001626E" w:rsidRPr="00ED5E50">
        <w:rPr>
          <w:rFonts w:asciiTheme="minorHAnsi" w:hAnsiTheme="minorHAnsi" w:cstheme="minorHAnsi"/>
          <w:szCs w:val="22"/>
        </w:rPr>
        <w:t> </w:t>
      </w:r>
      <w:r w:rsidRPr="00ED5E50">
        <w:rPr>
          <w:rFonts w:asciiTheme="minorHAnsi" w:hAnsiTheme="minorHAnsi" w:cstheme="minorHAnsi"/>
          <w:szCs w:val="22"/>
        </w:rPr>
        <w:t xml:space="preserve">zł, tj. do kwoty </w:t>
      </w:r>
      <w:r w:rsidR="007D1284" w:rsidRPr="00ED5E50">
        <w:rPr>
          <w:rFonts w:asciiTheme="minorHAnsi" w:hAnsiTheme="minorHAnsi" w:cstheme="minorHAnsi"/>
          <w:szCs w:val="22"/>
        </w:rPr>
        <w:t>1 739 231 325 </w:t>
      </w:r>
      <w:r w:rsidRPr="00ED5E50">
        <w:rPr>
          <w:rFonts w:asciiTheme="minorHAnsi" w:hAnsiTheme="minorHAnsi" w:cstheme="minorHAnsi"/>
          <w:szCs w:val="22"/>
        </w:rPr>
        <w:t>zł, z tego:</w:t>
      </w:r>
    </w:p>
    <w:p w:rsidR="00AF499D" w:rsidRPr="00ED5E50" w:rsidRDefault="00AF499D" w:rsidP="00B52C3C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Cs w:val="22"/>
        </w:rPr>
      </w:pPr>
      <w:r w:rsidRPr="00ED5E50">
        <w:rPr>
          <w:rFonts w:asciiTheme="minorHAnsi" w:hAnsiTheme="minorHAnsi" w:cstheme="minorHAnsi"/>
          <w:szCs w:val="22"/>
        </w:rPr>
        <w:t>dochody bieżące – z</w:t>
      </w:r>
      <w:r w:rsidR="00B8519C" w:rsidRPr="00ED5E50">
        <w:rPr>
          <w:rFonts w:asciiTheme="minorHAnsi" w:hAnsiTheme="minorHAnsi" w:cstheme="minorHAnsi"/>
          <w:szCs w:val="22"/>
        </w:rPr>
        <w:t>większono</w:t>
      </w:r>
      <w:r w:rsidRPr="00ED5E50">
        <w:rPr>
          <w:rFonts w:asciiTheme="minorHAnsi" w:hAnsiTheme="minorHAnsi" w:cstheme="minorHAnsi"/>
          <w:szCs w:val="22"/>
        </w:rPr>
        <w:t xml:space="preserve"> o kwotę</w:t>
      </w:r>
      <w:r w:rsidR="00460938" w:rsidRPr="00ED5E50">
        <w:rPr>
          <w:rFonts w:asciiTheme="minorHAnsi" w:hAnsiTheme="minorHAnsi" w:cstheme="minorHAnsi"/>
          <w:szCs w:val="22"/>
        </w:rPr>
        <w:t xml:space="preserve"> </w:t>
      </w:r>
      <w:r w:rsidR="00CD4FB5" w:rsidRPr="00ED5E50">
        <w:rPr>
          <w:rFonts w:asciiTheme="minorHAnsi" w:hAnsiTheme="minorHAnsi" w:cstheme="minorHAnsi"/>
          <w:szCs w:val="22"/>
        </w:rPr>
        <w:t>1 289 746</w:t>
      </w:r>
      <w:r w:rsidR="0001626E" w:rsidRPr="00ED5E50">
        <w:rPr>
          <w:rFonts w:asciiTheme="minorHAnsi" w:hAnsiTheme="minorHAnsi" w:cstheme="minorHAnsi"/>
          <w:szCs w:val="22"/>
        </w:rPr>
        <w:t> </w:t>
      </w:r>
      <w:r w:rsidRPr="00ED5E50">
        <w:rPr>
          <w:rFonts w:asciiTheme="minorHAnsi" w:hAnsiTheme="minorHAnsi" w:cstheme="minorHAnsi"/>
          <w:szCs w:val="22"/>
        </w:rPr>
        <w:t>zł, tj. do kwoty</w:t>
      </w:r>
      <w:r w:rsidR="003A0682" w:rsidRPr="00ED5E50">
        <w:rPr>
          <w:rFonts w:asciiTheme="minorHAnsi" w:hAnsiTheme="minorHAnsi" w:cstheme="minorHAnsi"/>
          <w:szCs w:val="22"/>
        </w:rPr>
        <w:t xml:space="preserve"> </w:t>
      </w:r>
      <w:r w:rsidR="007D1284" w:rsidRPr="00ED5E50">
        <w:rPr>
          <w:rFonts w:asciiTheme="minorHAnsi" w:hAnsiTheme="minorHAnsi" w:cstheme="minorHAnsi"/>
          <w:szCs w:val="22"/>
        </w:rPr>
        <w:t>1 545 565 389</w:t>
      </w:r>
      <w:r w:rsidR="005445FD" w:rsidRPr="00ED5E50">
        <w:rPr>
          <w:rFonts w:asciiTheme="minorHAnsi" w:hAnsiTheme="minorHAnsi" w:cstheme="minorHAnsi"/>
          <w:szCs w:val="22"/>
        </w:rPr>
        <w:t> </w:t>
      </w:r>
      <w:r w:rsidRPr="00ED5E50">
        <w:rPr>
          <w:rFonts w:asciiTheme="minorHAnsi" w:hAnsiTheme="minorHAnsi" w:cstheme="minorHAnsi"/>
          <w:szCs w:val="22"/>
        </w:rPr>
        <w:t>zł;</w:t>
      </w:r>
    </w:p>
    <w:p w:rsidR="00EE749A" w:rsidRPr="00ED5E50" w:rsidRDefault="00EE749A" w:rsidP="00B52C3C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Cs w:val="22"/>
        </w:rPr>
      </w:pPr>
      <w:r w:rsidRPr="00ED5E50">
        <w:rPr>
          <w:rFonts w:asciiTheme="minorHAnsi" w:hAnsiTheme="minorHAnsi" w:cstheme="minorHAnsi"/>
          <w:szCs w:val="22"/>
        </w:rPr>
        <w:t>dochody majątkowe – z</w:t>
      </w:r>
      <w:r w:rsidR="00B8519C" w:rsidRPr="00ED5E50">
        <w:rPr>
          <w:rFonts w:asciiTheme="minorHAnsi" w:hAnsiTheme="minorHAnsi" w:cstheme="minorHAnsi"/>
          <w:szCs w:val="22"/>
        </w:rPr>
        <w:t>większono</w:t>
      </w:r>
      <w:r w:rsidRPr="00ED5E50">
        <w:rPr>
          <w:rFonts w:asciiTheme="minorHAnsi" w:hAnsiTheme="minorHAnsi" w:cstheme="minorHAnsi"/>
          <w:szCs w:val="22"/>
        </w:rPr>
        <w:t xml:space="preserve"> o kwotę</w:t>
      </w:r>
      <w:r w:rsidR="0043611A" w:rsidRPr="00ED5E50">
        <w:rPr>
          <w:rFonts w:asciiTheme="minorHAnsi" w:hAnsiTheme="minorHAnsi" w:cstheme="minorHAnsi"/>
          <w:bCs/>
          <w:szCs w:val="22"/>
        </w:rPr>
        <w:t xml:space="preserve"> </w:t>
      </w:r>
      <w:r w:rsidR="0001626E" w:rsidRPr="00ED5E50">
        <w:rPr>
          <w:rFonts w:asciiTheme="minorHAnsi" w:hAnsiTheme="minorHAnsi" w:cstheme="minorHAnsi"/>
          <w:bCs/>
          <w:szCs w:val="22"/>
        </w:rPr>
        <w:t>4 416</w:t>
      </w:r>
      <w:r w:rsidR="00DC5BB5" w:rsidRPr="00ED5E50">
        <w:rPr>
          <w:rFonts w:asciiTheme="minorHAnsi" w:hAnsiTheme="minorHAnsi" w:cstheme="minorHAnsi"/>
          <w:bCs/>
          <w:szCs w:val="22"/>
        </w:rPr>
        <w:t> </w:t>
      </w:r>
      <w:r w:rsidRPr="00ED5E50">
        <w:rPr>
          <w:rFonts w:asciiTheme="minorHAnsi" w:hAnsiTheme="minorHAnsi" w:cstheme="minorHAnsi"/>
          <w:szCs w:val="22"/>
        </w:rPr>
        <w:t xml:space="preserve">zł, tj. do kwoty </w:t>
      </w:r>
      <w:r w:rsidR="00362204" w:rsidRPr="00ED5E50">
        <w:rPr>
          <w:rFonts w:asciiTheme="minorHAnsi" w:hAnsiTheme="minorHAnsi" w:cstheme="minorHAnsi"/>
          <w:szCs w:val="22"/>
        </w:rPr>
        <w:t>193 665 936 </w:t>
      </w:r>
      <w:r w:rsidRPr="00ED5E50">
        <w:rPr>
          <w:rFonts w:asciiTheme="minorHAnsi" w:hAnsiTheme="minorHAnsi" w:cstheme="minorHAnsi"/>
          <w:szCs w:val="22"/>
        </w:rPr>
        <w:t>zł;</w:t>
      </w:r>
    </w:p>
    <w:p w:rsidR="00AF499D" w:rsidRPr="00ED5E50" w:rsidRDefault="00AF499D" w:rsidP="00B52C3C">
      <w:pPr>
        <w:numPr>
          <w:ilvl w:val="1"/>
          <w:numId w:val="4"/>
        </w:numPr>
        <w:tabs>
          <w:tab w:val="left" w:pos="284"/>
          <w:tab w:val="left" w:pos="1134"/>
          <w:tab w:val="left" w:pos="19144"/>
          <w:tab w:val="left" w:pos="24799"/>
          <w:tab w:val="left" w:pos="25924"/>
          <w:tab w:val="left" w:pos="31680"/>
          <w:tab w:val="left" w:pos="31680"/>
        </w:tabs>
        <w:spacing w:line="360" w:lineRule="auto"/>
        <w:ind w:left="284" w:hanging="284"/>
        <w:rPr>
          <w:rFonts w:asciiTheme="minorHAnsi" w:hAnsiTheme="minorHAnsi" w:cstheme="minorHAnsi"/>
          <w:szCs w:val="22"/>
        </w:rPr>
      </w:pPr>
      <w:r w:rsidRPr="00ED5E50">
        <w:rPr>
          <w:rFonts w:asciiTheme="minorHAnsi" w:hAnsiTheme="minorHAnsi" w:cstheme="minorHAnsi"/>
          <w:szCs w:val="22"/>
        </w:rPr>
        <w:t xml:space="preserve">Wydatki uległy </w:t>
      </w:r>
      <w:r w:rsidR="00B8519C" w:rsidRPr="00ED5E50">
        <w:rPr>
          <w:rFonts w:asciiTheme="minorHAnsi" w:hAnsiTheme="minorHAnsi" w:cstheme="minorHAnsi"/>
          <w:szCs w:val="22"/>
        </w:rPr>
        <w:t>zwiększeniu</w:t>
      </w:r>
      <w:r w:rsidR="00547BC5" w:rsidRPr="00ED5E50">
        <w:rPr>
          <w:rFonts w:asciiTheme="minorHAnsi" w:hAnsiTheme="minorHAnsi" w:cstheme="minorHAnsi"/>
          <w:szCs w:val="22"/>
        </w:rPr>
        <w:t xml:space="preserve"> </w:t>
      </w:r>
      <w:r w:rsidRPr="00ED5E50">
        <w:rPr>
          <w:rFonts w:asciiTheme="minorHAnsi" w:hAnsiTheme="minorHAnsi" w:cstheme="minorHAnsi"/>
          <w:szCs w:val="22"/>
        </w:rPr>
        <w:t>o kwotę</w:t>
      </w:r>
      <w:r w:rsidR="00072135" w:rsidRPr="00ED5E50">
        <w:rPr>
          <w:rFonts w:asciiTheme="minorHAnsi" w:hAnsiTheme="minorHAnsi" w:cstheme="minorHAnsi"/>
          <w:szCs w:val="22"/>
        </w:rPr>
        <w:t xml:space="preserve"> </w:t>
      </w:r>
      <w:r w:rsidR="00B4546C" w:rsidRPr="00ED5E50">
        <w:rPr>
          <w:rFonts w:asciiTheme="minorHAnsi" w:hAnsiTheme="minorHAnsi" w:cstheme="minorHAnsi"/>
          <w:szCs w:val="22"/>
        </w:rPr>
        <w:t>1 687 967</w:t>
      </w:r>
      <w:r w:rsidR="002F4873" w:rsidRPr="00ED5E50">
        <w:rPr>
          <w:rFonts w:asciiTheme="minorHAnsi" w:hAnsiTheme="minorHAnsi" w:cstheme="minorHAnsi"/>
          <w:szCs w:val="22"/>
        </w:rPr>
        <w:t> </w:t>
      </w:r>
      <w:r w:rsidRPr="00ED5E50">
        <w:rPr>
          <w:rFonts w:asciiTheme="minorHAnsi" w:hAnsiTheme="minorHAnsi" w:cstheme="minorHAnsi"/>
          <w:szCs w:val="22"/>
        </w:rPr>
        <w:t>zł, tj. do kwoty</w:t>
      </w:r>
      <w:r w:rsidR="005445FD" w:rsidRPr="00ED5E50">
        <w:rPr>
          <w:rFonts w:asciiTheme="minorHAnsi" w:hAnsiTheme="minorHAnsi" w:cstheme="minorHAnsi"/>
          <w:szCs w:val="22"/>
          <w:u w:color="000000"/>
        </w:rPr>
        <w:t xml:space="preserve"> 1 898</w:t>
      </w:r>
      <w:r w:rsidR="007D1284" w:rsidRPr="00ED5E50">
        <w:rPr>
          <w:rFonts w:asciiTheme="minorHAnsi" w:hAnsiTheme="minorHAnsi" w:cstheme="minorHAnsi"/>
          <w:szCs w:val="22"/>
          <w:u w:color="000000"/>
        </w:rPr>
        <w:t> 978 125</w:t>
      </w:r>
      <w:r w:rsidR="005445FD" w:rsidRPr="00ED5E50">
        <w:rPr>
          <w:rFonts w:asciiTheme="minorHAnsi" w:hAnsiTheme="minorHAnsi" w:cstheme="minorHAnsi"/>
          <w:szCs w:val="22"/>
          <w:u w:color="000000"/>
        </w:rPr>
        <w:t> </w:t>
      </w:r>
      <w:r w:rsidRPr="00ED5E50">
        <w:rPr>
          <w:rFonts w:asciiTheme="minorHAnsi" w:hAnsiTheme="minorHAnsi" w:cstheme="minorHAnsi"/>
          <w:szCs w:val="22"/>
        </w:rPr>
        <w:t>zł, z tego:</w:t>
      </w:r>
    </w:p>
    <w:p w:rsidR="00AF499D" w:rsidRPr="00ED5E50" w:rsidRDefault="00B32F6C" w:rsidP="00B52C3C">
      <w:pPr>
        <w:numPr>
          <w:ilvl w:val="0"/>
          <w:numId w:val="2"/>
        </w:numPr>
        <w:tabs>
          <w:tab w:val="left" w:pos="19144"/>
          <w:tab w:val="left" w:pos="24799"/>
          <w:tab w:val="left" w:pos="25924"/>
          <w:tab w:val="left" w:pos="31680"/>
          <w:tab w:val="left" w:pos="31680"/>
        </w:tabs>
        <w:spacing w:line="360" w:lineRule="auto"/>
        <w:rPr>
          <w:rFonts w:asciiTheme="minorHAnsi" w:eastAsia="Times New Roman" w:hAnsiTheme="minorHAnsi" w:cstheme="minorHAnsi"/>
          <w:b/>
          <w:bCs/>
          <w:szCs w:val="22"/>
        </w:rPr>
      </w:pPr>
      <w:r w:rsidRPr="00ED5E50">
        <w:rPr>
          <w:rFonts w:asciiTheme="minorHAnsi" w:hAnsiTheme="minorHAnsi" w:cstheme="minorHAnsi"/>
          <w:szCs w:val="22"/>
        </w:rPr>
        <w:t>w</w:t>
      </w:r>
      <w:r w:rsidR="006A404A" w:rsidRPr="00ED5E50">
        <w:rPr>
          <w:rFonts w:asciiTheme="minorHAnsi" w:hAnsiTheme="minorHAnsi" w:cstheme="minorHAnsi"/>
          <w:szCs w:val="22"/>
        </w:rPr>
        <w:t>ydatki</w:t>
      </w:r>
      <w:r w:rsidR="00AF499D" w:rsidRPr="00ED5E50">
        <w:rPr>
          <w:rFonts w:asciiTheme="minorHAnsi" w:hAnsiTheme="minorHAnsi" w:cstheme="minorHAnsi"/>
          <w:szCs w:val="22"/>
        </w:rPr>
        <w:t xml:space="preserve"> bieżące – </w:t>
      </w:r>
      <w:r w:rsidR="00B8519C" w:rsidRPr="00ED5E50">
        <w:rPr>
          <w:rFonts w:asciiTheme="minorHAnsi" w:hAnsiTheme="minorHAnsi" w:cstheme="minorHAnsi"/>
          <w:szCs w:val="22"/>
        </w:rPr>
        <w:t>zwiększono</w:t>
      </w:r>
      <w:r w:rsidR="00756C14" w:rsidRPr="00ED5E50">
        <w:rPr>
          <w:rFonts w:asciiTheme="minorHAnsi" w:hAnsiTheme="minorHAnsi" w:cstheme="minorHAnsi"/>
          <w:szCs w:val="22"/>
        </w:rPr>
        <w:t xml:space="preserve"> </w:t>
      </w:r>
      <w:r w:rsidR="00AF499D" w:rsidRPr="00ED5E50">
        <w:rPr>
          <w:rFonts w:asciiTheme="minorHAnsi" w:hAnsiTheme="minorHAnsi" w:cstheme="minorHAnsi"/>
          <w:szCs w:val="22"/>
        </w:rPr>
        <w:t>o kwotę</w:t>
      </w:r>
      <w:r w:rsidR="00600D50" w:rsidRPr="00ED5E50">
        <w:rPr>
          <w:rFonts w:asciiTheme="minorHAnsi" w:hAnsiTheme="minorHAnsi" w:cstheme="minorHAnsi"/>
          <w:szCs w:val="22"/>
        </w:rPr>
        <w:t xml:space="preserve"> </w:t>
      </w:r>
      <w:r w:rsidR="00B4546C" w:rsidRPr="00ED5E50">
        <w:rPr>
          <w:rFonts w:asciiTheme="minorHAnsi" w:hAnsiTheme="minorHAnsi" w:cstheme="minorHAnsi"/>
          <w:szCs w:val="22"/>
        </w:rPr>
        <w:t>1 687 967 </w:t>
      </w:r>
      <w:r w:rsidR="00273E61" w:rsidRPr="00ED5E50">
        <w:rPr>
          <w:rFonts w:asciiTheme="minorHAnsi" w:hAnsiTheme="minorHAnsi" w:cstheme="minorHAnsi"/>
          <w:szCs w:val="22"/>
        </w:rPr>
        <w:t>zł</w:t>
      </w:r>
      <w:r w:rsidR="00AF499D" w:rsidRPr="00ED5E50">
        <w:rPr>
          <w:rFonts w:asciiTheme="minorHAnsi" w:hAnsiTheme="minorHAnsi" w:cstheme="minorHAnsi"/>
          <w:szCs w:val="22"/>
        </w:rPr>
        <w:t>, tj. do kwoty</w:t>
      </w:r>
      <w:r w:rsidR="005445FD" w:rsidRPr="00ED5E50">
        <w:rPr>
          <w:rFonts w:asciiTheme="minorHAnsi" w:hAnsiTheme="minorHAnsi" w:cstheme="minorHAnsi"/>
          <w:szCs w:val="22"/>
        </w:rPr>
        <w:t xml:space="preserve"> 1 533</w:t>
      </w:r>
      <w:r w:rsidR="007D1284" w:rsidRPr="00ED5E50">
        <w:rPr>
          <w:rFonts w:asciiTheme="minorHAnsi" w:hAnsiTheme="minorHAnsi" w:cstheme="minorHAnsi"/>
          <w:szCs w:val="22"/>
        </w:rPr>
        <w:t> 576 621</w:t>
      </w:r>
      <w:r w:rsidR="005445FD" w:rsidRPr="00ED5E50">
        <w:rPr>
          <w:rFonts w:asciiTheme="minorHAnsi" w:hAnsiTheme="minorHAnsi" w:cstheme="minorHAnsi"/>
          <w:szCs w:val="22"/>
        </w:rPr>
        <w:t> </w:t>
      </w:r>
      <w:r w:rsidR="00AF499D" w:rsidRPr="00ED5E50">
        <w:rPr>
          <w:rFonts w:asciiTheme="minorHAnsi" w:hAnsiTheme="minorHAnsi" w:cstheme="minorHAnsi"/>
          <w:szCs w:val="22"/>
        </w:rPr>
        <w:t>zł;</w:t>
      </w:r>
    </w:p>
    <w:p w:rsidR="005F098D" w:rsidRPr="00ED5E50" w:rsidRDefault="005F098D" w:rsidP="005F098D">
      <w:pPr>
        <w:numPr>
          <w:ilvl w:val="1"/>
          <w:numId w:val="4"/>
        </w:numPr>
        <w:tabs>
          <w:tab w:val="left" w:pos="284"/>
          <w:tab w:val="left" w:pos="1134"/>
          <w:tab w:val="left" w:pos="19144"/>
          <w:tab w:val="left" w:pos="24799"/>
          <w:tab w:val="left" w:pos="25924"/>
          <w:tab w:val="left" w:pos="31680"/>
          <w:tab w:val="left" w:pos="31680"/>
        </w:tabs>
        <w:spacing w:line="360" w:lineRule="auto"/>
        <w:ind w:left="284" w:hanging="284"/>
        <w:rPr>
          <w:rFonts w:asciiTheme="minorHAnsi" w:hAnsiTheme="minorHAnsi" w:cstheme="minorHAnsi"/>
          <w:szCs w:val="22"/>
        </w:rPr>
      </w:pPr>
      <w:r w:rsidRPr="00ED5E50">
        <w:rPr>
          <w:rFonts w:asciiTheme="minorHAnsi" w:hAnsiTheme="minorHAnsi" w:cstheme="minorHAnsi"/>
          <w:szCs w:val="22"/>
        </w:rPr>
        <w:t xml:space="preserve">Deficyt budżetu ulega zwiększeniu o kwotę </w:t>
      </w:r>
      <w:r w:rsidR="002F4873" w:rsidRPr="00ED5E50">
        <w:rPr>
          <w:rFonts w:asciiTheme="minorHAnsi" w:hAnsiTheme="minorHAnsi" w:cstheme="minorHAnsi"/>
          <w:szCs w:val="22"/>
        </w:rPr>
        <w:t>393 805</w:t>
      </w:r>
      <w:r w:rsidRPr="00ED5E50">
        <w:rPr>
          <w:rFonts w:asciiTheme="minorHAnsi" w:hAnsiTheme="minorHAnsi" w:cstheme="minorHAnsi"/>
          <w:szCs w:val="22"/>
        </w:rPr>
        <w:t> zł, tj. z kwoty /-/</w:t>
      </w:r>
      <w:r w:rsidR="00186534" w:rsidRPr="00ED5E50">
        <w:rPr>
          <w:rFonts w:asciiTheme="minorHAnsi" w:hAnsiTheme="minorHAnsi" w:cstheme="minorHAnsi"/>
          <w:szCs w:val="22"/>
        </w:rPr>
        <w:t xml:space="preserve"> </w:t>
      </w:r>
      <w:r w:rsidR="002F4873" w:rsidRPr="00ED5E50">
        <w:rPr>
          <w:rFonts w:asciiTheme="minorHAnsi" w:hAnsiTheme="minorHAnsi" w:cstheme="minorHAnsi"/>
          <w:szCs w:val="22"/>
        </w:rPr>
        <w:t>159 352 995</w:t>
      </w:r>
      <w:r w:rsidR="003465DF" w:rsidRPr="00ED5E50">
        <w:rPr>
          <w:rFonts w:asciiTheme="minorHAnsi" w:hAnsiTheme="minorHAnsi" w:cstheme="minorHAnsi"/>
          <w:szCs w:val="22"/>
        </w:rPr>
        <w:t> </w:t>
      </w:r>
      <w:r w:rsidRPr="00ED5E50">
        <w:rPr>
          <w:rFonts w:asciiTheme="minorHAnsi" w:hAnsiTheme="minorHAnsi" w:cstheme="minorHAnsi"/>
          <w:szCs w:val="22"/>
        </w:rPr>
        <w:t xml:space="preserve">zł do kwoty /-/ </w:t>
      </w:r>
      <w:r w:rsidR="002F4873" w:rsidRPr="00ED5E50">
        <w:rPr>
          <w:rFonts w:asciiTheme="minorHAnsi" w:hAnsiTheme="minorHAnsi" w:cstheme="minorHAnsi"/>
          <w:szCs w:val="22"/>
        </w:rPr>
        <w:t>159 746 800</w:t>
      </w:r>
      <w:r w:rsidR="0072266E" w:rsidRPr="00ED5E50">
        <w:rPr>
          <w:rFonts w:asciiTheme="minorHAnsi" w:hAnsiTheme="minorHAnsi" w:cstheme="minorHAnsi"/>
          <w:szCs w:val="22"/>
        </w:rPr>
        <w:t> </w:t>
      </w:r>
      <w:r w:rsidRPr="00ED5E50">
        <w:rPr>
          <w:rFonts w:asciiTheme="minorHAnsi" w:hAnsiTheme="minorHAnsi" w:cstheme="minorHAnsi"/>
          <w:szCs w:val="22"/>
        </w:rPr>
        <w:t>zł,</w:t>
      </w:r>
    </w:p>
    <w:p w:rsidR="005F098D" w:rsidRDefault="005F098D" w:rsidP="0031393A">
      <w:pPr>
        <w:numPr>
          <w:ilvl w:val="1"/>
          <w:numId w:val="4"/>
        </w:numPr>
        <w:tabs>
          <w:tab w:val="left" w:pos="284"/>
          <w:tab w:val="left" w:pos="1134"/>
          <w:tab w:val="left" w:pos="19144"/>
          <w:tab w:val="left" w:pos="24799"/>
          <w:tab w:val="left" w:pos="25924"/>
          <w:tab w:val="left" w:pos="31680"/>
          <w:tab w:val="left" w:pos="31680"/>
        </w:tabs>
        <w:spacing w:line="360" w:lineRule="auto"/>
        <w:ind w:left="284" w:hanging="284"/>
        <w:rPr>
          <w:rFonts w:asciiTheme="minorHAnsi" w:hAnsiTheme="minorHAnsi" w:cstheme="minorHAnsi"/>
          <w:szCs w:val="22"/>
        </w:rPr>
      </w:pPr>
      <w:r w:rsidRPr="00ED5E50">
        <w:rPr>
          <w:rFonts w:asciiTheme="minorHAnsi" w:hAnsiTheme="minorHAnsi" w:cstheme="minorHAnsi"/>
          <w:szCs w:val="22"/>
        </w:rPr>
        <w:t xml:space="preserve">Przychody uległy zwiększeniu o kwotę </w:t>
      </w:r>
      <w:r w:rsidR="002F4873" w:rsidRPr="00ED5E50">
        <w:rPr>
          <w:rFonts w:asciiTheme="minorHAnsi" w:hAnsiTheme="minorHAnsi" w:cstheme="minorHAnsi"/>
          <w:szCs w:val="22"/>
        </w:rPr>
        <w:t>393 805</w:t>
      </w:r>
      <w:r w:rsidRPr="00ED5E50">
        <w:rPr>
          <w:rFonts w:asciiTheme="minorHAnsi" w:hAnsiTheme="minorHAnsi" w:cstheme="minorHAnsi"/>
          <w:szCs w:val="22"/>
        </w:rPr>
        <w:t> zł, tj. z kwoty</w:t>
      </w:r>
      <w:r w:rsidR="0060022F" w:rsidRPr="00ED5E50">
        <w:rPr>
          <w:rFonts w:asciiTheme="minorHAnsi" w:hAnsiTheme="minorHAnsi" w:cstheme="minorHAnsi"/>
          <w:szCs w:val="22"/>
        </w:rPr>
        <w:t> </w:t>
      </w:r>
      <w:r w:rsidR="002F4873" w:rsidRPr="00ED5E50">
        <w:rPr>
          <w:rFonts w:asciiTheme="minorHAnsi" w:hAnsiTheme="minorHAnsi" w:cstheme="minorHAnsi"/>
          <w:szCs w:val="22"/>
        </w:rPr>
        <w:t>229 830 232 </w:t>
      </w:r>
      <w:r w:rsidRPr="00ED5E50">
        <w:rPr>
          <w:rFonts w:asciiTheme="minorHAnsi" w:hAnsiTheme="minorHAnsi" w:cstheme="minorHAnsi"/>
          <w:szCs w:val="22"/>
        </w:rPr>
        <w:t xml:space="preserve">zł do kwoty </w:t>
      </w:r>
      <w:r w:rsidR="002F4873" w:rsidRPr="00ED5E50">
        <w:rPr>
          <w:rFonts w:asciiTheme="minorHAnsi" w:hAnsiTheme="minorHAnsi" w:cstheme="minorHAnsi"/>
          <w:szCs w:val="22"/>
        </w:rPr>
        <w:t>230 224 037</w:t>
      </w:r>
      <w:r w:rsidRPr="00ED5E50">
        <w:rPr>
          <w:rFonts w:asciiTheme="minorHAnsi" w:hAnsiTheme="minorHAnsi" w:cstheme="minorHAnsi"/>
          <w:szCs w:val="22"/>
        </w:rPr>
        <w:t> zł.</w:t>
      </w:r>
    </w:p>
    <w:p w:rsidR="00C66546" w:rsidRDefault="00C66546" w:rsidP="00C66546">
      <w:pPr>
        <w:tabs>
          <w:tab w:val="left" w:pos="284"/>
          <w:tab w:val="left" w:pos="1134"/>
          <w:tab w:val="left" w:pos="19144"/>
          <w:tab w:val="left" w:pos="24799"/>
          <w:tab w:val="left" w:pos="25924"/>
          <w:tab w:val="left" w:pos="31680"/>
          <w:tab w:val="left" w:pos="31680"/>
        </w:tabs>
        <w:spacing w:line="360" w:lineRule="auto"/>
        <w:rPr>
          <w:rFonts w:asciiTheme="minorHAnsi" w:hAnsiTheme="minorHAnsi" w:cstheme="minorHAnsi"/>
          <w:szCs w:val="22"/>
        </w:rPr>
      </w:pPr>
    </w:p>
    <w:p w:rsidR="00C66546" w:rsidRDefault="00C66546" w:rsidP="00C66546">
      <w:pPr>
        <w:tabs>
          <w:tab w:val="left" w:pos="284"/>
          <w:tab w:val="left" w:pos="1134"/>
          <w:tab w:val="left" w:pos="19144"/>
          <w:tab w:val="left" w:pos="24799"/>
          <w:tab w:val="left" w:pos="25924"/>
          <w:tab w:val="left" w:pos="31680"/>
          <w:tab w:val="left" w:pos="31680"/>
        </w:tabs>
        <w:spacing w:line="360" w:lineRule="auto"/>
        <w:rPr>
          <w:rFonts w:asciiTheme="minorHAnsi" w:hAnsiTheme="minorHAnsi" w:cstheme="minorHAnsi"/>
          <w:szCs w:val="22"/>
        </w:rPr>
      </w:pPr>
    </w:p>
    <w:p w:rsidR="00C66546" w:rsidRPr="00C66546" w:rsidRDefault="00C66546" w:rsidP="00C66546">
      <w:pPr>
        <w:tabs>
          <w:tab w:val="left" w:pos="284"/>
          <w:tab w:val="left" w:pos="1134"/>
          <w:tab w:val="left" w:pos="19144"/>
          <w:tab w:val="left" w:pos="24799"/>
          <w:tab w:val="left" w:pos="25924"/>
          <w:tab w:val="left" w:pos="31680"/>
          <w:tab w:val="left" w:pos="31680"/>
        </w:tabs>
        <w:spacing w:line="360" w:lineRule="auto"/>
        <w:jc w:val="right"/>
        <w:rPr>
          <w:rFonts w:asciiTheme="minorHAnsi" w:hAnsiTheme="minorHAnsi" w:cstheme="minorHAnsi"/>
          <w:szCs w:val="22"/>
        </w:rPr>
      </w:pPr>
      <w:r w:rsidRPr="00C66546">
        <w:rPr>
          <w:rFonts w:asciiTheme="minorHAnsi" w:hAnsiTheme="minorHAnsi" w:cstheme="minorHAnsi"/>
          <w:szCs w:val="22"/>
        </w:rPr>
        <w:t>Z up. Prezydenta Miasta</w:t>
      </w:r>
    </w:p>
    <w:p w:rsidR="00C66546" w:rsidRPr="00C66546" w:rsidRDefault="00C66546" w:rsidP="00C66546">
      <w:pPr>
        <w:tabs>
          <w:tab w:val="left" w:pos="284"/>
          <w:tab w:val="left" w:pos="1134"/>
          <w:tab w:val="left" w:pos="19144"/>
          <w:tab w:val="left" w:pos="24799"/>
          <w:tab w:val="left" w:pos="25924"/>
          <w:tab w:val="left" w:pos="31680"/>
          <w:tab w:val="left" w:pos="31680"/>
        </w:tabs>
        <w:spacing w:line="360" w:lineRule="auto"/>
        <w:jc w:val="right"/>
        <w:rPr>
          <w:rFonts w:asciiTheme="minorHAnsi" w:hAnsiTheme="minorHAnsi" w:cstheme="minorHAnsi"/>
          <w:szCs w:val="22"/>
        </w:rPr>
      </w:pPr>
    </w:p>
    <w:p w:rsidR="00C66546" w:rsidRPr="00C66546" w:rsidRDefault="00C66546" w:rsidP="00C66546">
      <w:pPr>
        <w:tabs>
          <w:tab w:val="left" w:pos="284"/>
          <w:tab w:val="left" w:pos="1134"/>
          <w:tab w:val="left" w:pos="19144"/>
          <w:tab w:val="left" w:pos="24799"/>
          <w:tab w:val="left" w:pos="25924"/>
          <w:tab w:val="left" w:pos="31680"/>
          <w:tab w:val="left" w:pos="31680"/>
        </w:tabs>
        <w:spacing w:line="360" w:lineRule="auto"/>
        <w:jc w:val="right"/>
        <w:rPr>
          <w:rFonts w:asciiTheme="minorHAnsi" w:hAnsiTheme="minorHAnsi" w:cstheme="minorHAnsi"/>
          <w:szCs w:val="22"/>
        </w:rPr>
      </w:pPr>
      <w:r w:rsidRPr="00C66546">
        <w:rPr>
          <w:rFonts w:asciiTheme="minorHAnsi" w:hAnsiTheme="minorHAnsi" w:cstheme="minorHAnsi"/>
          <w:szCs w:val="22"/>
        </w:rPr>
        <w:t>(-)  Ryszard Stefaniak</w:t>
      </w:r>
    </w:p>
    <w:p w:rsidR="00C66546" w:rsidRPr="00C66546" w:rsidRDefault="00C66546" w:rsidP="00C66546">
      <w:pPr>
        <w:tabs>
          <w:tab w:val="left" w:pos="284"/>
          <w:tab w:val="left" w:pos="1134"/>
          <w:tab w:val="left" w:pos="19144"/>
          <w:tab w:val="left" w:pos="24799"/>
          <w:tab w:val="left" w:pos="25924"/>
          <w:tab w:val="left" w:pos="31680"/>
          <w:tab w:val="left" w:pos="31680"/>
        </w:tabs>
        <w:spacing w:line="360" w:lineRule="auto"/>
        <w:jc w:val="right"/>
        <w:rPr>
          <w:rFonts w:asciiTheme="minorHAnsi" w:hAnsiTheme="minorHAnsi" w:cstheme="minorHAnsi"/>
          <w:szCs w:val="22"/>
        </w:rPr>
      </w:pPr>
      <w:r w:rsidRPr="00C66546">
        <w:rPr>
          <w:rFonts w:asciiTheme="minorHAnsi" w:hAnsiTheme="minorHAnsi" w:cstheme="minorHAnsi"/>
          <w:szCs w:val="22"/>
        </w:rPr>
        <w:t>Zastępca Prezydenta</w:t>
      </w:r>
    </w:p>
    <w:p w:rsidR="00C66546" w:rsidRPr="00C66546" w:rsidRDefault="00C66546" w:rsidP="00C66546">
      <w:pPr>
        <w:tabs>
          <w:tab w:val="left" w:pos="284"/>
          <w:tab w:val="left" w:pos="1134"/>
          <w:tab w:val="left" w:pos="19144"/>
          <w:tab w:val="left" w:pos="24799"/>
          <w:tab w:val="left" w:pos="25924"/>
          <w:tab w:val="left" w:pos="31680"/>
          <w:tab w:val="left" w:pos="31680"/>
        </w:tabs>
        <w:spacing w:line="360" w:lineRule="auto"/>
        <w:jc w:val="right"/>
        <w:rPr>
          <w:rFonts w:asciiTheme="minorHAnsi" w:hAnsiTheme="minorHAnsi" w:cstheme="minorHAnsi"/>
          <w:szCs w:val="22"/>
        </w:rPr>
      </w:pPr>
      <w:r w:rsidRPr="00C66546">
        <w:rPr>
          <w:rFonts w:asciiTheme="minorHAnsi" w:hAnsiTheme="minorHAnsi" w:cstheme="minorHAnsi"/>
          <w:szCs w:val="22"/>
        </w:rPr>
        <w:t>Miasta Częstochowy</w:t>
      </w:r>
    </w:p>
    <w:p w:rsidR="00C66546" w:rsidRDefault="00C66546" w:rsidP="00C66546">
      <w:pPr>
        <w:tabs>
          <w:tab w:val="left" w:pos="284"/>
          <w:tab w:val="left" w:pos="1134"/>
          <w:tab w:val="left" w:pos="19144"/>
          <w:tab w:val="left" w:pos="24799"/>
          <w:tab w:val="left" w:pos="25924"/>
          <w:tab w:val="left" w:pos="31680"/>
          <w:tab w:val="left" w:pos="31680"/>
        </w:tabs>
        <w:spacing w:line="360" w:lineRule="auto"/>
        <w:rPr>
          <w:rFonts w:asciiTheme="minorHAnsi" w:hAnsiTheme="minorHAnsi" w:cstheme="minorHAnsi"/>
          <w:szCs w:val="22"/>
        </w:rPr>
      </w:pPr>
    </w:p>
    <w:p w:rsidR="00C66546" w:rsidRDefault="00C66546" w:rsidP="00C66546">
      <w:pPr>
        <w:tabs>
          <w:tab w:val="left" w:pos="284"/>
          <w:tab w:val="left" w:pos="1134"/>
          <w:tab w:val="left" w:pos="19144"/>
          <w:tab w:val="left" w:pos="24799"/>
          <w:tab w:val="left" w:pos="25924"/>
          <w:tab w:val="left" w:pos="31680"/>
          <w:tab w:val="left" w:pos="31680"/>
        </w:tabs>
        <w:spacing w:line="360" w:lineRule="auto"/>
        <w:rPr>
          <w:rFonts w:asciiTheme="minorHAnsi" w:hAnsiTheme="minorHAnsi" w:cstheme="minorHAnsi"/>
          <w:szCs w:val="22"/>
        </w:rPr>
      </w:pPr>
    </w:p>
    <w:p w:rsidR="00C66546" w:rsidRDefault="00C66546" w:rsidP="00C66546">
      <w:pPr>
        <w:tabs>
          <w:tab w:val="left" w:pos="284"/>
          <w:tab w:val="left" w:pos="1134"/>
          <w:tab w:val="left" w:pos="19144"/>
          <w:tab w:val="left" w:pos="24799"/>
          <w:tab w:val="left" w:pos="25924"/>
          <w:tab w:val="left" w:pos="31680"/>
          <w:tab w:val="left" w:pos="31680"/>
        </w:tabs>
        <w:spacing w:line="360" w:lineRule="auto"/>
        <w:rPr>
          <w:rFonts w:asciiTheme="minorHAnsi" w:hAnsiTheme="minorHAnsi" w:cstheme="minorHAnsi"/>
          <w:szCs w:val="22"/>
        </w:rPr>
      </w:pPr>
    </w:p>
    <w:p w:rsidR="00C66546" w:rsidRPr="00C66546" w:rsidRDefault="00C66546" w:rsidP="00C66546">
      <w:pPr>
        <w:tabs>
          <w:tab w:val="left" w:pos="284"/>
          <w:tab w:val="left" w:pos="1134"/>
          <w:tab w:val="left" w:pos="19144"/>
          <w:tab w:val="left" w:pos="24799"/>
          <w:tab w:val="left" w:pos="25924"/>
          <w:tab w:val="left" w:pos="31680"/>
          <w:tab w:val="left" w:pos="31680"/>
        </w:tabs>
        <w:spacing w:line="360" w:lineRule="auto"/>
        <w:rPr>
          <w:rFonts w:asciiTheme="minorHAnsi" w:hAnsiTheme="minorHAnsi" w:cstheme="minorHAnsi"/>
          <w:szCs w:val="22"/>
        </w:rPr>
      </w:pPr>
      <w:r w:rsidRPr="00C66546">
        <w:rPr>
          <w:rFonts w:asciiTheme="minorHAnsi" w:hAnsiTheme="minorHAnsi" w:cstheme="minorHAnsi"/>
          <w:szCs w:val="22"/>
        </w:rPr>
        <w:t>Radca prawny</w:t>
      </w:r>
    </w:p>
    <w:p w:rsidR="00C66546" w:rsidRPr="00C66546" w:rsidRDefault="00C66546" w:rsidP="00C66546">
      <w:pPr>
        <w:tabs>
          <w:tab w:val="left" w:pos="284"/>
          <w:tab w:val="left" w:pos="1134"/>
          <w:tab w:val="left" w:pos="19144"/>
          <w:tab w:val="left" w:pos="24799"/>
          <w:tab w:val="left" w:pos="25924"/>
          <w:tab w:val="left" w:pos="31680"/>
          <w:tab w:val="left" w:pos="31680"/>
        </w:tabs>
        <w:spacing w:line="360" w:lineRule="auto"/>
        <w:rPr>
          <w:rFonts w:asciiTheme="minorHAnsi" w:hAnsiTheme="minorHAnsi" w:cstheme="minorHAnsi"/>
          <w:szCs w:val="22"/>
        </w:rPr>
      </w:pPr>
      <w:r w:rsidRPr="00C66546">
        <w:rPr>
          <w:rFonts w:asciiTheme="minorHAnsi" w:hAnsiTheme="minorHAnsi" w:cstheme="minorHAnsi"/>
          <w:szCs w:val="22"/>
        </w:rPr>
        <w:t>(-) Sławomir Kawa</w:t>
      </w:r>
    </w:p>
    <w:p w:rsidR="00C66546" w:rsidRPr="00C66546" w:rsidRDefault="00C66546" w:rsidP="00C66546">
      <w:pPr>
        <w:tabs>
          <w:tab w:val="left" w:pos="284"/>
          <w:tab w:val="left" w:pos="1134"/>
          <w:tab w:val="left" w:pos="19144"/>
          <w:tab w:val="left" w:pos="24799"/>
          <w:tab w:val="left" w:pos="25924"/>
          <w:tab w:val="left" w:pos="31680"/>
          <w:tab w:val="left" w:pos="31680"/>
        </w:tabs>
        <w:spacing w:line="360" w:lineRule="auto"/>
        <w:rPr>
          <w:rFonts w:asciiTheme="minorHAnsi" w:hAnsiTheme="minorHAnsi" w:cstheme="minorHAnsi"/>
          <w:szCs w:val="22"/>
        </w:rPr>
      </w:pPr>
      <w:bookmarkStart w:id="0" w:name="_GoBack"/>
      <w:bookmarkEnd w:id="0"/>
    </w:p>
    <w:p w:rsidR="00C66546" w:rsidRPr="00C66546" w:rsidRDefault="00C66546" w:rsidP="00C66546">
      <w:pPr>
        <w:tabs>
          <w:tab w:val="left" w:pos="284"/>
          <w:tab w:val="left" w:pos="1134"/>
          <w:tab w:val="left" w:pos="19144"/>
          <w:tab w:val="left" w:pos="24799"/>
          <w:tab w:val="left" w:pos="25924"/>
          <w:tab w:val="left" w:pos="31680"/>
          <w:tab w:val="left" w:pos="31680"/>
        </w:tabs>
        <w:spacing w:line="360" w:lineRule="auto"/>
        <w:rPr>
          <w:rFonts w:asciiTheme="minorHAnsi" w:hAnsiTheme="minorHAnsi" w:cstheme="minorHAnsi"/>
          <w:szCs w:val="22"/>
        </w:rPr>
      </w:pPr>
      <w:r w:rsidRPr="00C66546">
        <w:rPr>
          <w:rFonts w:asciiTheme="minorHAnsi" w:hAnsiTheme="minorHAnsi" w:cstheme="minorHAnsi"/>
          <w:szCs w:val="22"/>
        </w:rPr>
        <w:t>Skarbnik Miasta</w:t>
      </w:r>
    </w:p>
    <w:p w:rsidR="00C66546" w:rsidRPr="00C66546" w:rsidRDefault="00C66546" w:rsidP="00C66546">
      <w:pPr>
        <w:tabs>
          <w:tab w:val="left" w:pos="284"/>
          <w:tab w:val="left" w:pos="1134"/>
          <w:tab w:val="left" w:pos="19144"/>
          <w:tab w:val="left" w:pos="24799"/>
          <w:tab w:val="left" w:pos="25924"/>
          <w:tab w:val="left" w:pos="31680"/>
          <w:tab w:val="left" w:pos="31680"/>
        </w:tabs>
        <w:spacing w:line="360" w:lineRule="auto"/>
        <w:rPr>
          <w:rFonts w:asciiTheme="minorHAnsi" w:hAnsiTheme="minorHAnsi" w:cstheme="minorHAnsi"/>
          <w:szCs w:val="22"/>
        </w:rPr>
      </w:pPr>
      <w:r w:rsidRPr="00C66546">
        <w:rPr>
          <w:rFonts w:asciiTheme="minorHAnsi" w:hAnsiTheme="minorHAnsi" w:cstheme="minorHAnsi"/>
          <w:szCs w:val="22"/>
        </w:rPr>
        <w:t>(-)  Ewa Wójcik</w:t>
      </w:r>
    </w:p>
    <w:p w:rsidR="00C66546" w:rsidRPr="00ED5E50" w:rsidRDefault="00C66546" w:rsidP="00C66546">
      <w:pPr>
        <w:tabs>
          <w:tab w:val="left" w:pos="284"/>
          <w:tab w:val="left" w:pos="1134"/>
          <w:tab w:val="left" w:pos="19144"/>
          <w:tab w:val="left" w:pos="24799"/>
          <w:tab w:val="left" w:pos="25924"/>
          <w:tab w:val="left" w:pos="31680"/>
          <w:tab w:val="left" w:pos="31680"/>
        </w:tabs>
        <w:spacing w:line="360" w:lineRule="auto"/>
        <w:rPr>
          <w:rFonts w:asciiTheme="minorHAnsi" w:hAnsiTheme="minorHAnsi" w:cstheme="minorHAnsi"/>
          <w:szCs w:val="22"/>
        </w:rPr>
      </w:pPr>
    </w:p>
    <w:sectPr w:rsidR="00C66546" w:rsidRPr="00ED5E50" w:rsidSect="00A86157">
      <w:footerReference w:type="default" r:id="rId8"/>
      <w:pgSz w:w="11906" w:h="16838"/>
      <w:pgMar w:top="1134" w:right="1134" w:bottom="1134" w:left="1418" w:header="709" w:footer="68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A45" w:rsidRDefault="007E3A45">
      <w:r>
        <w:separator/>
      </w:r>
    </w:p>
  </w:endnote>
  <w:endnote w:type="continuationSeparator" w:id="0">
    <w:p w:rsidR="007E3A45" w:rsidRDefault="007E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3DC" w:rsidRPr="00B52C3C" w:rsidRDefault="000913DC">
    <w:pPr>
      <w:jc w:val="right"/>
      <w:rPr>
        <w:rFonts w:ascii="Calibri" w:hAnsi="Calibri"/>
        <w:sz w:val="18"/>
        <w:szCs w:val="18"/>
      </w:rPr>
    </w:pPr>
    <w:r w:rsidRPr="00B52C3C">
      <w:rPr>
        <w:rFonts w:ascii="Calibri" w:hAnsi="Calibri"/>
        <w:sz w:val="18"/>
        <w:szCs w:val="18"/>
      </w:rPr>
      <w:t xml:space="preserve">Strona </w:t>
    </w:r>
    <w:r w:rsidRPr="00B52C3C">
      <w:rPr>
        <w:rStyle w:val="Numerstrony"/>
        <w:rFonts w:ascii="Calibri" w:hAnsi="Calibri"/>
        <w:sz w:val="18"/>
        <w:szCs w:val="18"/>
      </w:rPr>
      <w:fldChar w:fldCharType="begin"/>
    </w:r>
    <w:r w:rsidRPr="00B52C3C">
      <w:rPr>
        <w:rStyle w:val="Numerstrony"/>
        <w:rFonts w:ascii="Calibri" w:hAnsi="Calibri"/>
        <w:sz w:val="18"/>
        <w:szCs w:val="18"/>
      </w:rPr>
      <w:instrText xml:space="preserve"> PAGE </w:instrText>
    </w:r>
    <w:r w:rsidRPr="00B52C3C">
      <w:rPr>
        <w:rStyle w:val="Numerstrony"/>
        <w:rFonts w:ascii="Calibri" w:hAnsi="Calibri"/>
        <w:sz w:val="18"/>
        <w:szCs w:val="18"/>
      </w:rPr>
      <w:fldChar w:fldCharType="separate"/>
    </w:r>
    <w:r w:rsidR="00C66546">
      <w:rPr>
        <w:rStyle w:val="Numerstrony"/>
        <w:rFonts w:ascii="Calibri" w:hAnsi="Calibri"/>
        <w:noProof/>
        <w:sz w:val="18"/>
        <w:szCs w:val="18"/>
      </w:rPr>
      <w:t>7</w:t>
    </w:r>
    <w:r w:rsidRPr="00B52C3C">
      <w:rPr>
        <w:rStyle w:val="Numerstrony"/>
        <w:rFonts w:ascii="Calibri" w:hAnsi="Calibri"/>
        <w:sz w:val="18"/>
        <w:szCs w:val="18"/>
      </w:rPr>
      <w:fldChar w:fldCharType="end"/>
    </w:r>
    <w:r w:rsidRPr="00B52C3C">
      <w:rPr>
        <w:rStyle w:val="Numerstrony"/>
        <w:rFonts w:ascii="Calibri" w:hAnsi="Calibri"/>
        <w:sz w:val="18"/>
        <w:szCs w:val="18"/>
      </w:rPr>
      <w:t xml:space="preserve"> z </w:t>
    </w:r>
    <w:r w:rsidRPr="00B52C3C">
      <w:rPr>
        <w:rStyle w:val="Numerstrony"/>
        <w:rFonts w:ascii="Calibri" w:hAnsi="Calibri"/>
        <w:sz w:val="18"/>
        <w:szCs w:val="18"/>
      </w:rPr>
      <w:fldChar w:fldCharType="begin"/>
    </w:r>
    <w:r w:rsidRPr="00B52C3C">
      <w:rPr>
        <w:rStyle w:val="Numerstrony"/>
        <w:rFonts w:ascii="Calibri" w:hAnsi="Calibri"/>
        <w:sz w:val="18"/>
        <w:szCs w:val="18"/>
      </w:rPr>
      <w:instrText xml:space="preserve"> NUMPAGES \*Arabic </w:instrText>
    </w:r>
    <w:r w:rsidRPr="00B52C3C">
      <w:rPr>
        <w:rStyle w:val="Numerstrony"/>
        <w:rFonts w:ascii="Calibri" w:hAnsi="Calibri"/>
        <w:sz w:val="18"/>
        <w:szCs w:val="18"/>
      </w:rPr>
      <w:fldChar w:fldCharType="separate"/>
    </w:r>
    <w:r w:rsidR="00C66546">
      <w:rPr>
        <w:rStyle w:val="Numerstrony"/>
        <w:rFonts w:ascii="Calibri" w:hAnsi="Calibri"/>
        <w:noProof/>
        <w:sz w:val="18"/>
        <w:szCs w:val="18"/>
      </w:rPr>
      <w:t>7</w:t>
    </w:r>
    <w:r w:rsidRPr="00B52C3C">
      <w:rPr>
        <w:rStyle w:val="Numerstrony"/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A45" w:rsidRDefault="007E3A45">
      <w:r>
        <w:separator/>
      </w:r>
    </w:p>
  </w:footnote>
  <w:footnote w:type="continuationSeparator" w:id="0">
    <w:p w:rsidR="007E3A45" w:rsidRDefault="007E3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08CEA5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0"/>
        </w:tabs>
        <w:ind w:left="0" w:firstLine="0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bCs/>
        <w:color w:val="000000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19"/>
    <w:lvl w:ilvl="0">
      <w:start w:val="500"/>
      <w:numFmt w:val="decimal"/>
      <w:lvlText w:val="%1"/>
      <w:lvlJc w:val="left"/>
      <w:pPr>
        <w:tabs>
          <w:tab w:val="num" w:pos="0"/>
        </w:tabs>
        <w:ind w:left="1440" w:hanging="360"/>
      </w:pPr>
      <w:rPr>
        <w:rFonts w:ascii="Symbol" w:eastAsia="Times New Roman" w:hAnsi="Symbol" w:cs="Symbol"/>
        <w:b/>
        <w:bCs/>
        <w:color w:val="000000"/>
        <w:szCs w:val="22"/>
        <w:shd w:val="clear" w:color="auto" w:fill="FFFF00"/>
      </w:rPr>
    </w:lvl>
  </w:abstractNum>
  <w:abstractNum w:abstractNumId="3" w15:restartNumberingAfterBreak="0">
    <w:nsid w:val="00000004"/>
    <w:multiLevelType w:val="singleLevel"/>
    <w:tmpl w:val="00000004"/>
    <w:name w:val="WW8Num22"/>
    <w:lvl w:ilvl="0">
      <w:start w:val="1"/>
      <w:numFmt w:val="bullet"/>
      <w:lvlText w:val=""/>
      <w:lvlJc w:val="left"/>
      <w:pPr>
        <w:tabs>
          <w:tab w:val="num" w:pos="2467"/>
        </w:tabs>
        <w:ind w:left="2354" w:hanging="227"/>
      </w:pPr>
      <w:rPr>
        <w:rFonts w:ascii="Symbol" w:hAnsi="Symbol" w:cs="Symbol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26"/>
    <w:lvl w:ilvl="0">
      <w:start w:val="1"/>
      <w:numFmt w:val="lowerLetter"/>
      <w:lvlText w:val="%1)"/>
      <w:lvlJc w:val="left"/>
      <w:pPr>
        <w:tabs>
          <w:tab w:val="num" w:pos="680"/>
        </w:tabs>
        <w:ind w:left="567" w:hanging="227"/>
      </w:pPr>
      <w:rPr>
        <w:rFonts w:ascii="Symbol" w:eastAsia="Times New Roman" w:hAnsi="Symbol" w:cs="StarSymbol"/>
        <w:sz w:val="18"/>
        <w:szCs w:val="18"/>
      </w:rPr>
    </w:lvl>
  </w:abstractNum>
  <w:abstractNum w:abstractNumId="5" w15:restartNumberingAfterBreak="0">
    <w:nsid w:val="00000006"/>
    <w:multiLevelType w:val="singleLevel"/>
    <w:tmpl w:val="00000006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tarSymbol"/>
        <w:kern w:val="1"/>
        <w:sz w:val="18"/>
        <w:szCs w:val="18"/>
        <w:shd w:val="clear" w:color="auto" w:fill="FFFF00"/>
      </w:rPr>
    </w:lvl>
  </w:abstractNum>
  <w:abstractNum w:abstractNumId="6" w15:restartNumberingAfterBreak="0">
    <w:nsid w:val="00000007"/>
    <w:multiLevelType w:val="singleLevel"/>
    <w:tmpl w:val="00000007"/>
    <w:name w:val="WW8Num30"/>
    <w:lvl w:ilvl="0">
      <w:start w:val="500"/>
      <w:numFmt w:val="decimal"/>
      <w:lvlText w:val="%1"/>
      <w:lvlJc w:val="left"/>
      <w:pPr>
        <w:tabs>
          <w:tab w:val="num" w:pos="0"/>
        </w:tabs>
        <w:ind w:left="1440" w:hanging="360"/>
      </w:pPr>
      <w:rPr>
        <w:rFonts w:ascii="Symbol" w:eastAsia="Times New Roman" w:hAnsi="Symbol" w:cs="Symbol"/>
        <w:sz w:val="22"/>
        <w:szCs w:val="22"/>
        <w:shd w:val="clear" w:color="auto" w:fill="FFFF00"/>
      </w:rPr>
    </w:lvl>
  </w:abstractNum>
  <w:abstractNum w:abstractNumId="7" w15:restartNumberingAfterBreak="0">
    <w:nsid w:val="00000008"/>
    <w:multiLevelType w:val="singleLevel"/>
    <w:tmpl w:val="00000008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kern w:val="1"/>
        <w:sz w:val="24"/>
        <w:szCs w:val="22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9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StarSymbol" w:eastAsia="Times New Roman" w:hAnsi="StarSymbol" w:cs="StarSymbol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1105"/>
        </w:tabs>
        <w:ind w:left="1105" w:hanging="36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tarSymbol" w:eastAsia="Times New Roman" w:hAnsi="StarSymbol" w:cs="StarSymbol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tarSymbol" w:eastAsia="Times New Roman" w:hAnsi="StarSymbol" w:cs="StarSymbol"/>
        <w:bCs/>
        <w:color w:val="00000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tarSymbol" w:eastAsia="Times New Roman" w:hAnsi="StarSymbol" w:cs="StarSymbol"/>
        <w:bCs/>
        <w:color w:val="00000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tarSymbol" w:eastAsia="Times New Roman" w:hAnsi="StarSymbol" w:cs="StarSymbol"/>
        <w:bCs/>
        <w:color w:val="00000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tarSymbol" w:eastAsia="Times New Roman" w:hAnsi="StarSymbol" w:cs="StarSymbol"/>
        <w:bCs/>
        <w:color w:val="000000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tarSymbol" w:eastAsia="Times New Roman" w:hAnsi="StarSymbol" w:cs="StarSymbol"/>
        <w:bCs/>
        <w:color w:val="00000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tarSymbol" w:eastAsia="Times New Roman" w:hAnsi="StarSymbol" w:cs="StarSymbol"/>
        <w:bCs/>
        <w:color w:val="000000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tarSymbol" w:eastAsia="Times New Roman" w:hAnsi="StarSymbol" w:cs="StarSymbol"/>
        <w:bCs/>
        <w:color w:val="000000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tarSymbol" w:eastAsia="Times New Roman" w:hAnsi="StarSymbol" w:cs="StarSymbol"/>
        <w:bCs/>
        <w:color w:val="000000"/>
        <w:sz w:val="18"/>
        <w:szCs w:val="18"/>
      </w:rPr>
    </w:lvl>
  </w:abstractNum>
  <w:abstractNum w:abstractNumId="13" w15:restartNumberingAfterBreak="0">
    <w:nsid w:val="03D652DA"/>
    <w:multiLevelType w:val="hybridMultilevel"/>
    <w:tmpl w:val="6C322F64"/>
    <w:lvl w:ilvl="0" w:tplc="5A921DEC">
      <w:start w:val="1"/>
      <w:numFmt w:val="bullet"/>
      <w:lvlText w:val=""/>
      <w:lvlJc w:val="left"/>
      <w:pPr>
        <w:tabs>
          <w:tab w:val="num" w:pos="680"/>
        </w:tabs>
        <w:ind w:left="567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7603E1"/>
    <w:multiLevelType w:val="hybridMultilevel"/>
    <w:tmpl w:val="1F101AE2"/>
    <w:lvl w:ilvl="0" w:tplc="5A921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D81C61"/>
    <w:multiLevelType w:val="hybridMultilevel"/>
    <w:tmpl w:val="E570943C"/>
    <w:lvl w:ilvl="0" w:tplc="81984BB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1E227E"/>
    <w:multiLevelType w:val="hybridMultilevel"/>
    <w:tmpl w:val="0E648562"/>
    <w:lvl w:ilvl="0" w:tplc="00000004">
      <w:start w:val="1"/>
      <w:numFmt w:val="bullet"/>
      <w:lvlText w:val=""/>
      <w:lvlJc w:val="left"/>
      <w:pPr>
        <w:ind w:left="1004" w:hanging="360"/>
      </w:pPr>
      <w:rPr>
        <w:rFonts w:ascii="Symbol" w:hAnsi="Symbol" w:cs="Symbol"/>
        <w:szCs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10925144"/>
    <w:multiLevelType w:val="hybridMultilevel"/>
    <w:tmpl w:val="AD8E9F0C"/>
    <w:lvl w:ilvl="0" w:tplc="EF80A090">
      <w:start w:val="1"/>
      <w:numFmt w:val="lowerLetter"/>
      <w:lvlText w:val="%1)"/>
      <w:lvlJc w:val="left"/>
      <w:pPr>
        <w:tabs>
          <w:tab w:val="num" w:pos="347"/>
        </w:tabs>
        <w:ind w:left="347" w:hanging="227"/>
      </w:pPr>
      <w:rPr>
        <w:rFonts w:hint="default"/>
        <w:b w:val="0"/>
        <w:i w:val="0"/>
        <w:strike w:val="0"/>
        <w:d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E02AA7"/>
    <w:multiLevelType w:val="hybridMultilevel"/>
    <w:tmpl w:val="242E5F66"/>
    <w:lvl w:ilvl="0" w:tplc="2B68A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202F92"/>
    <w:multiLevelType w:val="hybridMultilevel"/>
    <w:tmpl w:val="8824443C"/>
    <w:name w:val="WW8Num422"/>
    <w:lvl w:ilvl="0" w:tplc="9F20FCAC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5A921DEC">
      <w:start w:val="1"/>
      <w:numFmt w:val="bullet"/>
      <w:lvlText w:val=""/>
      <w:lvlJc w:val="left"/>
      <w:pPr>
        <w:tabs>
          <w:tab w:val="num" w:pos="1420"/>
        </w:tabs>
        <w:ind w:left="1307" w:hanging="227"/>
      </w:pPr>
      <w:rPr>
        <w:rFonts w:ascii="Symbol" w:hAnsi="Symbol" w:hint="default"/>
      </w:rPr>
    </w:lvl>
    <w:lvl w:ilvl="2" w:tplc="96CC7DE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EB65FCA"/>
    <w:multiLevelType w:val="hybridMultilevel"/>
    <w:tmpl w:val="13BA1E12"/>
    <w:lvl w:ilvl="0" w:tplc="7CA2D0FE">
      <w:start w:val="1"/>
      <w:numFmt w:val="lowerLetter"/>
      <w:lvlText w:val="%1)"/>
      <w:lvlJc w:val="left"/>
      <w:pPr>
        <w:tabs>
          <w:tab w:val="num" w:pos="347"/>
        </w:tabs>
        <w:ind w:left="347" w:hanging="227"/>
      </w:pPr>
      <w:rPr>
        <w:rFonts w:hint="default"/>
        <w:b w:val="0"/>
        <w:i w:val="0"/>
        <w:strike w:val="0"/>
        <w:d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F94FE6"/>
    <w:multiLevelType w:val="hybridMultilevel"/>
    <w:tmpl w:val="FE6AF4A2"/>
    <w:lvl w:ilvl="0" w:tplc="D1BA6C04">
      <w:start w:val="1"/>
      <w:numFmt w:val="lowerLetter"/>
      <w:lvlText w:val="%1)"/>
      <w:lvlJc w:val="left"/>
      <w:pPr>
        <w:tabs>
          <w:tab w:val="num" w:pos="347"/>
        </w:tabs>
        <w:ind w:left="347" w:hanging="227"/>
      </w:pPr>
      <w:rPr>
        <w:rFonts w:hint="default"/>
        <w:b w:val="0"/>
        <w:i w:val="0"/>
        <w:strike w:val="0"/>
        <w:d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2775E9"/>
    <w:multiLevelType w:val="hybridMultilevel"/>
    <w:tmpl w:val="3D6CD686"/>
    <w:lvl w:ilvl="0" w:tplc="596858AE">
      <w:start w:val="1"/>
      <w:numFmt w:val="lowerLetter"/>
      <w:lvlText w:val="%1)"/>
      <w:lvlJc w:val="left"/>
      <w:pPr>
        <w:tabs>
          <w:tab w:val="num" w:pos="287"/>
        </w:tabs>
        <w:ind w:left="287" w:hanging="227"/>
      </w:pPr>
      <w:rPr>
        <w:rFonts w:asciiTheme="minorHAnsi" w:eastAsia="Times New Roman" w:hAnsiTheme="minorHAnsi" w:cstheme="minorHAnsi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704486"/>
    <w:multiLevelType w:val="hybridMultilevel"/>
    <w:tmpl w:val="161A4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A5387F"/>
    <w:multiLevelType w:val="hybridMultilevel"/>
    <w:tmpl w:val="C228F3BC"/>
    <w:lvl w:ilvl="0" w:tplc="339C36B8">
      <w:start w:val="1"/>
      <w:numFmt w:val="lowerLetter"/>
      <w:lvlText w:val="%1)"/>
      <w:lvlJc w:val="left"/>
      <w:pPr>
        <w:tabs>
          <w:tab w:val="num" w:pos="287"/>
        </w:tabs>
        <w:ind w:left="287" w:hanging="227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9F265B"/>
    <w:multiLevelType w:val="hybridMultilevel"/>
    <w:tmpl w:val="4F30519C"/>
    <w:lvl w:ilvl="0" w:tplc="EFC2A3DA">
      <w:start w:val="1"/>
      <w:numFmt w:val="lowerLetter"/>
      <w:lvlText w:val="%1)"/>
      <w:lvlJc w:val="left"/>
      <w:pPr>
        <w:ind w:left="720" w:hanging="360"/>
      </w:pPr>
      <w:rPr>
        <w:rFonts w:eastAsia="Lucida Sans Unicode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98607F"/>
    <w:multiLevelType w:val="hybridMultilevel"/>
    <w:tmpl w:val="EED0569E"/>
    <w:lvl w:ilvl="0" w:tplc="70F8555A">
      <w:start w:val="1"/>
      <w:numFmt w:val="lowerLetter"/>
      <w:lvlText w:val="%1)"/>
      <w:lvlJc w:val="left"/>
      <w:pPr>
        <w:ind w:left="6456" w:hanging="360"/>
      </w:pPr>
      <w:rPr>
        <w:rFonts w:cs="Symbol" w:hint="default"/>
        <w:b w:val="0"/>
        <w:i w:val="0"/>
        <w:kern w:val="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DF29B0"/>
    <w:multiLevelType w:val="hybridMultilevel"/>
    <w:tmpl w:val="8808214E"/>
    <w:lvl w:ilvl="0" w:tplc="4CBC2A28">
      <w:start w:val="1"/>
      <w:numFmt w:val="lowerLetter"/>
      <w:lvlText w:val="%1)"/>
      <w:lvlJc w:val="left"/>
      <w:pPr>
        <w:ind w:left="720" w:hanging="360"/>
      </w:pPr>
      <w:rPr>
        <w:rFonts w:eastAsia="Lucida Sans Unicode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D17245"/>
    <w:multiLevelType w:val="hybridMultilevel"/>
    <w:tmpl w:val="A4248578"/>
    <w:lvl w:ilvl="0" w:tplc="835AB002">
      <w:start w:val="1"/>
      <w:numFmt w:val="lowerLetter"/>
      <w:lvlText w:val="%1)"/>
      <w:lvlJc w:val="left"/>
      <w:pPr>
        <w:ind w:left="720" w:hanging="360"/>
      </w:pPr>
      <w:rPr>
        <w:rFonts w:eastAsia="Lucida Sans Unicode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242FBD"/>
    <w:multiLevelType w:val="hybridMultilevel"/>
    <w:tmpl w:val="8DC2F5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077259"/>
    <w:multiLevelType w:val="hybridMultilevel"/>
    <w:tmpl w:val="3C98FA26"/>
    <w:name w:val="WW8Num210"/>
    <w:lvl w:ilvl="0" w:tplc="F794A744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1" w15:restartNumberingAfterBreak="0">
    <w:nsid w:val="49AC04A2"/>
    <w:multiLevelType w:val="hybridMultilevel"/>
    <w:tmpl w:val="8438FB4A"/>
    <w:lvl w:ilvl="0" w:tplc="0FA2F76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9CA0D28"/>
    <w:multiLevelType w:val="hybridMultilevel"/>
    <w:tmpl w:val="F30836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EB6007"/>
    <w:multiLevelType w:val="hybridMultilevel"/>
    <w:tmpl w:val="6BCAC380"/>
    <w:lvl w:ilvl="0" w:tplc="5A921DEC">
      <w:start w:val="1"/>
      <w:numFmt w:val="bullet"/>
      <w:lvlText w:val=""/>
      <w:lvlJc w:val="left"/>
      <w:pPr>
        <w:tabs>
          <w:tab w:val="num" w:pos="680"/>
        </w:tabs>
        <w:ind w:left="56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6C0CE3"/>
    <w:multiLevelType w:val="multilevel"/>
    <w:tmpl w:val="C2B0888C"/>
    <w:styleLink w:val="objanieniaWPFII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210" w:hanging="360"/>
      </w:pPr>
      <w:rPr>
        <w:rFonts w:ascii="Arial" w:hAnsi="Arial" w:cs="Times New Roman"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07F62A3"/>
    <w:multiLevelType w:val="hybridMultilevel"/>
    <w:tmpl w:val="87345E4C"/>
    <w:lvl w:ilvl="0" w:tplc="F1C8475A">
      <w:start w:val="1"/>
      <w:numFmt w:val="lowerLetter"/>
      <w:lvlText w:val="%1)"/>
      <w:lvlJc w:val="left"/>
      <w:pPr>
        <w:tabs>
          <w:tab w:val="num" w:pos="347"/>
        </w:tabs>
        <w:ind w:left="347" w:hanging="227"/>
      </w:pPr>
      <w:rPr>
        <w:rFonts w:hint="default"/>
        <w:b w:val="0"/>
        <w:i w:val="0"/>
        <w:strike w:val="0"/>
        <w:d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895B4E"/>
    <w:multiLevelType w:val="hybridMultilevel"/>
    <w:tmpl w:val="0FF2144A"/>
    <w:lvl w:ilvl="0" w:tplc="8354AA6C">
      <w:start w:val="200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1C692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b/>
      </w:rPr>
    </w:lvl>
    <w:lvl w:ilvl="2" w:tplc="C0A0307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5F72AB6"/>
    <w:multiLevelType w:val="hybridMultilevel"/>
    <w:tmpl w:val="AB568726"/>
    <w:lvl w:ilvl="0" w:tplc="12A21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F842A1"/>
    <w:multiLevelType w:val="hybridMultilevel"/>
    <w:tmpl w:val="1D42DB8A"/>
    <w:lvl w:ilvl="0" w:tplc="835AB002">
      <w:start w:val="1"/>
      <w:numFmt w:val="lowerLetter"/>
      <w:lvlText w:val="%1)"/>
      <w:lvlJc w:val="left"/>
      <w:pPr>
        <w:ind w:left="720" w:hanging="360"/>
      </w:pPr>
      <w:rPr>
        <w:rFonts w:eastAsia="Lucida Sans Unicode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82593E"/>
    <w:multiLevelType w:val="hybridMultilevel"/>
    <w:tmpl w:val="DC809EA6"/>
    <w:lvl w:ilvl="0" w:tplc="5A921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D67D28"/>
    <w:multiLevelType w:val="hybridMultilevel"/>
    <w:tmpl w:val="6BAE7E68"/>
    <w:lvl w:ilvl="0" w:tplc="CCC68500">
      <w:start w:val="1"/>
      <w:numFmt w:val="lowerLetter"/>
      <w:lvlText w:val="%1)"/>
      <w:lvlJc w:val="left"/>
      <w:pPr>
        <w:tabs>
          <w:tab w:val="num" w:pos="347"/>
        </w:tabs>
        <w:ind w:left="347" w:hanging="227"/>
      </w:pPr>
      <w:rPr>
        <w:rFonts w:hint="default"/>
        <w:b w:val="0"/>
        <w:i w:val="0"/>
        <w:strike w:val="0"/>
        <w:d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295F5F"/>
    <w:multiLevelType w:val="hybridMultilevel"/>
    <w:tmpl w:val="30CC4AA6"/>
    <w:lvl w:ilvl="0" w:tplc="0FA2F76A">
      <w:start w:val="1"/>
      <w:numFmt w:val="bullet"/>
      <w:lvlText w:val="­"/>
      <w:lvlJc w:val="left"/>
      <w:pPr>
        <w:ind w:left="106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42" w15:restartNumberingAfterBreak="0">
    <w:nsid w:val="6FD34FE9"/>
    <w:multiLevelType w:val="hybridMultilevel"/>
    <w:tmpl w:val="8E6642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AA018C"/>
    <w:multiLevelType w:val="hybridMultilevel"/>
    <w:tmpl w:val="F86A8760"/>
    <w:lvl w:ilvl="0" w:tplc="267E29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D77938"/>
    <w:multiLevelType w:val="hybridMultilevel"/>
    <w:tmpl w:val="2752F5E4"/>
    <w:lvl w:ilvl="0" w:tplc="0FA2F76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135DA1"/>
    <w:multiLevelType w:val="hybridMultilevel"/>
    <w:tmpl w:val="6074C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512031"/>
    <w:multiLevelType w:val="hybridMultilevel"/>
    <w:tmpl w:val="50D0CC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602F0C"/>
    <w:multiLevelType w:val="hybridMultilevel"/>
    <w:tmpl w:val="5C324F20"/>
    <w:name w:val="WW8Num182"/>
    <w:lvl w:ilvl="0" w:tplc="81984BBE">
      <w:start w:val="1"/>
      <w:numFmt w:val="lowerLetter"/>
      <w:lvlText w:val="%1)"/>
      <w:lvlJc w:val="left"/>
      <w:pPr>
        <w:ind w:left="2487" w:hanging="360"/>
      </w:pPr>
      <w:rPr>
        <w:rFonts w:hint="default"/>
        <w:b w:val="0"/>
        <w:i w:val="0"/>
        <w:strike w:val="0"/>
        <w:d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8178B8"/>
    <w:multiLevelType w:val="hybridMultilevel"/>
    <w:tmpl w:val="1C9A89DC"/>
    <w:lvl w:ilvl="0" w:tplc="6D502AFA">
      <w:start w:val="1"/>
      <w:numFmt w:val="lowerLetter"/>
      <w:lvlText w:val="%1)"/>
      <w:lvlJc w:val="left"/>
      <w:pPr>
        <w:tabs>
          <w:tab w:val="num" w:pos="347"/>
        </w:tabs>
        <w:ind w:left="347" w:hanging="227"/>
      </w:pPr>
      <w:rPr>
        <w:rFonts w:hint="default"/>
        <w:b w:val="0"/>
        <w:i w:val="0"/>
        <w:strike w:val="0"/>
        <w:d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33"/>
  </w:num>
  <w:num w:numId="4">
    <w:abstractNumId w:val="23"/>
  </w:num>
  <w:num w:numId="5">
    <w:abstractNumId w:val="14"/>
  </w:num>
  <w:num w:numId="6">
    <w:abstractNumId w:val="31"/>
  </w:num>
  <w:num w:numId="7">
    <w:abstractNumId w:val="16"/>
  </w:num>
  <w:num w:numId="8">
    <w:abstractNumId w:val="34"/>
  </w:num>
  <w:num w:numId="9">
    <w:abstractNumId w:val="44"/>
  </w:num>
  <w:num w:numId="10">
    <w:abstractNumId w:val="22"/>
  </w:num>
  <w:num w:numId="11">
    <w:abstractNumId w:val="20"/>
  </w:num>
  <w:num w:numId="12">
    <w:abstractNumId w:val="29"/>
  </w:num>
  <w:num w:numId="13">
    <w:abstractNumId w:val="21"/>
  </w:num>
  <w:num w:numId="14">
    <w:abstractNumId w:val="41"/>
  </w:num>
  <w:num w:numId="15">
    <w:abstractNumId w:val="17"/>
  </w:num>
  <w:num w:numId="16">
    <w:abstractNumId w:val="35"/>
  </w:num>
  <w:num w:numId="17">
    <w:abstractNumId w:val="46"/>
  </w:num>
  <w:num w:numId="18">
    <w:abstractNumId w:val="45"/>
  </w:num>
  <w:num w:numId="19">
    <w:abstractNumId w:val="37"/>
  </w:num>
  <w:num w:numId="20">
    <w:abstractNumId w:val="26"/>
  </w:num>
  <w:num w:numId="21">
    <w:abstractNumId w:val="48"/>
  </w:num>
  <w:num w:numId="22">
    <w:abstractNumId w:val="18"/>
  </w:num>
  <w:num w:numId="23">
    <w:abstractNumId w:val="27"/>
  </w:num>
  <w:num w:numId="24">
    <w:abstractNumId w:val="43"/>
  </w:num>
  <w:num w:numId="25">
    <w:abstractNumId w:val="25"/>
  </w:num>
  <w:num w:numId="26">
    <w:abstractNumId w:val="1"/>
  </w:num>
  <w:num w:numId="27">
    <w:abstractNumId w:val="15"/>
  </w:num>
  <w:num w:numId="28">
    <w:abstractNumId w:val="40"/>
  </w:num>
  <w:num w:numId="29">
    <w:abstractNumId w:val="38"/>
  </w:num>
  <w:num w:numId="30">
    <w:abstractNumId w:val="39"/>
  </w:num>
  <w:num w:numId="31">
    <w:abstractNumId w:val="28"/>
  </w:num>
  <w:num w:numId="32">
    <w:abstractNumId w:val="24"/>
  </w:num>
  <w:num w:numId="33">
    <w:abstractNumId w:val="42"/>
  </w:num>
  <w:num w:numId="34">
    <w:abstractNumId w:val="32"/>
  </w:num>
  <w:num w:numId="35">
    <w:abstractNumId w:val="3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FA"/>
    <w:rsid w:val="0000014A"/>
    <w:rsid w:val="00000312"/>
    <w:rsid w:val="00000461"/>
    <w:rsid w:val="00000728"/>
    <w:rsid w:val="000008AE"/>
    <w:rsid w:val="000011BA"/>
    <w:rsid w:val="00001271"/>
    <w:rsid w:val="000013CC"/>
    <w:rsid w:val="000014A8"/>
    <w:rsid w:val="000019C7"/>
    <w:rsid w:val="00002027"/>
    <w:rsid w:val="0000230E"/>
    <w:rsid w:val="00002328"/>
    <w:rsid w:val="0000285C"/>
    <w:rsid w:val="0000295B"/>
    <w:rsid w:val="00002AB9"/>
    <w:rsid w:val="00003C26"/>
    <w:rsid w:val="00003C46"/>
    <w:rsid w:val="00004083"/>
    <w:rsid w:val="00004251"/>
    <w:rsid w:val="000048AA"/>
    <w:rsid w:val="00005A95"/>
    <w:rsid w:val="00005CE4"/>
    <w:rsid w:val="00005DFE"/>
    <w:rsid w:val="00006676"/>
    <w:rsid w:val="00006B62"/>
    <w:rsid w:val="0000701D"/>
    <w:rsid w:val="00007D88"/>
    <w:rsid w:val="00010F16"/>
    <w:rsid w:val="0001125C"/>
    <w:rsid w:val="000112FB"/>
    <w:rsid w:val="00011470"/>
    <w:rsid w:val="0001188B"/>
    <w:rsid w:val="0001208B"/>
    <w:rsid w:val="000120B4"/>
    <w:rsid w:val="0001271C"/>
    <w:rsid w:val="00012E09"/>
    <w:rsid w:val="00013022"/>
    <w:rsid w:val="000130FF"/>
    <w:rsid w:val="000132DA"/>
    <w:rsid w:val="00013481"/>
    <w:rsid w:val="00013A3C"/>
    <w:rsid w:val="00013B1E"/>
    <w:rsid w:val="00013C15"/>
    <w:rsid w:val="00014848"/>
    <w:rsid w:val="00014CB0"/>
    <w:rsid w:val="00014D37"/>
    <w:rsid w:val="0001500E"/>
    <w:rsid w:val="00015172"/>
    <w:rsid w:val="000151F2"/>
    <w:rsid w:val="00015331"/>
    <w:rsid w:val="000156AE"/>
    <w:rsid w:val="0001573C"/>
    <w:rsid w:val="00015D6C"/>
    <w:rsid w:val="00015F54"/>
    <w:rsid w:val="000161EB"/>
    <w:rsid w:val="0001626E"/>
    <w:rsid w:val="000162E1"/>
    <w:rsid w:val="00016C9D"/>
    <w:rsid w:val="00016D51"/>
    <w:rsid w:val="00016DB0"/>
    <w:rsid w:val="00016FE2"/>
    <w:rsid w:val="0001735B"/>
    <w:rsid w:val="00017661"/>
    <w:rsid w:val="000176B7"/>
    <w:rsid w:val="00017801"/>
    <w:rsid w:val="000179D4"/>
    <w:rsid w:val="00017AD0"/>
    <w:rsid w:val="00017E4B"/>
    <w:rsid w:val="00020811"/>
    <w:rsid w:val="00020D4A"/>
    <w:rsid w:val="000215E7"/>
    <w:rsid w:val="0002183B"/>
    <w:rsid w:val="00021E27"/>
    <w:rsid w:val="000221EF"/>
    <w:rsid w:val="0002268A"/>
    <w:rsid w:val="00022AF0"/>
    <w:rsid w:val="0002318F"/>
    <w:rsid w:val="00023230"/>
    <w:rsid w:val="00023543"/>
    <w:rsid w:val="000239AF"/>
    <w:rsid w:val="00023FEC"/>
    <w:rsid w:val="00024615"/>
    <w:rsid w:val="000246FA"/>
    <w:rsid w:val="00024778"/>
    <w:rsid w:val="00024A3B"/>
    <w:rsid w:val="00024ADA"/>
    <w:rsid w:val="00024BCC"/>
    <w:rsid w:val="00024F45"/>
    <w:rsid w:val="00025059"/>
    <w:rsid w:val="0002527F"/>
    <w:rsid w:val="000254CD"/>
    <w:rsid w:val="00025A0A"/>
    <w:rsid w:val="00025F11"/>
    <w:rsid w:val="00026297"/>
    <w:rsid w:val="000262D7"/>
    <w:rsid w:val="000267A2"/>
    <w:rsid w:val="00026950"/>
    <w:rsid w:val="00026BAB"/>
    <w:rsid w:val="00026C37"/>
    <w:rsid w:val="00026DE3"/>
    <w:rsid w:val="00026EA0"/>
    <w:rsid w:val="00026F13"/>
    <w:rsid w:val="00027079"/>
    <w:rsid w:val="00027177"/>
    <w:rsid w:val="000273A3"/>
    <w:rsid w:val="000274DF"/>
    <w:rsid w:val="00027552"/>
    <w:rsid w:val="000275CC"/>
    <w:rsid w:val="00027C6E"/>
    <w:rsid w:val="00027F8F"/>
    <w:rsid w:val="00027FA1"/>
    <w:rsid w:val="00030920"/>
    <w:rsid w:val="00030BD2"/>
    <w:rsid w:val="00031029"/>
    <w:rsid w:val="0003148D"/>
    <w:rsid w:val="00032311"/>
    <w:rsid w:val="000324AC"/>
    <w:rsid w:val="00032C85"/>
    <w:rsid w:val="0003337D"/>
    <w:rsid w:val="0003398B"/>
    <w:rsid w:val="000339B8"/>
    <w:rsid w:val="00034435"/>
    <w:rsid w:val="00034994"/>
    <w:rsid w:val="00034DCC"/>
    <w:rsid w:val="0003549D"/>
    <w:rsid w:val="00035659"/>
    <w:rsid w:val="00035B96"/>
    <w:rsid w:val="00036215"/>
    <w:rsid w:val="000362D6"/>
    <w:rsid w:val="000369CE"/>
    <w:rsid w:val="00036BD3"/>
    <w:rsid w:val="00036CAC"/>
    <w:rsid w:val="000370A9"/>
    <w:rsid w:val="0003725C"/>
    <w:rsid w:val="000379BD"/>
    <w:rsid w:val="00037C78"/>
    <w:rsid w:val="00037D97"/>
    <w:rsid w:val="00037F4C"/>
    <w:rsid w:val="00040084"/>
    <w:rsid w:val="000400BE"/>
    <w:rsid w:val="00040172"/>
    <w:rsid w:val="000407CF"/>
    <w:rsid w:val="0004152F"/>
    <w:rsid w:val="00041B02"/>
    <w:rsid w:val="00041E01"/>
    <w:rsid w:val="0004232C"/>
    <w:rsid w:val="00042786"/>
    <w:rsid w:val="00042BAA"/>
    <w:rsid w:val="00042D5B"/>
    <w:rsid w:val="00043039"/>
    <w:rsid w:val="0004346C"/>
    <w:rsid w:val="00043499"/>
    <w:rsid w:val="000449E3"/>
    <w:rsid w:val="00044C5A"/>
    <w:rsid w:val="0004515C"/>
    <w:rsid w:val="000451CF"/>
    <w:rsid w:val="0004535D"/>
    <w:rsid w:val="000454CA"/>
    <w:rsid w:val="00045553"/>
    <w:rsid w:val="0004588D"/>
    <w:rsid w:val="00045995"/>
    <w:rsid w:val="00045AC3"/>
    <w:rsid w:val="00045B2C"/>
    <w:rsid w:val="00045C86"/>
    <w:rsid w:val="00045D53"/>
    <w:rsid w:val="00046003"/>
    <w:rsid w:val="00046076"/>
    <w:rsid w:val="00046109"/>
    <w:rsid w:val="00046117"/>
    <w:rsid w:val="00046406"/>
    <w:rsid w:val="000466A9"/>
    <w:rsid w:val="00046832"/>
    <w:rsid w:val="000469A1"/>
    <w:rsid w:val="000469A3"/>
    <w:rsid w:val="000469C2"/>
    <w:rsid w:val="00047264"/>
    <w:rsid w:val="0004774F"/>
    <w:rsid w:val="0005166E"/>
    <w:rsid w:val="00051FEA"/>
    <w:rsid w:val="000528DE"/>
    <w:rsid w:val="0005299F"/>
    <w:rsid w:val="00052AF9"/>
    <w:rsid w:val="00052F56"/>
    <w:rsid w:val="00053416"/>
    <w:rsid w:val="000535CF"/>
    <w:rsid w:val="000536EE"/>
    <w:rsid w:val="00053C9B"/>
    <w:rsid w:val="00054391"/>
    <w:rsid w:val="0005448B"/>
    <w:rsid w:val="00054527"/>
    <w:rsid w:val="00054A04"/>
    <w:rsid w:val="00054CF6"/>
    <w:rsid w:val="00055507"/>
    <w:rsid w:val="0005583B"/>
    <w:rsid w:val="00055AFF"/>
    <w:rsid w:val="00055DF6"/>
    <w:rsid w:val="00056696"/>
    <w:rsid w:val="0005734D"/>
    <w:rsid w:val="00057395"/>
    <w:rsid w:val="0005757F"/>
    <w:rsid w:val="00057590"/>
    <w:rsid w:val="000575B9"/>
    <w:rsid w:val="00057667"/>
    <w:rsid w:val="00057CD9"/>
    <w:rsid w:val="00060442"/>
    <w:rsid w:val="0006059B"/>
    <w:rsid w:val="000612F8"/>
    <w:rsid w:val="000615F3"/>
    <w:rsid w:val="00061959"/>
    <w:rsid w:val="000620E8"/>
    <w:rsid w:val="00062575"/>
    <w:rsid w:val="00062717"/>
    <w:rsid w:val="00062E7E"/>
    <w:rsid w:val="00062F5D"/>
    <w:rsid w:val="00063B27"/>
    <w:rsid w:val="00063D8C"/>
    <w:rsid w:val="00064008"/>
    <w:rsid w:val="000645B5"/>
    <w:rsid w:val="0006461C"/>
    <w:rsid w:val="00064B37"/>
    <w:rsid w:val="00065373"/>
    <w:rsid w:val="00065459"/>
    <w:rsid w:val="00065509"/>
    <w:rsid w:val="000655C7"/>
    <w:rsid w:val="00065FB2"/>
    <w:rsid w:val="00066179"/>
    <w:rsid w:val="00066715"/>
    <w:rsid w:val="000667A0"/>
    <w:rsid w:val="00066B19"/>
    <w:rsid w:val="00066F11"/>
    <w:rsid w:val="000675D4"/>
    <w:rsid w:val="00067643"/>
    <w:rsid w:val="0007057E"/>
    <w:rsid w:val="00071034"/>
    <w:rsid w:val="00071180"/>
    <w:rsid w:val="00071337"/>
    <w:rsid w:val="000718F8"/>
    <w:rsid w:val="00071FA5"/>
    <w:rsid w:val="00072135"/>
    <w:rsid w:val="00072364"/>
    <w:rsid w:val="000725B7"/>
    <w:rsid w:val="00072CA8"/>
    <w:rsid w:val="00072CF5"/>
    <w:rsid w:val="00072FDF"/>
    <w:rsid w:val="000731A4"/>
    <w:rsid w:val="0007482F"/>
    <w:rsid w:val="000749AF"/>
    <w:rsid w:val="00074B16"/>
    <w:rsid w:val="00074C71"/>
    <w:rsid w:val="00074CD3"/>
    <w:rsid w:val="00075425"/>
    <w:rsid w:val="000759F2"/>
    <w:rsid w:val="00075A17"/>
    <w:rsid w:val="00075A86"/>
    <w:rsid w:val="0007668A"/>
    <w:rsid w:val="00076CB9"/>
    <w:rsid w:val="00077034"/>
    <w:rsid w:val="000771F0"/>
    <w:rsid w:val="00077663"/>
    <w:rsid w:val="000779F7"/>
    <w:rsid w:val="00077C16"/>
    <w:rsid w:val="000808FF"/>
    <w:rsid w:val="00081011"/>
    <w:rsid w:val="00081408"/>
    <w:rsid w:val="00081FB9"/>
    <w:rsid w:val="0008278D"/>
    <w:rsid w:val="00082DF6"/>
    <w:rsid w:val="000832B0"/>
    <w:rsid w:val="0008387C"/>
    <w:rsid w:val="00083AB5"/>
    <w:rsid w:val="00083ADA"/>
    <w:rsid w:val="00083BD9"/>
    <w:rsid w:val="00083D5F"/>
    <w:rsid w:val="0008411B"/>
    <w:rsid w:val="000844CE"/>
    <w:rsid w:val="0008465B"/>
    <w:rsid w:val="000846DE"/>
    <w:rsid w:val="00084C2C"/>
    <w:rsid w:val="000851AC"/>
    <w:rsid w:val="00085459"/>
    <w:rsid w:val="00085B11"/>
    <w:rsid w:val="00085EE1"/>
    <w:rsid w:val="000868CE"/>
    <w:rsid w:val="00086B65"/>
    <w:rsid w:val="00086EFD"/>
    <w:rsid w:val="00086FF7"/>
    <w:rsid w:val="00087207"/>
    <w:rsid w:val="0008761C"/>
    <w:rsid w:val="000877E2"/>
    <w:rsid w:val="00087913"/>
    <w:rsid w:val="000907D0"/>
    <w:rsid w:val="00090CFE"/>
    <w:rsid w:val="000913DC"/>
    <w:rsid w:val="00091A30"/>
    <w:rsid w:val="00091C86"/>
    <w:rsid w:val="00092F23"/>
    <w:rsid w:val="00092FC3"/>
    <w:rsid w:val="000933C9"/>
    <w:rsid w:val="0009341C"/>
    <w:rsid w:val="000938F8"/>
    <w:rsid w:val="00093A09"/>
    <w:rsid w:val="00093B0E"/>
    <w:rsid w:val="00093E06"/>
    <w:rsid w:val="000940A7"/>
    <w:rsid w:val="00094101"/>
    <w:rsid w:val="000943E9"/>
    <w:rsid w:val="000953DD"/>
    <w:rsid w:val="000954F5"/>
    <w:rsid w:val="0009590C"/>
    <w:rsid w:val="00095FEB"/>
    <w:rsid w:val="00096265"/>
    <w:rsid w:val="000963BA"/>
    <w:rsid w:val="000966E0"/>
    <w:rsid w:val="0009698B"/>
    <w:rsid w:val="00096BD7"/>
    <w:rsid w:val="00097756"/>
    <w:rsid w:val="000977EA"/>
    <w:rsid w:val="0009793E"/>
    <w:rsid w:val="00097B41"/>
    <w:rsid w:val="00097E86"/>
    <w:rsid w:val="000A001D"/>
    <w:rsid w:val="000A0138"/>
    <w:rsid w:val="000A0725"/>
    <w:rsid w:val="000A0842"/>
    <w:rsid w:val="000A0908"/>
    <w:rsid w:val="000A096E"/>
    <w:rsid w:val="000A0B0D"/>
    <w:rsid w:val="000A0D4B"/>
    <w:rsid w:val="000A160F"/>
    <w:rsid w:val="000A168B"/>
    <w:rsid w:val="000A177D"/>
    <w:rsid w:val="000A1D26"/>
    <w:rsid w:val="000A1F05"/>
    <w:rsid w:val="000A203F"/>
    <w:rsid w:val="000A21F0"/>
    <w:rsid w:val="000A24A2"/>
    <w:rsid w:val="000A27E1"/>
    <w:rsid w:val="000A2830"/>
    <w:rsid w:val="000A2DB0"/>
    <w:rsid w:val="000A2FED"/>
    <w:rsid w:val="000A307E"/>
    <w:rsid w:val="000A323E"/>
    <w:rsid w:val="000A3993"/>
    <w:rsid w:val="000A3A9C"/>
    <w:rsid w:val="000A3E70"/>
    <w:rsid w:val="000A4333"/>
    <w:rsid w:val="000A4723"/>
    <w:rsid w:val="000A4F8C"/>
    <w:rsid w:val="000A53FC"/>
    <w:rsid w:val="000A545E"/>
    <w:rsid w:val="000A59C4"/>
    <w:rsid w:val="000A5CB1"/>
    <w:rsid w:val="000A6398"/>
    <w:rsid w:val="000A665B"/>
    <w:rsid w:val="000A67C9"/>
    <w:rsid w:val="000A6855"/>
    <w:rsid w:val="000A7246"/>
    <w:rsid w:val="000A76C2"/>
    <w:rsid w:val="000A77D8"/>
    <w:rsid w:val="000A7A93"/>
    <w:rsid w:val="000A7CAF"/>
    <w:rsid w:val="000B0E9C"/>
    <w:rsid w:val="000B1214"/>
    <w:rsid w:val="000B1CC3"/>
    <w:rsid w:val="000B1E78"/>
    <w:rsid w:val="000B1F3A"/>
    <w:rsid w:val="000B1FAD"/>
    <w:rsid w:val="000B2105"/>
    <w:rsid w:val="000B36BB"/>
    <w:rsid w:val="000B3F55"/>
    <w:rsid w:val="000B41AF"/>
    <w:rsid w:val="000B44AF"/>
    <w:rsid w:val="000B44C4"/>
    <w:rsid w:val="000B49EE"/>
    <w:rsid w:val="000B528E"/>
    <w:rsid w:val="000B52F2"/>
    <w:rsid w:val="000B52F4"/>
    <w:rsid w:val="000B562A"/>
    <w:rsid w:val="000B649B"/>
    <w:rsid w:val="000B6560"/>
    <w:rsid w:val="000B6577"/>
    <w:rsid w:val="000B6827"/>
    <w:rsid w:val="000B6ACD"/>
    <w:rsid w:val="000B6C6E"/>
    <w:rsid w:val="000B6DD3"/>
    <w:rsid w:val="000B6E76"/>
    <w:rsid w:val="000B70BE"/>
    <w:rsid w:val="000B76A7"/>
    <w:rsid w:val="000B79EB"/>
    <w:rsid w:val="000B7F71"/>
    <w:rsid w:val="000C0213"/>
    <w:rsid w:val="000C0CEC"/>
    <w:rsid w:val="000C1341"/>
    <w:rsid w:val="000C14D6"/>
    <w:rsid w:val="000C1DA5"/>
    <w:rsid w:val="000C211F"/>
    <w:rsid w:val="000C27E1"/>
    <w:rsid w:val="000C28E2"/>
    <w:rsid w:val="000C2971"/>
    <w:rsid w:val="000C2BCD"/>
    <w:rsid w:val="000C2E11"/>
    <w:rsid w:val="000C31B0"/>
    <w:rsid w:val="000C40FE"/>
    <w:rsid w:val="000C469F"/>
    <w:rsid w:val="000C47B0"/>
    <w:rsid w:val="000C4C40"/>
    <w:rsid w:val="000C4DFC"/>
    <w:rsid w:val="000C4FAF"/>
    <w:rsid w:val="000C5346"/>
    <w:rsid w:val="000C5543"/>
    <w:rsid w:val="000C57FD"/>
    <w:rsid w:val="000C5BF1"/>
    <w:rsid w:val="000C72D2"/>
    <w:rsid w:val="000C774B"/>
    <w:rsid w:val="000C7A2A"/>
    <w:rsid w:val="000C7A3A"/>
    <w:rsid w:val="000C7A80"/>
    <w:rsid w:val="000C7C0D"/>
    <w:rsid w:val="000C7CE4"/>
    <w:rsid w:val="000D0136"/>
    <w:rsid w:val="000D07E4"/>
    <w:rsid w:val="000D0DA4"/>
    <w:rsid w:val="000D1B4A"/>
    <w:rsid w:val="000D1B50"/>
    <w:rsid w:val="000D1BA3"/>
    <w:rsid w:val="000D1C04"/>
    <w:rsid w:val="000D1E92"/>
    <w:rsid w:val="000D213A"/>
    <w:rsid w:val="000D2649"/>
    <w:rsid w:val="000D2F7D"/>
    <w:rsid w:val="000D3538"/>
    <w:rsid w:val="000D3812"/>
    <w:rsid w:val="000D3949"/>
    <w:rsid w:val="000D424E"/>
    <w:rsid w:val="000D42E7"/>
    <w:rsid w:val="000D4328"/>
    <w:rsid w:val="000D43F8"/>
    <w:rsid w:val="000D4635"/>
    <w:rsid w:val="000D4BC0"/>
    <w:rsid w:val="000D4F28"/>
    <w:rsid w:val="000D4F3B"/>
    <w:rsid w:val="000D5856"/>
    <w:rsid w:val="000D5993"/>
    <w:rsid w:val="000D6B11"/>
    <w:rsid w:val="000D6DE8"/>
    <w:rsid w:val="000D70D9"/>
    <w:rsid w:val="000D751C"/>
    <w:rsid w:val="000D774B"/>
    <w:rsid w:val="000D7BFF"/>
    <w:rsid w:val="000E0250"/>
    <w:rsid w:val="000E088D"/>
    <w:rsid w:val="000E09D7"/>
    <w:rsid w:val="000E0BCD"/>
    <w:rsid w:val="000E0DA8"/>
    <w:rsid w:val="000E0DB7"/>
    <w:rsid w:val="000E1479"/>
    <w:rsid w:val="000E1644"/>
    <w:rsid w:val="000E1652"/>
    <w:rsid w:val="000E1A91"/>
    <w:rsid w:val="000E1AA5"/>
    <w:rsid w:val="000E20EC"/>
    <w:rsid w:val="000E216F"/>
    <w:rsid w:val="000E246C"/>
    <w:rsid w:val="000E2BA2"/>
    <w:rsid w:val="000E2CC8"/>
    <w:rsid w:val="000E2E12"/>
    <w:rsid w:val="000E30EB"/>
    <w:rsid w:val="000E32B0"/>
    <w:rsid w:val="000E4284"/>
    <w:rsid w:val="000E46A1"/>
    <w:rsid w:val="000E4765"/>
    <w:rsid w:val="000E49E4"/>
    <w:rsid w:val="000E4B97"/>
    <w:rsid w:val="000E4E9D"/>
    <w:rsid w:val="000E523F"/>
    <w:rsid w:val="000E53D8"/>
    <w:rsid w:val="000E5816"/>
    <w:rsid w:val="000E597C"/>
    <w:rsid w:val="000E5ABF"/>
    <w:rsid w:val="000E6138"/>
    <w:rsid w:val="000E651E"/>
    <w:rsid w:val="000E6586"/>
    <w:rsid w:val="000E663A"/>
    <w:rsid w:val="000E67F3"/>
    <w:rsid w:val="000E6941"/>
    <w:rsid w:val="000E6ABB"/>
    <w:rsid w:val="000E6E13"/>
    <w:rsid w:val="000E75FA"/>
    <w:rsid w:val="000E7B50"/>
    <w:rsid w:val="000E7D14"/>
    <w:rsid w:val="000F0AA8"/>
    <w:rsid w:val="000F0EFB"/>
    <w:rsid w:val="000F0FBD"/>
    <w:rsid w:val="000F15AD"/>
    <w:rsid w:val="000F15E6"/>
    <w:rsid w:val="000F1E58"/>
    <w:rsid w:val="000F2124"/>
    <w:rsid w:val="000F22F4"/>
    <w:rsid w:val="000F23A3"/>
    <w:rsid w:val="000F24D4"/>
    <w:rsid w:val="000F287F"/>
    <w:rsid w:val="000F2C1C"/>
    <w:rsid w:val="000F3150"/>
    <w:rsid w:val="000F3AF5"/>
    <w:rsid w:val="000F3C93"/>
    <w:rsid w:val="000F3DD1"/>
    <w:rsid w:val="000F3F8D"/>
    <w:rsid w:val="000F40BD"/>
    <w:rsid w:val="000F4925"/>
    <w:rsid w:val="000F4B41"/>
    <w:rsid w:val="000F4B6B"/>
    <w:rsid w:val="000F4BC9"/>
    <w:rsid w:val="000F4C02"/>
    <w:rsid w:val="000F4C56"/>
    <w:rsid w:val="000F4CDF"/>
    <w:rsid w:val="000F4E02"/>
    <w:rsid w:val="000F4F63"/>
    <w:rsid w:val="000F5B03"/>
    <w:rsid w:val="000F5FBE"/>
    <w:rsid w:val="000F60B1"/>
    <w:rsid w:val="000F62F1"/>
    <w:rsid w:val="000F672E"/>
    <w:rsid w:val="000F6A52"/>
    <w:rsid w:val="000F705A"/>
    <w:rsid w:val="000F7066"/>
    <w:rsid w:val="000F717F"/>
    <w:rsid w:val="000F73C0"/>
    <w:rsid w:val="000F740E"/>
    <w:rsid w:val="000F74CC"/>
    <w:rsid w:val="000F76D6"/>
    <w:rsid w:val="000F7C96"/>
    <w:rsid w:val="0010008D"/>
    <w:rsid w:val="001000DE"/>
    <w:rsid w:val="00100A76"/>
    <w:rsid w:val="00100DA0"/>
    <w:rsid w:val="00101120"/>
    <w:rsid w:val="001012EF"/>
    <w:rsid w:val="0010156B"/>
    <w:rsid w:val="00101B9C"/>
    <w:rsid w:val="00101BDA"/>
    <w:rsid w:val="00101DD1"/>
    <w:rsid w:val="001022B2"/>
    <w:rsid w:val="001026DB"/>
    <w:rsid w:val="00102B59"/>
    <w:rsid w:val="0010301F"/>
    <w:rsid w:val="0010382D"/>
    <w:rsid w:val="001039C3"/>
    <w:rsid w:val="00103FAE"/>
    <w:rsid w:val="0010428D"/>
    <w:rsid w:val="00104297"/>
    <w:rsid w:val="001042BA"/>
    <w:rsid w:val="001044BC"/>
    <w:rsid w:val="001047E5"/>
    <w:rsid w:val="00104897"/>
    <w:rsid w:val="0010493C"/>
    <w:rsid w:val="001051E1"/>
    <w:rsid w:val="001052FD"/>
    <w:rsid w:val="001055ED"/>
    <w:rsid w:val="00105891"/>
    <w:rsid w:val="00105929"/>
    <w:rsid w:val="0010616A"/>
    <w:rsid w:val="00106926"/>
    <w:rsid w:val="00107443"/>
    <w:rsid w:val="001074E9"/>
    <w:rsid w:val="001077A6"/>
    <w:rsid w:val="0010795F"/>
    <w:rsid w:val="00107E5A"/>
    <w:rsid w:val="00107F3A"/>
    <w:rsid w:val="001100FC"/>
    <w:rsid w:val="00110212"/>
    <w:rsid w:val="0011065B"/>
    <w:rsid w:val="00110698"/>
    <w:rsid w:val="001109F2"/>
    <w:rsid w:val="001111FD"/>
    <w:rsid w:val="0011126E"/>
    <w:rsid w:val="00112061"/>
    <w:rsid w:val="0011242C"/>
    <w:rsid w:val="001126F9"/>
    <w:rsid w:val="001133D8"/>
    <w:rsid w:val="00113547"/>
    <w:rsid w:val="001137FC"/>
    <w:rsid w:val="00113B02"/>
    <w:rsid w:val="00113D23"/>
    <w:rsid w:val="00114193"/>
    <w:rsid w:val="00114903"/>
    <w:rsid w:val="00114A87"/>
    <w:rsid w:val="00114CEB"/>
    <w:rsid w:val="00115610"/>
    <w:rsid w:val="00115D88"/>
    <w:rsid w:val="00115E6A"/>
    <w:rsid w:val="00116302"/>
    <w:rsid w:val="001167C1"/>
    <w:rsid w:val="001168D3"/>
    <w:rsid w:val="00116DF3"/>
    <w:rsid w:val="0011714D"/>
    <w:rsid w:val="00117D68"/>
    <w:rsid w:val="00117E24"/>
    <w:rsid w:val="00117EE3"/>
    <w:rsid w:val="00117FEE"/>
    <w:rsid w:val="00120A83"/>
    <w:rsid w:val="00120DB2"/>
    <w:rsid w:val="00120EE7"/>
    <w:rsid w:val="00121225"/>
    <w:rsid w:val="00121735"/>
    <w:rsid w:val="00121E21"/>
    <w:rsid w:val="00122574"/>
    <w:rsid w:val="00122C8A"/>
    <w:rsid w:val="00123238"/>
    <w:rsid w:val="0012369A"/>
    <w:rsid w:val="00123730"/>
    <w:rsid w:val="00123767"/>
    <w:rsid w:val="00123ABD"/>
    <w:rsid w:val="00123D8F"/>
    <w:rsid w:val="001241D0"/>
    <w:rsid w:val="00124576"/>
    <w:rsid w:val="00124631"/>
    <w:rsid w:val="001248F8"/>
    <w:rsid w:val="0012529E"/>
    <w:rsid w:val="001253FE"/>
    <w:rsid w:val="00125653"/>
    <w:rsid w:val="00125B13"/>
    <w:rsid w:val="00125E64"/>
    <w:rsid w:val="00125FA9"/>
    <w:rsid w:val="001263A7"/>
    <w:rsid w:val="00126783"/>
    <w:rsid w:val="0012683C"/>
    <w:rsid w:val="00126BBF"/>
    <w:rsid w:val="00126CD1"/>
    <w:rsid w:val="00126DC5"/>
    <w:rsid w:val="00126DD9"/>
    <w:rsid w:val="00127CE4"/>
    <w:rsid w:val="00127F59"/>
    <w:rsid w:val="0013044D"/>
    <w:rsid w:val="00130553"/>
    <w:rsid w:val="0013059D"/>
    <w:rsid w:val="00130629"/>
    <w:rsid w:val="00130803"/>
    <w:rsid w:val="00130885"/>
    <w:rsid w:val="001309BC"/>
    <w:rsid w:val="00130BDD"/>
    <w:rsid w:val="00130D31"/>
    <w:rsid w:val="0013145C"/>
    <w:rsid w:val="001315AD"/>
    <w:rsid w:val="001316E0"/>
    <w:rsid w:val="001319BD"/>
    <w:rsid w:val="001319F6"/>
    <w:rsid w:val="00131E76"/>
    <w:rsid w:val="00132053"/>
    <w:rsid w:val="001320E3"/>
    <w:rsid w:val="001323BF"/>
    <w:rsid w:val="0013256D"/>
    <w:rsid w:val="00132E83"/>
    <w:rsid w:val="00132FE9"/>
    <w:rsid w:val="001330C0"/>
    <w:rsid w:val="001333EA"/>
    <w:rsid w:val="001333F9"/>
    <w:rsid w:val="001334DA"/>
    <w:rsid w:val="00133738"/>
    <w:rsid w:val="00133A02"/>
    <w:rsid w:val="0013425F"/>
    <w:rsid w:val="00134346"/>
    <w:rsid w:val="00134486"/>
    <w:rsid w:val="00134618"/>
    <w:rsid w:val="0013470F"/>
    <w:rsid w:val="00134BEA"/>
    <w:rsid w:val="00134DFA"/>
    <w:rsid w:val="00134F05"/>
    <w:rsid w:val="00135EDD"/>
    <w:rsid w:val="00135F31"/>
    <w:rsid w:val="001364D9"/>
    <w:rsid w:val="0013654E"/>
    <w:rsid w:val="001365D9"/>
    <w:rsid w:val="001367A0"/>
    <w:rsid w:val="00136B75"/>
    <w:rsid w:val="00136DDF"/>
    <w:rsid w:val="00136F8E"/>
    <w:rsid w:val="001374D6"/>
    <w:rsid w:val="00137A22"/>
    <w:rsid w:val="00137AD0"/>
    <w:rsid w:val="00137C81"/>
    <w:rsid w:val="00137C8A"/>
    <w:rsid w:val="0014034A"/>
    <w:rsid w:val="00140E0A"/>
    <w:rsid w:val="00141371"/>
    <w:rsid w:val="001413F3"/>
    <w:rsid w:val="00141620"/>
    <w:rsid w:val="00142178"/>
    <w:rsid w:val="001423C0"/>
    <w:rsid w:val="00142480"/>
    <w:rsid w:val="001427D7"/>
    <w:rsid w:val="0014284F"/>
    <w:rsid w:val="00142CE1"/>
    <w:rsid w:val="00142D21"/>
    <w:rsid w:val="00143196"/>
    <w:rsid w:val="00143213"/>
    <w:rsid w:val="0014357A"/>
    <w:rsid w:val="00143A37"/>
    <w:rsid w:val="00143BA1"/>
    <w:rsid w:val="0014424F"/>
    <w:rsid w:val="00144717"/>
    <w:rsid w:val="00144952"/>
    <w:rsid w:val="001455EF"/>
    <w:rsid w:val="001458F1"/>
    <w:rsid w:val="001459ED"/>
    <w:rsid w:val="00145EA8"/>
    <w:rsid w:val="00145ECA"/>
    <w:rsid w:val="0014610D"/>
    <w:rsid w:val="00146281"/>
    <w:rsid w:val="00146CB1"/>
    <w:rsid w:val="00146F30"/>
    <w:rsid w:val="00147078"/>
    <w:rsid w:val="001470FA"/>
    <w:rsid w:val="001475E0"/>
    <w:rsid w:val="00147BC2"/>
    <w:rsid w:val="00147C1E"/>
    <w:rsid w:val="00147E51"/>
    <w:rsid w:val="001500BB"/>
    <w:rsid w:val="00150BE6"/>
    <w:rsid w:val="0015174D"/>
    <w:rsid w:val="0015193C"/>
    <w:rsid w:val="00152499"/>
    <w:rsid w:val="001524A9"/>
    <w:rsid w:val="00152621"/>
    <w:rsid w:val="00152A8E"/>
    <w:rsid w:val="00152DE8"/>
    <w:rsid w:val="00152E70"/>
    <w:rsid w:val="00153158"/>
    <w:rsid w:val="001549C0"/>
    <w:rsid w:val="001549D0"/>
    <w:rsid w:val="00155594"/>
    <w:rsid w:val="0015698E"/>
    <w:rsid w:val="00156AC0"/>
    <w:rsid w:val="00156F37"/>
    <w:rsid w:val="00157188"/>
    <w:rsid w:val="001579F0"/>
    <w:rsid w:val="00157CFD"/>
    <w:rsid w:val="00157D37"/>
    <w:rsid w:val="0016045D"/>
    <w:rsid w:val="00160566"/>
    <w:rsid w:val="0016095E"/>
    <w:rsid w:val="00160B94"/>
    <w:rsid w:val="00160F00"/>
    <w:rsid w:val="00161235"/>
    <w:rsid w:val="001612D7"/>
    <w:rsid w:val="00161537"/>
    <w:rsid w:val="001615EA"/>
    <w:rsid w:val="00161745"/>
    <w:rsid w:val="00161DD2"/>
    <w:rsid w:val="00161E5D"/>
    <w:rsid w:val="00161F79"/>
    <w:rsid w:val="00162462"/>
    <w:rsid w:val="001624FC"/>
    <w:rsid w:val="001626DE"/>
    <w:rsid w:val="0016284C"/>
    <w:rsid w:val="00162A2D"/>
    <w:rsid w:val="00162CF8"/>
    <w:rsid w:val="00162D4A"/>
    <w:rsid w:val="00162DCE"/>
    <w:rsid w:val="00162F81"/>
    <w:rsid w:val="00162F82"/>
    <w:rsid w:val="001630B8"/>
    <w:rsid w:val="00163137"/>
    <w:rsid w:val="0016316C"/>
    <w:rsid w:val="00163EEF"/>
    <w:rsid w:val="00164455"/>
    <w:rsid w:val="001645A7"/>
    <w:rsid w:val="00164627"/>
    <w:rsid w:val="00164694"/>
    <w:rsid w:val="001647A2"/>
    <w:rsid w:val="00164E20"/>
    <w:rsid w:val="00165108"/>
    <w:rsid w:val="001654D5"/>
    <w:rsid w:val="00165BD0"/>
    <w:rsid w:val="00165CDE"/>
    <w:rsid w:val="00165D03"/>
    <w:rsid w:val="001661BC"/>
    <w:rsid w:val="001669EA"/>
    <w:rsid w:val="00166F3B"/>
    <w:rsid w:val="00167532"/>
    <w:rsid w:val="00167A44"/>
    <w:rsid w:val="00170291"/>
    <w:rsid w:val="00170666"/>
    <w:rsid w:val="001708AC"/>
    <w:rsid w:val="00170AC6"/>
    <w:rsid w:val="00170F43"/>
    <w:rsid w:val="00170FBC"/>
    <w:rsid w:val="001711E3"/>
    <w:rsid w:val="0017140A"/>
    <w:rsid w:val="0017160E"/>
    <w:rsid w:val="00171706"/>
    <w:rsid w:val="00171D4D"/>
    <w:rsid w:val="00172067"/>
    <w:rsid w:val="0017207F"/>
    <w:rsid w:val="00172C51"/>
    <w:rsid w:val="00173334"/>
    <w:rsid w:val="001737AC"/>
    <w:rsid w:val="00173C7E"/>
    <w:rsid w:val="001741C7"/>
    <w:rsid w:val="00174ACC"/>
    <w:rsid w:val="00174B55"/>
    <w:rsid w:val="001750CA"/>
    <w:rsid w:val="0017525B"/>
    <w:rsid w:val="00175CC6"/>
    <w:rsid w:val="00176159"/>
    <w:rsid w:val="0017620A"/>
    <w:rsid w:val="00176675"/>
    <w:rsid w:val="0017709E"/>
    <w:rsid w:val="001770A5"/>
    <w:rsid w:val="00177667"/>
    <w:rsid w:val="001776C8"/>
    <w:rsid w:val="00177789"/>
    <w:rsid w:val="001778F9"/>
    <w:rsid w:val="00177C6A"/>
    <w:rsid w:val="00177CB8"/>
    <w:rsid w:val="0018042F"/>
    <w:rsid w:val="00180FB5"/>
    <w:rsid w:val="00181950"/>
    <w:rsid w:val="00181CF5"/>
    <w:rsid w:val="00181FAB"/>
    <w:rsid w:val="001823B1"/>
    <w:rsid w:val="001824E5"/>
    <w:rsid w:val="001828DB"/>
    <w:rsid w:val="00182ED6"/>
    <w:rsid w:val="00182F0D"/>
    <w:rsid w:val="00182F6F"/>
    <w:rsid w:val="00183027"/>
    <w:rsid w:val="00183502"/>
    <w:rsid w:val="0018364F"/>
    <w:rsid w:val="001838DE"/>
    <w:rsid w:val="00183A03"/>
    <w:rsid w:val="00183C64"/>
    <w:rsid w:val="0018475A"/>
    <w:rsid w:val="0018483B"/>
    <w:rsid w:val="00184993"/>
    <w:rsid w:val="00184D92"/>
    <w:rsid w:val="001850C8"/>
    <w:rsid w:val="001850D8"/>
    <w:rsid w:val="00185159"/>
    <w:rsid w:val="00185221"/>
    <w:rsid w:val="0018541E"/>
    <w:rsid w:val="00185571"/>
    <w:rsid w:val="0018568C"/>
    <w:rsid w:val="00185795"/>
    <w:rsid w:val="00185AEA"/>
    <w:rsid w:val="00185AEC"/>
    <w:rsid w:val="001860C8"/>
    <w:rsid w:val="00186364"/>
    <w:rsid w:val="00186534"/>
    <w:rsid w:val="00186D64"/>
    <w:rsid w:val="00186DC8"/>
    <w:rsid w:val="00186EA9"/>
    <w:rsid w:val="00187498"/>
    <w:rsid w:val="00187673"/>
    <w:rsid w:val="00187C9C"/>
    <w:rsid w:val="00187CBE"/>
    <w:rsid w:val="001901A2"/>
    <w:rsid w:val="00190377"/>
    <w:rsid w:val="00190418"/>
    <w:rsid w:val="001904FC"/>
    <w:rsid w:val="00191184"/>
    <w:rsid w:val="0019123C"/>
    <w:rsid w:val="00191344"/>
    <w:rsid w:val="001926A6"/>
    <w:rsid w:val="001928B6"/>
    <w:rsid w:val="00192DEC"/>
    <w:rsid w:val="001936BB"/>
    <w:rsid w:val="001936C7"/>
    <w:rsid w:val="001937F0"/>
    <w:rsid w:val="001938D5"/>
    <w:rsid w:val="001940C9"/>
    <w:rsid w:val="00194229"/>
    <w:rsid w:val="0019476D"/>
    <w:rsid w:val="0019481C"/>
    <w:rsid w:val="001949BA"/>
    <w:rsid w:val="00194BB9"/>
    <w:rsid w:val="00194F03"/>
    <w:rsid w:val="00195070"/>
    <w:rsid w:val="001952A1"/>
    <w:rsid w:val="00195334"/>
    <w:rsid w:val="0019557D"/>
    <w:rsid w:val="0019578F"/>
    <w:rsid w:val="001957E5"/>
    <w:rsid w:val="00195A18"/>
    <w:rsid w:val="00195A63"/>
    <w:rsid w:val="00195B56"/>
    <w:rsid w:val="00195C96"/>
    <w:rsid w:val="00195E34"/>
    <w:rsid w:val="001963BC"/>
    <w:rsid w:val="001967E2"/>
    <w:rsid w:val="001971C8"/>
    <w:rsid w:val="001973CC"/>
    <w:rsid w:val="0019781D"/>
    <w:rsid w:val="00197B12"/>
    <w:rsid w:val="00197EB2"/>
    <w:rsid w:val="001A03DD"/>
    <w:rsid w:val="001A0910"/>
    <w:rsid w:val="001A0BE2"/>
    <w:rsid w:val="001A0F25"/>
    <w:rsid w:val="001A1A93"/>
    <w:rsid w:val="001A1AE1"/>
    <w:rsid w:val="001A1FC1"/>
    <w:rsid w:val="001A246E"/>
    <w:rsid w:val="001A24CE"/>
    <w:rsid w:val="001A26C3"/>
    <w:rsid w:val="001A2985"/>
    <w:rsid w:val="001A2CA4"/>
    <w:rsid w:val="001A32B0"/>
    <w:rsid w:val="001A3412"/>
    <w:rsid w:val="001A3418"/>
    <w:rsid w:val="001A34DD"/>
    <w:rsid w:val="001A354B"/>
    <w:rsid w:val="001A3737"/>
    <w:rsid w:val="001A38A7"/>
    <w:rsid w:val="001A38D3"/>
    <w:rsid w:val="001A3AED"/>
    <w:rsid w:val="001A403A"/>
    <w:rsid w:val="001A427C"/>
    <w:rsid w:val="001A4648"/>
    <w:rsid w:val="001A4880"/>
    <w:rsid w:val="001A48E4"/>
    <w:rsid w:val="001A4A8E"/>
    <w:rsid w:val="001A4D1A"/>
    <w:rsid w:val="001A501B"/>
    <w:rsid w:val="001A5B4D"/>
    <w:rsid w:val="001A5BD5"/>
    <w:rsid w:val="001A5CA7"/>
    <w:rsid w:val="001A613F"/>
    <w:rsid w:val="001A62F1"/>
    <w:rsid w:val="001A63B3"/>
    <w:rsid w:val="001A64F7"/>
    <w:rsid w:val="001A652F"/>
    <w:rsid w:val="001A6C21"/>
    <w:rsid w:val="001A7322"/>
    <w:rsid w:val="001A7672"/>
    <w:rsid w:val="001A7724"/>
    <w:rsid w:val="001A7AEE"/>
    <w:rsid w:val="001A7F61"/>
    <w:rsid w:val="001B007E"/>
    <w:rsid w:val="001B068C"/>
    <w:rsid w:val="001B0DE3"/>
    <w:rsid w:val="001B10AA"/>
    <w:rsid w:val="001B14C4"/>
    <w:rsid w:val="001B16DE"/>
    <w:rsid w:val="001B16F1"/>
    <w:rsid w:val="001B1909"/>
    <w:rsid w:val="001B1E1A"/>
    <w:rsid w:val="001B20FB"/>
    <w:rsid w:val="001B2578"/>
    <w:rsid w:val="001B29B5"/>
    <w:rsid w:val="001B2D0B"/>
    <w:rsid w:val="001B2E7F"/>
    <w:rsid w:val="001B2FE9"/>
    <w:rsid w:val="001B31CF"/>
    <w:rsid w:val="001B322A"/>
    <w:rsid w:val="001B3981"/>
    <w:rsid w:val="001B3A3C"/>
    <w:rsid w:val="001B3B74"/>
    <w:rsid w:val="001B3E3E"/>
    <w:rsid w:val="001B475B"/>
    <w:rsid w:val="001B47EF"/>
    <w:rsid w:val="001B4C68"/>
    <w:rsid w:val="001B51AF"/>
    <w:rsid w:val="001B5246"/>
    <w:rsid w:val="001B5293"/>
    <w:rsid w:val="001B5304"/>
    <w:rsid w:val="001B589F"/>
    <w:rsid w:val="001B5A0F"/>
    <w:rsid w:val="001B5B0C"/>
    <w:rsid w:val="001B5C46"/>
    <w:rsid w:val="001B5D31"/>
    <w:rsid w:val="001B5D44"/>
    <w:rsid w:val="001B6148"/>
    <w:rsid w:val="001B632E"/>
    <w:rsid w:val="001B78F6"/>
    <w:rsid w:val="001B7C1A"/>
    <w:rsid w:val="001B7D44"/>
    <w:rsid w:val="001B7D7E"/>
    <w:rsid w:val="001B7E04"/>
    <w:rsid w:val="001C05A3"/>
    <w:rsid w:val="001C0822"/>
    <w:rsid w:val="001C0929"/>
    <w:rsid w:val="001C09B6"/>
    <w:rsid w:val="001C0AD1"/>
    <w:rsid w:val="001C0BDD"/>
    <w:rsid w:val="001C0E23"/>
    <w:rsid w:val="001C0E2F"/>
    <w:rsid w:val="001C135D"/>
    <w:rsid w:val="001C192C"/>
    <w:rsid w:val="001C1CBF"/>
    <w:rsid w:val="001C20EB"/>
    <w:rsid w:val="001C2116"/>
    <w:rsid w:val="001C23B6"/>
    <w:rsid w:val="001C2435"/>
    <w:rsid w:val="001C26F2"/>
    <w:rsid w:val="001C3102"/>
    <w:rsid w:val="001C3DF2"/>
    <w:rsid w:val="001C4123"/>
    <w:rsid w:val="001C45AC"/>
    <w:rsid w:val="001C46D3"/>
    <w:rsid w:val="001C4735"/>
    <w:rsid w:val="001C4ABA"/>
    <w:rsid w:val="001C4CF7"/>
    <w:rsid w:val="001C4DDC"/>
    <w:rsid w:val="001C5061"/>
    <w:rsid w:val="001C50D3"/>
    <w:rsid w:val="001C5338"/>
    <w:rsid w:val="001C5349"/>
    <w:rsid w:val="001C66A6"/>
    <w:rsid w:val="001C691A"/>
    <w:rsid w:val="001C6923"/>
    <w:rsid w:val="001C6F5A"/>
    <w:rsid w:val="001C77F5"/>
    <w:rsid w:val="001C7A45"/>
    <w:rsid w:val="001C7AA7"/>
    <w:rsid w:val="001D0324"/>
    <w:rsid w:val="001D04E7"/>
    <w:rsid w:val="001D058A"/>
    <w:rsid w:val="001D0BDA"/>
    <w:rsid w:val="001D1170"/>
    <w:rsid w:val="001D1905"/>
    <w:rsid w:val="001D2731"/>
    <w:rsid w:val="001D2DB0"/>
    <w:rsid w:val="001D3251"/>
    <w:rsid w:val="001D34C4"/>
    <w:rsid w:val="001D3546"/>
    <w:rsid w:val="001D3832"/>
    <w:rsid w:val="001D3CD8"/>
    <w:rsid w:val="001D3EA7"/>
    <w:rsid w:val="001D40A7"/>
    <w:rsid w:val="001D4323"/>
    <w:rsid w:val="001D4A7C"/>
    <w:rsid w:val="001D4B7F"/>
    <w:rsid w:val="001D4C32"/>
    <w:rsid w:val="001D4DFE"/>
    <w:rsid w:val="001D5A49"/>
    <w:rsid w:val="001D615A"/>
    <w:rsid w:val="001D61DB"/>
    <w:rsid w:val="001D6905"/>
    <w:rsid w:val="001D6F46"/>
    <w:rsid w:val="001D6F62"/>
    <w:rsid w:val="001D7170"/>
    <w:rsid w:val="001D7527"/>
    <w:rsid w:val="001D770A"/>
    <w:rsid w:val="001E043B"/>
    <w:rsid w:val="001E0C35"/>
    <w:rsid w:val="001E0D68"/>
    <w:rsid w:val="001E0E87"/>
    <w:rsid w:val="001E0FBA"/>
    <w:rsid w:val="001E113B"/>
    <w:rsid w:val="001E1542"/>
    <w:rsid w:val="001E1A14"/>
    <w:rsid w:val="001E1AE5"/>
    <w:rsid w:val="001E2223"/>
    <w:rsid w:val="001E261A"/>
    <w:rsid w:val="001E280F"/>
    <w:rsid w:val="001E29A5"/>
    <w:rsid w:val="001E2C32"/>
    <w:rsid w:val="001E2FB1"/>
    <w:rsid w:val="001E350E"/>
    <w:rsid w:val="001E3654"/>
    <w:rsid w:val="001E3844"/>
    <w:rsid w:val="001E3E63"/>
    <w:rsid w:val="001E3E9B"/>
    <w:rsid w:val="001E412C"/>
    <w:rsid w:val="001E420D"/>
    <w:rsid w:val="001E436A"/>
    <w:rsid w:val="001E43B6"/>
    <w:rsid w:val="001E4962"/>
    <w:rsid w:val="001E4B3D"/>
    <w:rsid w:val="001E4CBD"/>
    <w:rsid w:val="001E4F5F"/>
    <w:rsid w:val="001E5467"/>
    <w:rsid w:val="001E57C8"/>
    <w:rsid w:val="001E593E"/>
    <w:rsid w:val="001E59E0"/>
    <w:rsid w:val="001E59E2"/>
    <w:rsid w:val="001E5A11"/>
    <w:rsid w:val="001E63DE"/>
    <w:rsid w:val="001E6DE2"/>
    <w:rsid w:val="001E6F39"/>
    <w:rsid w:val="001E7DA5"/>
    <w:rsid w:val="001E7DF2"/>
    <w:rsid w:val="001F0185"/>
    <w:rsid w:val="001F0294"/>
    <w:rsid w:val="001F04D2"/>
    <w:rsid w:val="001F05FF"/>
    <w:rsid w:val="001F07F2"/>
    <w:rsid w:val="001F0BA6"/>
    <w:rsid w:val="001F0F31"/>
    <w:rsid w:val="001F0FA8"/>
    <w:rsid w:val="001F1383"/>
    <w:rsid w:val="001F1487"/>
    <w:rsid w:val="001F1817"/>
    <w:rsid w:val="001F198E"/>
    <w:rsid w:val="001F1F14"/>
    <w:rsid w:val="001F22DC"/>
    <w:rsid w:val="001F2446"/>
    <w:rsid w:val="001F3413"/>
    <w:rsid w:val="001F36BF"/>
    <w:rsid w:val="001F39FE"/>
    <w:rsid w:val="001F3F47"/>
    <w:rsid w:val="001F429D"/>
    <w:rsid w:val="001F45C2"/>
    <w:rsid w:val="001F4773"/>
    <w:rsid w:val="001F4C85"/>
    <w:rsid w:val="001F4F6C"/>
    <w:rsid w:val="001F51DB"/>
    <w:rsid w:val="001F53E2"/>
    <w:rsid w:val="001F58F7"/>
    <w:rsid w:val="001F593C"/>
    <w:rsid w:val="001F59EB"/>
    <w:rsid w:val="001F5CD8"/>
    <w:rsid w:val="001F7572"/>
    <w:rsid w:val="001F76D7"/>
    <w:rsid w:val="001F7AB3"/>
    <w:rsid w:val="001F7E67"/>
    <w:rsid w:val="001F7F64"/>
    <w:rsid w:val="00200092"/>
    <w:rsid w:val="0020075D"/>
    <w:rsid w:val="002007A9"/>
    <w:rsid w:val="00200EE2"/>
    <w:rsid w:val="002012E6"/>
    <w:rsid w:val="0020147A"/>
    <w:rsid w:val="0020180A"/>
    <w:rsid w:val="00201A96"/>
    <w:rsid w:val="00201A9D"/>
    <w:rsid w:val="00201AA9"/>
    <w:rsid w:val="00201B33"/>
    <w:rsid w:val="00201DB9"/>
    <w:rsid w:val="002024AB"/>
    <w:rsid w:val="00202518"/>
    <w:rsid w:val="0020270E"/>
    <w:rsid w:val="0020283E"/>
    <w:rsid w:val="0020287E"/>
    <w:rsid w:val="002028A5"/>
    <w:rsid w:val="00202AAB"/>
    <w:rsid w:val="00202CF2"/>
    <w:rsid w:val="002030B6"/>
    <w:rsid w:val="002031B5"/>
    <w:rsid w:val="00203597"/>
    <w:rsid w:val="00203A49"/>
    <w:rsid w:val="00203F64"/>
    <w:rsid w:val="00204172"/>
    <w:rsid w:val="002044EB"/>
    <w:rsid w:val="00204658"/>
    <w:rsid w:val="002046B2"/>
    <w:rsid w:val="00204E73"/>
    <w:rsid w:val="00205186"/>
    <w:rsid w:val="0020547E"/>
    <w:rsid w:val="002057A1"/>
    <w:rsid w:val="00205831"/>
    <w:rsid w:val="00205CD2"/>
    <w:rsid w:val="00205E61"/>
    <w:rsid w:val="00205E66"/>
    <w:rsid w:val="0020613E"/>
    <w:rsid w:val="00206699"/>
    <w:rsid w:val="00206A64"/>
    <w:rsid w:val="00206E28"/>
    <w:rsid w:val="0020791D"/>
    <w:rsid w:val="00207B4A"/>
    <w:rsid w:val="00207BEE"/>
    <w:rsid w:val="002103E9"/>
    <w:rsid w:val="00210606"/>
    <w:rsid w:val="00210D39"/>
    <w:rsid w:val="00210EBE"/>
    <w:rsid w:val="00210FD9"/>
    <w:rsid w:val="00211532"/>
    <w:rsid w:val="0021169E"/>
    <w:rsid w:val="002118C4"/>
    <w:rsid w:val="00211F3D"/>
    <w:rsid w:val="00212022"/>
    <w:rsid w:val="00212230"/>
    <w:rsid w:val="0021248A"/>
    <w:rsid w:val="002124F1"/>
    <w:rsid w:val="00212502"/>
    <w:rsid w:val="002125BA"/>
    <w:rsid w:val="0021291B"/>
    <w:rsid w:val="00212926"/>
    <w:rsid w:val="002131B6"/>
    <w:rsid w:val="002131D4"/>
    <w:rsid w:val="00213405"/>
    <w:rsid w:val="00213C71"/>
    <w:rsid w:val="00213FDC"/>
    <w:rsid w:val="00214586"/>
    <w:rsid w:val="002145FF"/>
    <w:rsid w:val="002146F7"/>
    <w:rsid w:val="002147A8"/>
    <w:rsid w:val="00215580"/>
    <w:rsid w:val="002157E1"/>
    <w:rsid w:val="00216067"/>
    <w:rsid w:val="002161A4"/>
    <w:rsid w:val="0021637A"/>
    <w:rsid w:val="002165CD"/>
    <w:rsid w:val="002171A1"/>
    <w:rsid w:val="002179D2"/>
    <w:rsid w:val="00217D80"/>
    <w:rsid w:val="00217DB7"/>
    <w:rsid w:val="00217F56"/>
    <w:rsid w:val="00217F95"/>
    <w:rsid w:val="0022001F"/>
    <w:rsid w:val="0022076C"/>
    <w:rsid w:val="00220910"/>
    <w:rsid w:val="00221761"/>
    <w:rsid w:val="00222985"/>
    <w:rsid w:val="00222D91"/>
    <w:rsid w:val="002232A5"/>
    <w:rsid w:val="0022335E"/>
    <w:rsid w:val="002234F0"/>
    <w:rsid w:val="00223785"/>
    <w:rsid w:val="002239C3"/>
    <w:rsid w:val="0022429B"/>
    <w:rsid w:val="00224FC5"/>
    <w:rsid w:val="00225088"/>
    <w:rsid w:val="0022554E"/>
    <w:rsid w:val="00225695"/>
    <w:rsid w:val="002256AB"/>
    <w:rsid w:val="00225C98"/>
    <w:rsid w:val="00225CBC"/>
    <w:rsid w:val="00225F8D"/>
    <w:rsid w:val="00226371"/>
    <w:rsid w:val="00226683"/>
    <w:rsid w:val="002266EC"/>
    <w:rsid w:val="002268B1"/>
    <w:rsid w:val="00226FC4"/>
    <w:rsid w:val="00226FEC"/>
    <w:rsid w:val="00227040"/>
    <w:rsid w:val="00227062"/>
    <w:rsid w:val="00227BEF"/>
    <w:rsid w:val="00227D95"/>
    <w:rsid w:val="00230162"/>
    <w:rsid w:val="002301C9"/>
    <w:rsid w:val="00230324"/>
    <w:rsid w:val="002304B6"/>
    <w:rsid w:val="002305A0"/>
    <w:rsid w:val="002306A3"/>
    <w:rsid w:val="0023133E"/>
    <w:rsid w:val="00231742"/>
    <w:rsid w:val="00231AAF"/>
    <w:rsid w:val="00231C54"/>
    <w:rsid w:val="002326F9"/>
    <w:rsid w:val="00232740"/>
    <w:rsid w:val="00232975"/>
    <w:rsid w:val="00232A22"/>
    <w:rsid w:val="00232D85"/>
    <w:rsid w:val="00232E09"/>
    <w:rsid w:val="00232E55"/>
    <w:rsid w:val="00233658"/>
    <w:rsid w:val="002339E8"/>
    <w:rsid w:val="00234691"/>
    <w:rsid w:val="00234754"/>
    <w:rsid w:val="00234778"/>
    <w:rsid w:val="00234B0D"/>
    <w:rsid w:val="00234D33"/>
    <w:rsid w:val="00234DBA"/>
    <w:rsid w:val="00234ED1"/>
    <w:rsid w:val="00235023"/>
    <w:rsid w:val="002357FD"/>
    <w:rsid w:val="0023598E"/>
    <w:rsid w:val="00235A77"/>
    <w:rsid w:val="002360F6"/>
    <w:rsid w:val="00236198"/>
    <w:rsid w:val="002365E6"/>
    <w:rsid w:val="00236844"/>
    <w:rsid w:val="0023694C"/>
    <w:rsid w:val="002370EA"/>
    <w:rsid w:val="0023741E"/>
    <w:rsid w:val="00237541"/>
    <w:rsid w:val="00237908"/>
    <w:rsid w:val="002401C4"/>
    <w:rsid w:val="00240FFC"/>
    <w:rsid w:val="00241014"/>
    <w:rsid w:val="002416FA"/>
    <w:rsid w:val="00242582"/>
    <w:rsid w:val="00243243"/>
    <w:rsid w:val="00243558"/>
    <w:rsid w:val="002435D7"/>
    <w:rsid w:val="00243646"/>
    <w:rsid w:val="00243A36"/>
    <w:rsid w:val="00243B6A"/>
    <w:rsid w:val="00243BA7"/>
    <w:rsid w:val="00243E31"/>
    <w:rsid w:val="00244366"/>
    <w:rsid w:val="002446A9"/>
    <w:rsid w:val="00244824"/>
    <w:rsid w:val="002448BE"/>
    <w:rsid w:val="00244A26"/>
    <w:rsid w:val="00244C82"/>
    <w:rsid w:val="00245833"/>
    <w:rsid w:val="0024595E"/>
    <w:rsid w:val="002459D1"/>
    <w:rsid w:val="00245D59"/>
    <w:rsid w:val="00246150"/>
    <w:rsid w:val="002461EF"/>
    <w:rsid w:val="0024648F"/>
    <w:rsid w:val="00246650"/>
    <w:rsid w:val="002468D0"/>
    <w:rsid w:val="00246A71"/>
    <w:rsid w:val="00246B24"/>
    <w:rsid w:val="00246CD2"/>
    <w:rsid w:val="00247045"/>
    <w:rsid w:val="0024727C"/>
    <w:rsid w:val="00247E1A"/>
    <w:rsid w:val="0025004F"/>
    <w:rsid w:val="0025023C"/>
    <w:rsid w:val="00250242"/>
    <w:rsid w:val="00250330"/>
    <w:rsid w:val="002503BE"/>
    <w:rsid w:val="002505B2"/>
    <w:rsid w:val="002508F8"/>
    <w:rsid w:val="00250F8D"/>
    <w:rsid w:val="00251BE3"/>
    <w:rsid w:val="00251D53"/>
    <w:rsid w:val="00252250"/>
    <w:rsid w:val="00252D95"/>
    <w:rsid w:val="002530EC"/>
    <w:rsid w:val="002534C7"/>
    <w:rsid w:val="00253614"/>
    <w:rsid w:val="002538C1"/>
    <w:rsid w:val="002538DE"/>
    <w:rsid w:val="00253E79"/>
    <w:rsid w:val="00255C69"/>
    <w:rsid w:val="00255E40"/>
    <w:rsid w:val="00256193"/>
    <w:rsid w:val="002567D9"/>
    <w:rsid w:val="002568FC"/>
    <w:rsid w:val="00256F7E"/>
    <w:rsid w:val="002577A2"/>
    <w:rsid w:val="00257922"/>
    <w:rsid w:val="00257BBB"/>
    <w:rsid w:val="00260524"/>
    <w:rsid w:val="002607DF"/>
    <w:rsid w:val="00260881"/>
    <w:rsid w:val="00260DB7"/>
    <w:rsid w:val="00261047"/>
    <w:rsid w:val="002610E3"/>
    <w:rsid w:val="00261536"/>
    <w:rsid w:val="00261C88"/>
    <w:rsid w:val="002627A4"/>
    <w:rsid w:val="00262958"/>
    <w:rsid w:val="0026317C"/>
    <w:rsid w:val="0026321B"/>
    <w:rsid w:val="0026333C"/>
    <w:rsid w:val="0026391E"/>
    <w:rsid w:val="00263A4B"/>
    <w:rsid w:val="00263A6D"/>
    <w:rsid w:val="00264619"/>
    <w:rsid w:val="0026470B"/>
    <w:rsid w:val="00264C1B"/>
    <w:rsid w:val="0026524B"/>
    <w:rsid w:val="00265413"/>
    <w:rsid w:val="0026541E"/>
    <w:rsid w:val="002655B2"/>
    <w:rsid w:val="002659C5"/>
    <w:rsid w:val="00265ACF"/>
    <w:rsid w:val="00265E95"/>
    <w:rsid w:val="00266112"/>
    <w:rsid w:val="00266142"/>
    <w:rsid w:val="002664AB"/>
    <w:rsid w:val="002667CE"/>
    <w:rsid w:val="00266904"/>
    <w:rsid w:val="00266C2D"/>
    <w:rsid w:val="00266CE3"/>
    <w:rsid w:val="00266FC8"/>
    <w:rsid w:val="0026705D"/>
    <w:rsid w:val="00267159"/>
    <w:rsid w:val="00267254"/>
    <w:rsid w:val="00267351"/>
    <w:rsid w:val="002675A8"/>
    <w:rsid w:val="002675EB"/>
    <w:rsid w:val="00267623"/>
    <w:rsid w:val="002679B3"/>
    <w:rsid w:val="00267B68"/>
    <w:rsid w:val="00267C11"/>
    <w:rsid w:val="00267FB5"/>
    <w:rsid w:val="002705B2"/>
    <w:rsid w:val="00270971"/>
    <w:rsid w:val="00270B30"/>
    <w:rsid w:val="00270F9B"/>
    <w:rsid w:val="00270FB9"/>
    <w:rsid w:val="00271012"/>
    <w:rsid w:val="002710A5"/>
    <w:rsid w:val="0027150B"/>
    <w:rsid w:val="0027183C"/>
    <w:rsid w:val="00271AB2"/>
    <w:rsid w:val="0027207E"/>
    <w:rsid w:val="002720B0"/>
    <w:rsid w:val="00272322"/>
    <w:rsid w:val="0027267E"/>
    <w:rsid w:val="00272849"/>
    <w:rsid w:val="002728E4"/>
    <w:rsid w:val="00272E03"/>
    <w:rsid w:val="0027363B"/>
    <w:rsid w:val="0027396A"/>
    <w:rsid w:val="00273AE1"/>
    <w:rsid w:val="00273C58"/>
    <w:rsid w:val="00273E61"/>
    <w:rsid w:val="00273FF6"/>
    <w:rsid w:val="0027405F"/>
    <w:rsid w:val="00274266"/>
    <w:rsid w:val="002742CB"/>
    <w:rsid w:val="002745EC"/>
    <w:rsid w:val="0027464E"/>
    <w:rsid w:val="002747BD"/>
    <w:rsid w:val="00274818"/>
    <w:rsid w:val="00274A85"/>
    <w:rsid w:val="00274ECE"/>
    <w:rsid w:val="00274F8F"/>
    <w:rsid w:val="00275783"/>
    <w:rsid w:val="00276346"/>
    <w:rsid w:val="0027649E"/>
    <w:rsid w:val="002767E9"/>
    <w:rsid w:val="00276A45"/>
    <w:rsid w:val="002771C2"/>
    <w:rsid w:val="00277641"/>
    <w:rsid w:val="002777CF"/>
    <w:rsid w:val="002778EA"/>
    <w:rsid w:val="00277AA3"/>
    <w:rsid w:val="00277B6D"/>
    <w:rsid w:val="00277DEF"/>
    <w:rsid w:val="00277FC6"/>
    <w:rsid w:val="00280138"/>
    <w:rsid w:val="002806C2"/>
    <w:rsid w:val="00280840"/>
    <w:rsid w:val="00280A8F"/>
    <w:rsid w:val="00280AE8"/>
    <w:rsid w:val="00280AEA"/>
    <w:rsid w:val="00280CCA"/>
    <w:rsid w:val="00280D9E"/>
    <w:rsid w:val="00281384"/>
    <w:rsid w:val="002817D4"/>
    <w:rsid w:val="00281848"/>
    <w:rsid w:val="00281A02"/>
    <w:rsid w:val="00281B38"/>
    <w:rsid w:val="00281E25"/>
    <w:rsid w:val="00281FEE"/>
    <w:rsid w:val="002820B0"/>
    <w:rsid w:val="0028280D"/>
    <w:rsid w:val="00282A13"/>
    <w:rsid w:val="00282E0E"/>
    <w:rsid w:val="00283265"/>
    <w:rsid w:val="002832E1"/>
    <w:rsid w:val="0028350D"/>
    <w:rsid w:val="00283A4D"/>
    <w:rsid w:val="00283BED"/>
    <w:rsid w:val="00283CBF"/>
    <w:rsid w:val="002845AD"/>
    <w:rsid w:val="002851FB"/>
    <w:rsid w:val="0028594E"/>
    <w:rsid w:val="002859D9"/>
    <w:rsid w:val="002859E4"/>
    <w:rsid w:val="002860A4"/>
    <w:rsid w:val="002861C8"/>
    <w:rsid w:val="0028677E"/>
    <w:rsid w:val="00287318"/>
    <w:rsid w:val="002874A4"/>
    <w:rsid w:val="002876A7"/>
    <w:rsid w:val="002876BC"/>
    <w:rsid w:val="00287C22"/>
    <w:rsid w:val="00290079"/>
    <w:rsid w:val="002903B9"/>
    <w:rsid w:val="0029070A"/>
    <w:rsid w:val="0029079B"/>
    <w:rsid w:val="00290FD3"/>
    <w:rsid w:val="002912B4"/>
    <w:rsid w:val="00291316"/>
    <w:rsid w:val="002913FC"/>
    <w:rsid w:val="00291A89"/>
    <w:rsid w:val="00291BB2"/>
    <w:rsid w:val="00291DCE"/>
    <w:rsid w:val="00292150"/>
    <w:rsid w:val="00292157"/>
    <w:rsid w:val="00292440"/>
    <w:rsid w:val="002929A5"/>
    <w:rsid w:val="00292AF9"/>
    <w:rsid w:val="00292DD9"/>
    <w:rsid w:val="00292F0B"/>
    <w:rsid w:val="0029342D"/>
    <w:rsid w:val="00293856"/>
    <w:rsid w:val="00293978"/>
    <w:rsid w:val="00293B76"/>
    <w:rsid w:val="00293C05"/>
    <w:rsid w:val="00293DD2"/>
    <w:rsid w:val="00293EB4"/>
    <w:rsid w:val="00294130"/>
    <w:rsid w:val="00294284"/>
    <w:rsid w:val="0029434D"/>
    <w:rsid w:val="0029438C"/>
    <w:rsid w:val="002945AB"/>
    <w:rsid w:val="002946D7"/>
    <w:rsid w:val="00294D62"/>
    <w:rsid w:val="00294EBB"/>
    <w:rsid w:val="00295067"/>
    <w:rsid w:val="0029517C"/>
    <w:rsid w:val="0029534C"/>
    <w:rsid w:val="00295498"/>
    <w:rsid w:val="00295D31"/>
    <w:rsid w:val="0029630B"/>
    <w:rsid w:val="00296CB8"/>
    <w:rsid w:val="00296DCF"/>
    <w:rsid w:val="00296FB4"/>
    <w:rsid w:val="002970AC"/>
    <w:rsid w:val="00297184"/>
    <w:rsid w:val="002971E6"/>
    <w:rsid w:val="00297614"/>
    <w:rsid w:val="00297834"/>
    <w:rsid w:val="00297AAF"/>
    <w:rsid w:val="00297C59"/>
    <w:rsid w:val="002A0146"/>
    <w:rsid w:val="002A034E"/>
    <w:rsid w:val="002A0C83"/>
    <w:rsid w:val="002A0CA0"/>
    <w:rsid w:val="002A0CF5"/>
    <w:rsid w:val="002A11EA"/>
    <w:rsid w:val="002A1650"/>
    <w:rsid w:val="002A168A"/>
    <w:rsid w:val="002A175E"/>
    <w:rsid w:val="002A192C"/>
    <w:rsid w:val="002A23A4"/>
    <w:rsid w:val="002A23D2"/>
    <w:rsid w:val="002A29E8"/>
    <w:rsid w:val="002A2A78"/>
    <w:rsid w:val="002A2B0D"/>
    <w:rsid w:val="002A2C65"/>
    <w:rsid w:val="002A33CA"/>
    <w:rsid w:val="002A3B24"/>
    <w:rsid w:val="002A3F56"/>
    <w:rsid w:val="002A4112"/>
    <w:rsid w:val="002A4840"/>
    <w:rsid w:val="002A5134"/>
    <w:rsid w:val="002A52BB"/>
    <w:rsid w:val="002A54F2"/>
    <w:rsid w:val="002A5649"/>
    <w:rsid w:val="002A5863"/>
    <w:rsid w:val="002A615A"/>
    <w:rsid w:val="002A61F2"/>
    <w:rsid w:val="002A6259"/>
    <w:rsid w:val="002A681E"/>
    <w:rsid w:val="002A6910"/>
    <w:rsid w:val="002A6BEF"/>
    <w:rsid w:val="002A6F1B"/>
    <w:rsid w:val="002A744F"/>
    <w:rsid w:val="002A7744"/>
    <w:rsid w:val="002A7868"/>
    <w:rsid w:val="002B050D"/>
    <w:rsid w:val="002B0A3F"/>
    <w:rsid w:val="002B0C47"/>
    <w:rsid w:val="002B0CE3"/>
    <w:rsid w:val="002B0E60"/>
    <w:rsid w:val="002B1822"/>
    <w:rsid w:val="002B1E5D"/>
    <w:rsid w:val="002B20DC"/>
    <w:rsid w:val="002B22B8"/>
    <w:rsid w:val="002B2B96"/>
    <w:rsid w:val="002B2D4B"/>
    <w:rsid w:val="002B2FF6"/>
    <w:rsid w:val="002B30D6"/>
    <w:rsid w:val="002B33FB"/>
    <w:rsid w:val="002B3664"/>
    <w:rsid w:val="002B3B6D"/>
    <w:rsid w:val="002B4302"/>
    <w:rsid w:val="002B474D"/>
    <w:rsid w:val="002B4CB5"/>
    <w:rsid w:val="002B5197"/>
    <w:rsid w:val="002B5409"/>
    <w:rsid w:val="002B561D"/>
    <w:rsid w:val="002B5D4A"/>
    <w:rsid w:val="002B5DA9"/>
    <w:rsid w:val="002B6129"/>
    <w:rsid w:val="002B6132"/>
    <w:rsid w:val="002B6487"/>
    <w:rsid w:val="002B65BD"/>
    <w:rsid w:val="002B6723"/>
    <w:rsid w:val="002B6D16"/>
    <w:rsid w:val="002B6E10"/>
    <w:rsid w:val="002B6FB3"/>
    <w:rsid w:val="002B710D"/>
    <w:rsid w:val="002B71BD"/>
    <w:rsid w:val="002B7D34"/>
    <w:rsid w:val="002C006F"/>
    <w:rsid w:val="002C032A"/>
    <w:rsid w:val="002C0348"/>
    <w:rsid w:val="002C0463"/>
    <w:rsid w:val="002C0542"/>
    <w:rsid w:val="002C0A57"/>
    <w:rsid w:val="002C0C99"/>
    <w:rsid w:val="002C109B"/>
    <w:rsid w:val="002C1489"/>
    <w:rsid w:val="002C14DB"/>
    <w:rsid w:val="002C1745"/>
    <w:rsid w:val="002C1869"/>
    <w:rsid w:val="002C1A1C"/>
    <w:rsid w:val="002C1D03"/>
    <w:rsid w:val="002C21DF"/>
    <w:rsid w:val="002C2A39"/>
    <w:rsid w:val="002C2C9D"/>
    <w:rsid w:val="002C2ED5"/>
    <w:rsid w:val="002C2F8F"/>
    <w:rsid w:val="002C3016"/>
    <w:rsid w:val="002C3103"/>
    <w:rsid w:val="002C3194"/>
    <w:rsid w:val="002C325F"/>
    <w:rsid w:val="002C372B"/>
    <w:rsid w:val="002C38F6"/>
    <w:rsid w:val="002C39BA"/>
    <w:rsid w:val="002C3B6B"/>
    <w:rsid w:val="002C3DBE"/>
    <w:rsid w:val="002C3E5A"/>
    <w:rsid w:val="002C40F8"/>
    <w:rsid w:val="002C425A"/>
    <w:rsid w:val="002C431E"/>
    <w:rsid w:val="002C599C"/>
    <w:rsid w:val="002C5DFD"/>
    <w:rsid w:val="002C5F2C"/>
    <w:rsid w:val="002C67AF"/>
    <w:rsid w:val="002C6FB7"/>
    <w:rsid w:val="002C72A1"/>
    <w:rsid w:val="002C7806"/>
    <w:rsid w:val="002C7837"/>
    <w:rsid w:val="002C7C7B"/>
    <w:rsid w:val="002C7EDE"/>
    <w:rsid w:val="002C7F0B"/>
    <w:rsid w:val="002C7FF1"/>
    <w:rsid w:val="002D01F3"/>
    <w:rsid w:val="002D0243"/>
    <w:rsid w:val="002D0373"/>
    <w:rsid w:val="002D0645"/>
    <w:rsid w:val="002D0CE1"/>
    <w:rsid w:val="002D0FCB"/>
    <w:rsid w:val="002D1A2C"/>
    <w:rsid w:val="002D20BA"/>
    <w:rsid w:val="002D257A"/>
    <w:rsid w:val="002D2881"/>
    <w:rsid w:val="002D28DC"/>
    <w:rsid w:val="002D2AE5"/>
    <w:rsid w:val="002D2BCA"/>
    <w:rsid w:val="002D3183"/>
    <w:rsid w:val="002D31CB"/>
    <w:rsid w:val="002D363D"/>
    <w:rsid w:val="002D3873"/>
    <w:rsid w:val="002D43FB"/>
    <w:rsid w:val="002D4512"/>
    <w:rsid w:val="002D45D0"/>
    <w:rsid w:val="002D473B"/>
    <w:rsid w:val="002D474B"/>
    <w:rsid w:val="002D482F"/>
    <w:rsid w:val="002D4A8B"/>
    <w:rsid w:val="002D4E5E"/>
    <w:rsid w:val="002D5003"/>
    <w:rsid w:val="002D5460"/>
    <w:rsid w:val="002D5A85"/>
    <w:rsid w:val="002D61A8"/>
    <w:rsid w:val="002D6311"/>
    <w:rsid w:val="002D63B1"/>
    <w:rsid w:val="002D66B8"/>
    <w:rsid w:val="002D68A2"/>
    <w:rsid w:val="002D68DA"/>
    <w:rsid w:val="002D71C8"/>
    <w:rsid w:val="002D7B99"/>
    <w:rsid w:val="002E045B"/>
    <w:rsid w:val="002E0507"/>
    <w:rsid w:val="002E0683"/>
    <w:rsid w:val="002E09FE"/>
    <w:rsid w:val="002E1122"/>
    <w:rsid w:val="002E1AC7"/>
    <w:rsid w:val="002E1C82"/>
    <w:rsid w:val="002E1D14"/>
    <w:rsid w:val="002E1E2A"/>
    <w:rsid w:val="002E1E2C"/>
    <w:rsid w:val="002E1F08"/>
    <w:rsid w:val="002E3407"/>
    <w:rsid w:val="002E3593"/>
    <w:rsid w:val="002E3CAC"/>
    <w:rsid w:val="002E3CC2"/>
    <w:rsid w:val="002E3DB8"/>
    <w:rsid w:val="002E3F61"/>
    <w:rsid w:val="002E3FC1"/>
    <w:rsid w:val="002E4256"/>
    <w:rsid w:val="002E43B2"/>
    <w:rsid w:val="002E44F0"/>
    <w:rsid w:val="002E457F"/>
    <w:rsid w:val="002E4834"/>
    <w:rsid w:val="002E5073"/>
    <w:rsid w:val="002E5477"/>
    <w:rsid w:val="002E58A0"/>
    <w:rsid w:val="002E5B7C"/>
    <w:rsid w:val="002E65DC"/>
    <w:rsid w:val="002E6FFA"/>
    <w:rsid w:val="002E7212"/>
    <w:rsid w:val="002E7664"/>
    <w:rsid w:val="002E7C11"/>
    <w:rsid w:val="002E7C16"/>
    <w:rsid w:val="002F0474"/>
    <w:rsid w:val="002F0738"/>
    <w:rsid w:val="002F13CD"/>
    <w:rsid w:val="002F178E"/>
    <w:rsid w:val="002F1977"/>
    <w:rsid w:val="002F1E3A"/>
    <w:rsid w:val="002F1E74"/>
    <w:rsid w:val="002F1EC2"/>
    <w:rsid w:val="002F20E9"/>
    <w:rsid w:val="002F231F"/>
    <w:rsid w:val="002F238B"/>
    <w:rsid w:val="002F2564"/>
    <w:rsid w:val="002F29C2"/>
    <w:rsid w:val="002F2F18"/>
    <w:rsid w:val="002F2F54"/>
    <w:rsid w:val="002F3361"/>
    <w:rsid w:val="002F3742"/>
    <w:rsid w:val="002F384D"/>
    <w:rsid w:val="002F3AD7"/>
    <w:rsid w:val="002F3B8B"/>
    <w:rsid w:val="002F3D80"/>
    <w:rsid w:val="002F4205"/>
    <w:rsid w:val="002F4355"/>
    <w:rsid w:val="002F44D2"/>
    <w:rsid w:val="002F4873"/>
    <w:rsid w:val="002F4C73"/>
    <w:rsid w:val="002F4DBA"/>
    <w:rsid w:val="002F4DCA"/>
    <w:rsid w:val="002F4F55"/>
    <w:rsid w:val="002F563B"/>
    <w:rsid w:val="002F5759"/>
    <w:rsid w:val="002F5A76"/>
    <w:rsid w:val="002F5C37"/>
    <w:rsid w:val="002F5EF1"/>
    <w:rsid w:val="002F65EB"/>
    <w:rsid w:val="002F751C"/>
    <w:rsid w:val="002F7B77"/>
    <w:rsid w:val="00300795"/>
    <w:rsid w:val="003008E6"/>
    <w:rsid w:val="003008EC"/>
    <w:rsid w:val="00300B13"/>
    <w:rsid w:val="00300EC4"/>
    <w:rsid w:val="0030135A"/>
    <w:rsid w:val="00301642"/>
    <w:rsid w:val="003018D1"/>
    <w:rsid w:val="00301AAD"/>
    <w:rsid w:val="00301F9F"/>
    <w:rsid w:val="003023A5"/>
    <w:rsid w:val="00302E4F"/>
    <w:rsid w:val="00303228"/>
    <w:rsid w:val="0030331B"/>
    <w:rsid w:val="0030406C"/>
    <w:rsid w:val="00304591"/>
    <w:rsid w:val="00304F00"/>
    <w:rsid w:val="00305108"/>
    <w:rsid w:val="00305DAD"/>
    <w:rsid w:val="00306925"/>
    <w:rsid w:val="00306A0F"/>
    <w:rsid w:val="00306CB7"/>
    <w:rsid w:val="00306E65"/>
    <w:rsid w:val="00307335"/>
    <w:rsid w:val="00307541"/>
    <w:rsid w:val="00307A2D"/>
    <w:rsid w:val="00307B2E"/>
    <w:rsid w:val="003101B8"/>
    <w:rsid w:val="00310F5A"/>
    <w:rsid w:val="00311627"/>
    <w:rsid w:val="00311F6C"/>
    <w:rsid w:val="00311FA2"/>
    <w:rsid w:val="003125BE"/>
    <w:rsid w:val="00312FDC"/>
    <w:rsid w:val="003133E4"/>
    <w:rsid w:val="00313676"/>
    <w:rsid w:val="0031393A"/>
    <w:rsid w:val="00313B1C"/>
    <w:rsid w:val="00313FAC"/>
    <w:rsid w:val="00314183"/>
    <w:rsid w:val="00314432"/>
    <w:rsid w:val="00314591"/>
    <w:rsid w:val="003145AB"/>
    <w:rsid w:val="00314886"/>
    <w:rsid w:val="00315411"/>
    <w:rsid w:val="00315442"/>
    <w:rsid w:val="003155B5"/>
    <w:rsid w:val="003156E6"/>
    <w:rsid w:val="0031585F"/>
    <w:rsid w:val="00315D93"/>
    <w:rsid w:val="00315DE7"/>
    <w:rsid w:val="00315E6D"/>
    <w:rsid w:val="00316024"/>
    <w:rsid w:val="00316947"/>
    <w:rsid w:val="00317109"/>
    <w:rsid w:val="003178F0"/>
    <w:rsid w:val="00317ADB"/>
    <w:rsid w:val="00317BF8"/>
    <w:rsid w:val="0032006D"/>
    <w:rsid w:val="0032019A"/>
    <w:rsid w:val="0032043E"/>
    <w:rsid w:val="0032052B"/>
    <w:rsid w:val="0032067F"/>
    <w:rsid w:val="003207ED"/>
    <w:rsid w:val="00320866"/>
    <w:rsid w:val="00320BB7"/>
    <w:rsid w:val="00320C0A"/>
    <w:rsid w:val="00320D19"/>
    <w:rsid w:val="00320D6C"/>
    <w:rsid w:val="0032129B"/>
    <w:rsid w:val="00321660"/>
    <w:rsid w:val="003218AC"/>
    <w:rsid w:val="0032201A"/>
    <w:rsid w:val="003220CF"/>
    <w:rsid w:val="00322267"/>
    <w:rsid w:val="00322277"/>
    <w:rsid w:val="003226E9"/>
    <w:rsid w:val="00322F33"/>
    <w:rsid w:val="00323FB5"/>
    <w:rsid w:val="003240B3"/>
    <w:rsid w:val="003240B7"/>
    <w:rsid w:val="003241C7"/>
    <w:rsid w:val="00324893"/>
    <w:rsid w:val="00324FDE"/>
    <w:rsid w:val="003252D7"/>
    <w:rsid w:val="003259B3"/>
    <w:rsid w:val="00325D10"/>
    <w:rsid w:val="0032605E"/>
    <w:rsid w:val="00326927"/>
    <w:rsid w:val="00327C3B"/>
    <w:rsid w:val="00327F85"/>
    <w:rsid w:val="00330003"/>
    <w:rsid w:val="00330131"/>
    <w:rsid w:val="0033049E"/>
    <w:rsid w:val="003306A6"/>
    <w:rsid w:val="003306C1"/>
    <w:rsid w:val="00330DFA"/>
    <w:rsid w:val="00330DFD"/>
    <w:rsid w:val="003311B1"/>
    <w:rsid w:val="00331253"/>
    <w:rsid w:val="003312CF"/>
    <w:rsid w:val="00331391"/>
    <w:rsid w:val="00332078"/>
    <w:rsid w:val="003320BF"/>
    <w:rsid w:val="00332C1C"/>
    <w:rsid w:val="00333159"/>
    <w:rsid w:val="003332F4"/>
    <w:rsid w:val="003342BC"/>
    <w:rsid w:val="0033472B"/>
    <w:rsid w:val="00334F78"/>
    <w:rsid w:val="00335B40"/>
    <w:rsid w:val="00335B44"/>
    <w:rsid w:val="00335D07"/>
    <w:rsid w:val="003361DA"/>
    <w:rsid w:val="0033643C"/>
    <w:rsid w:val="0033650A"/>
    <w:rsid w:val="0033668E"/>
    <w:rsid w:val="00336B35"/>
    <w:rsid w:val="00336E95"/>
    <w:rsid w:val="00337172"/>
    <w:rsid w:val="0033717E"/>
    <w:rsid w:val="0033724C"/>
    <w:rsid w:val="00337B18"/>
    <w:rsid w:val="00337D53"/>
    <w:rsid w:val="00340410"/>
    <w:rsid w:val="00340924"/>
    <w:rsid w:val="00340BFC"/>
    <w:rsid w:val="00340CE0"/>
    <w:rsid w:val="00340D59"/>
    <w:rsid w:val="00340E66"/>
    <w:rsid w:val="003414F0"/>
    <w:rsid w:val="00341686"/>
    <w:rsid w:val="0034271A"/>
    <w:rsid w:val="0034271B"/>
    <w:rsid w:val="00342BD1"/>
    <w:rsid w:val="00342DD2"/>
    <w:rsid w:val="00342E2E"/>
    <w:rsid w:val="00343243"/>
    <w:rsid w:val="0034360A"/>
    <w:rsid w:val="0034379D"/>
    <w:rsid w:val="00343CD5"/>
    <w:rsid w:val="00343E85"/>
    <w:rsid w:val="0034401C"/>
    <w:rsid w:val="00344040"/>
    <w:rsid w:val="003443B8"/>
    <w:rsid w:val="003444EF"/>
    <w:rsid w:val="00344521"/>
    <w:rsid w:val="00344786"/>
    <w:rsid w:val="00344812"/>
    <w:rsid w:val="0034504D"/>
    <w:rsid w:val="00345181"/>
    <w:rsid w:val="003451C2"/>
    <w:rsid w:val="0034527A"/>
    <w:rsid w:val="0034535F"/>
    <w:rsid w:val="0034541A"/>
    <w:rsid w:val="003456CF"/>
    <w:rsid w:val="003459CA"/>
    <w:rsid w:val="00345BC6"/>
    <w:rsid w:val="00345F2C"/>
    <w:rsid w:val="003465DF"/>
    <w:rsid w:val="00346BE2"/>
    <w:rsid w:val="00346C61"/>
    <w:rsid w:val="0034700D"/>
    <w:rsid w:val="00347083"/>
    <w:rsid w:val="003478A8"/>
    <w:rsid w:val="003478AA"/>
    <w:rsid w:val="00350038"/>
    <w:rsid w:val="003500A7"/>
    <w:rsid w:val="00350240"/>
    <w:rsid w:val="003503FD"/>
    <w:rsid w:val="003512F7"/>
    <w:rsid w:val="003513A6"/>
    <w:rsid w:val="003519BD"/>
    <w:rsid w:val="00351A25"/>
    <w:rsid w:val="00351AAF"/>
    <w:rsid w:val="00351CFD"/>
    <w:rsid w:val="00351E70"/>
    <w:rsid w:val="00351E74"/>
    <w:rsid w:val="00351F28"/>
    <w:rsid w:val="00352616"/>
    <w:rsid w:val="003528EF"/>
    <w:rsid w:val="003533A3"/>
    <w:rsid w:val="00353497"/>
    <w:rsid w:val="003535B4"/>
    <w:rsid w:val="00353672"/>
    <w:rsid w:val="003539F2"/>
    <w:rsid w:val="00353F4C"/>
    <w:rsid w:val="00353FB8"/>
    <w:rsid w:val="00354397"/>
    <w:rsid w:val="00354674"/>
    <w:rsid w:val="0035470C"/>
    <w:rsid w:val="00354AB6"/>
    <w:rsid w:val="00355710"/>
    <w:rsid w:val="00355925"/>
    <w:rsid w:val="00355B74"/>
    <w:rsid w:val="00355D06"/>
    <w:rsid w:val="0035653D"/>
    <w:rsid w:val="00356C0E"/>
    <w:rsid w:val="00356E88"/>
    <w:rsid w:val="00356E99"/>
    <w:rsid w:val="00357281"/>
    <w:rsid w:val="00357A5A"/>
    <w:rsid w:val="00357C62"/>
    <w:rsid w:val="00357E8D"/>
    <w:rsid w:val="003605B1"/>
    <w:rsid w:val="00360A9A"/>
    <w:rsid w:val="00360D41"/>
    <w:rsid w:val="00360EF6"/>
    <w:rsid w:val="0036116F"/>
    <w:rsid w:val="0036121B"/>
    <w:rsid w:val="00361520"/>
    <w:rsid w:val="00361CCA"/>
    <w:rsid w:val="0036201C"/>
    <w:rsid w:val="00362204"/>
    <w:rsid w:val="00362656"/>
    <w:rsid w:val="003627CD"/>
    <w:rsid w:val="00362ACB"/>
    <w:rsid w:val="00362B76"/>
    <w:rsid w:val="00362B82"/>
    <w:rsid w:val="00362BF7"/>
    <w:rsid w:val="00362C6A"/>
    <w:rsid w:val="00363CB8"/>
    <w:rsid w:val="00363DCA"/>
    <w:rsid w:val="0036404F"/>
    <w:rsid w:val="00365125"/>
    <w:rsid w:val="00365170"/>
    <w:rsid w:val="003657CF"/>
    <w:rsid w:val="00365B0D"/>
    <w:rsid w:val="00365D18"/>
    <w:rsid w:val="00366006"/>
    <w:rsid w:val="00366829"/>
    <w:rsid w:val="003668A2"/>
    <w:rsid w:val="00366B74"/>
    <w:rsid w:val="00366DFE"/>
    <w:rsid w:val="00366E24"/>
    <w:rsid w:val="0036712D"/>
    <w:rsid w:val="003674BD"/>
    <w:rsid w:val="0036784F"/>
    <w:rsid w:val="003679FE"/>
    <w:rsid w:val="00367D71"/>
    <w:rsid w:val="0037026C"/>
    <w:rsid w:val="003707EC"/>
    <w:rsid w:val="00370BA9"/>
    <w:rsid w:val="00370C59"/>
    <w:rsid w:val="003711C6"/>
    <w:rsid w:val="00371B5D"/>
    <w:rsid w:val="00372714"/>
    <w:rsid w:val="00372AD2"/>
    <w:rsid w:val="003732E8"/>
    <w:rsid w:val="003736DA"/>
    <w:rsid w:val="00373AEF"/>
    <w:rsid w:val="00373C22"/>
    <w:rsid w:val="00373EA9"/>
    <w:rsid w:val="0037406C"/>
    <w:rsid w:val="003742C4"/>
    <w:rsid w:val="00374486"/>
    <w:rsid w:val="0037481D"/>
    <w:rsid w:val="00374CD2"/>
    <w:rsid w:val="00374FC9"/>
    <w:rsid w:val="003751AA"/>
    <w:rsid w:val="003751C9"/>
    <w:rsid w:val="003751F8"/>
    <w:rsid w:val="003754BD"/>
    <w:rsid w:val="003757CE"/>
    <w:rsid w:val="00375980"/>
    <w:rsid w:val="00375BAF"/>
    <w:rsid w:val="00375FD9"/>
    <w:rsid w:val="00376174"/>
    <w:rsid w:val="0037643B"/>
    <w:rsid w:val="00376C55"/>
    <w:rsid w:val="0037705B"/>
    <w:rsid w:val="0037725D"/>
    <w:rsid w:val="003772A2"/>
    <w:rsid w:val="00377415"/>
    <w:rsid w:val="00377582"/>
    <w:rsid w:val="0037799E"/>
    <w:rsid w:val="003805A1"/>
    <w:rsid w:val="00380BCD"/>
    <w:rsid w:val="00380DCC"/>
    <w:rsid w:val="00381068"/>
    <w:rsid w:val="00381909"/>
    <w:rsid w:val="00381C17"/>
    <w:rsid w:val="00381E86"/>
    <w:rsid w:val="00382254"/>
    <w:rsid w:val="00382FAC"/>
    <w:rsid w:val="00383739"/>
    <w:rsid w:val="00383945"/>
    <w:rsid w:val="0038475E"/>
    <w:rsid w:val="00384C0B"/>
    <w:rsid w:val="0038568B"/>
    <w:rsid w:val="00385E3E"/>
    <w:rsid w:val="00385F66"/>
    <w:rsid w:val="003861B8"/>
    <w:rsid w:val="00386733"/>
    <w:rsid w:val="003869C1"/>
    <w:rsid w:val="00386A76"/>
    <w:rsid w:val="00387541"/>
    <w:rsid w:val="00387583"/>
    <w:rsid w:val="003878FA"/>
    <w:rsid w:val="00387B43"/>
    <w:rsid w:val="003904C7"/>
    <w:rsid w:val="003910B8"/>
    <w:rsid w:val="003918D5"/>
    <w:rsid w:val="00391A0F"/>
    <w:rsid w:val="00391D75"/>
    <w:rsid w:val="00392108"/>
    <w:rsid w:val="0039214F"/>
    <w:rsid w:val="00392543"/>
    <w:rsid w:val="003927AE"/>
    <w:rsid w:val="00392A4E"/>
    <w:rsid w:val="00393205"/>
    <w:rsid w:val="00393335"/>
    <w:rsid w:val="003936D7"/>
    <w:rsid w:val="00393952"/>
    <w:rsid w:val="00393D5A"/>
    <w:rsid w:val="00394014"/>
    <w:rsid w:val="0039408A"/>
    <w:rsid w:val="003940C4"/>
    <w:rsid w:val="003944C1"/>
    <w:rsid w:val="00394532"/>
    <w:rsid w:val="003945A5"/>
    <w:rsid w:val="003947F3"/>
    <w:rsid w:val="00394836"/>
    <w:rsid w:val="003949C0"/>
    <w:rsid w:val="00394E29"/>
    <w:rsid w:val="00394E4E"/>
    <w:rsid w:val="00394EFA"/>
    <w:rsid w:val="00394FE9"/>
    <w:rsid w:val="003950A4"/>
    <w:rsid w:val="00395660"/>
    <w:rsid w:val="00395801"/>
    <w:rsid w:val="0039589E"/>
    <w:rsid w:val="00395FD6"/>
    <w:rsid w:val="0039604C"/>
    <w:rsid w:val="00396E0B"/>
    <w:rsid w:val="00396E6A"/>
    <w:rsid w:val="00396F99"/>
    <w:rsid w:val="00397023"/>
    <w:rsid w:val="00397681"/>
    <w:rsid w:val="0039797A"/>
    <w:rsid w:val="00397C67"/>
    <w:rsid w:val="003A00FA"/>
    <w:rsid w:val="003A0359"/>
    <w:rsid w:val="003A03DA"/>
    <w:rsid w:val="003A0682"/>
    <w:rsid w:val="003A07CD"/>
    <w:rsid w:val="003A0A66"/>
    <w:rsid w:val="003A0A81"/>
    <w:rsid w:val="003A0DAE"/>
    <w:rsid w:val="003A108B"/>
    <w:rsid w:val="003A1292"/>
    <w:rsid w:val="003A1584"/>
    <w:rsid w:val="003A168B"/>
    <w:rsid w:val="003A1A89"/>
    <w:rsid w:val="003A2019"/>
    <w:rsid w:val="003A235C"/>
    <w:rsid w:val="003A236E"/>
    <w:rsid w:val="003A29C1"/>
    <w:rsid w:val="003A2A39"/>
    <w:rsid w:val="003A2B91"/>
    <w:rsid w:val="003A2D9E"/>
    <w:rsid w:val="003A344F"/>
    <w:rsid w:val="003A348C"/>
    <w:rsid w:val="003A39ED"/>
    <w:rsid w:val="003A4424"/>
    <w:rsid w:val="003A47B6"/>
    <w:rsid w:val="003A48D0"/>
    <w:rsid w:val="003A503B"/>
    <w:rsid w:val="003A50A0"/>
    <w:rsid w:val="003A546D"/>
    <w:rsid w:val="003A5698"/>
    <w:rsid w:val="003A56D0"/>
    <w:rsid w:val="003A5730"/>
    <w:rsid w:val="003A5969"/>
    <w:rsid w:val="003A5B37"/>
    <w:rsid w:val="003A5E1D"/>
    <w:rsid w:val="003A5EEB"/>
    <w:rsid w:val="003A5FAE"/>
    <w:rsid w:val="003A60B1"/>
    <w:rsid w:val="003A6181"/>
    <w:rsid w:val="003A619A"/>
    <w:rsid w:val="003A68A8"/>
    <w:rsid w:val="003A6E10"/>
    <w:rsid w:val="003A76CB"/>
    <w:rsid w:val="003A7E83"/>
    <w:rsid w:val="003B0628"/>
    <w:rsid w:val="003B08BB"/>
    <w:rsid w:val="003B0D34"/>
    <w:rsid w:val="003B0E14"/>
    <w:rsid w:val="003B1F17"/>
    <w:rsid w:val="003B218C"/>
    <w:rsid w:val="003B22AF"/>
    <w:rsid w:val="003B2E13"/>
    <w:rsid w:val="003B337E"/>
    <w:rsid w:val="003B3673"/>
    <w:rsid w:val="003B3813"/>
    <w:rsid w:val="003B411A"/>
    <w:rsid w:val="003B4324"/>
    <w:rsid w:val="003B436B"/>
    <w:rsid w:val="003B4CA1"/>
    <w:rsid w:val="003B588A"/>
    <w:rsid w:val="003B6050"/>
    <w:rsid w:val="003B62B6"/>
    <w:rsid w:val="003B6301"/>
    <w:rsid w:val="003B6787"/>
    <w:rsid w:val="003B69AD"/>
    <w:rsid w:val="003B6A70"/>
    <w:rsid w:val="003B6A9E"/>
    <w:rsid w:val="003B6CCC"/>
    <w:rsid w:val="003B6DF0"/>
    <w:rsid w:val="003B746C"/>
    <w:rsid w:val="003B756E"/>
    <w:rsid w:val="003B7A57"/>
    <w:rsid w:val="003B7DD4"/>
    <w:rsid w:val="003C0174"/>
    <w:rsid w:val="003C0577"/>
    <w:rsid w:val="003C0A05"/>
    <w:rsid w:val="003C0B48"/>
    <w:rsid w:val="003C1C06"/>
    <w:rsid w:val="003C1E98"/>
    <w:rsid w:val="003C2240"/>
    <w:rsid w:val="003C2565"/>
    <w:rsid w:val="003C2B74"/>
    <w:rsid w:val="003C2C2E"/>
    <w:rsid w:val="003C32E4"/>
    <w:rsid w:val="003C3606"/>
    <w:rsid w:val="003C3708"/>
    <w:rsid w:val="003C43E3"/>
    <w:rsid w:val="003C53F3"/>
    <w:rsid w:val="003C54C5"/>
    <w:rsid w:val="003C59C4"/>
    <w:rsid w:val="003C5B67"/>
    <w:rsid w:val="003C5E7D"/>
    <w:rsid w:val="003C5E8B"/>
    <w:rsid w:val="003C637F"/>
    <w:rsid w:val="003C69D4"/>
    <w:rsid w:val="003C6A77"/>
    <w:rsid w:val="003C6E5E"/>
    <w:rsid w:val="003C6EF7"/>
    <w:rsid w:val="003C6FFB"/>
    <w:rsid w:val="003C77AB"/>
    <w:rsid w:val="003C7829"/>
    <w:rsid w:val="003C7EEE"/>
    <w:rsid w:val="003D01AB"/>
    <w:rsid w:val="003D034B"/>
    <w:rsid w:val="003D086E"/>
    <w:rsid w:val="003D119B"/>
    <w:rsid w:val="003D1BA5"/>
    <w:rsid w:val="003D1E25"/>
    <w:rsid w:val="003D1FCA"/>
    <w:rsid w:val="003D20E6"/>
    <w:rsid w:val="003D24C3"/>
    <w:rsid w:val="003D26CC"/>
    <w:rsid w:val="003D281E"/>
    <w:rsid w:val="003D2B7A"/>
    <w:rsid w:val="003D3066"/>
    <w:rsid w:val="003D32FC"/>
    <w:rsid w:val="003D3583"/>
    <w:rsid w:val="003D3CD9"/>
    <w:rsid w:val="003D48B5"/>
    <w:rsid w:val="003D4E29"/>
    <w:rsid w:val="003D4EBD"/>
    <w:rsid w:val="003D5169"/>
    <w:rsid w:val="003D5181"/>
    <w:rsid w:val="003D552C"/>
    <w:rsid w:val="003D5BCE"/>
    <w:rsid w:val="003D6011"/>
    <w:rsid w:val="003D6183"/>
    <w:rsid w:val="003D63E7"/>
    <w:rsid w:val="003D65FD"/>
    <w:rsid w:val="003D6A59"/>
    <w:rsid w:val="003D6AA3"/>
    <w:rsid w:val="003D6D0C"/>
    <w:rsid w:val="003D6E47"/>
    <w:rsid w:val="003D73DE"/>
    <w:rsid w:val="003D782E"/>
    <w:rsid w:val="003D7BE2"/>
    <w:rsid w:val="003D7E3E"/>
    <w:rsid w:val="003E00FF"/>
    <w:rsid w:val="003E0162"/>
    <w:rsid w:val="003E0385"/>
    <w:rsid w:val="003E05C9"/>
    <w:rsid w:val="003E05CD"/>
    <w:rsid w:val="003E0633"/>
    <w:rsid w:val="003E0880"/>
    <w:rsid w:val="003E0F65"/>
    <w:rsid w:val="003E166C"/>
    <w:rsid w:val="003E1B3C"/>
    <w:rsid w:val="003E1CBD"/>
    <w:rsid w:val="003E1FAB"/>
    <w:rsid w:val="003E2220"/>
    <w:rsid w:val="003E25C8"/>
    <w:rsid w:val="003E26BD"/>
    <w:rsid w:val="003E270A"/>
    <w:rsid w:val="003E274D"/>
    <w:rsid w:val="003E2F26"/>
    <w:rsid w:val="003E3179"/>
    <w:rsid w:val="003E3AA6"/>
    <w:rsid w:val="003E3CB6"/>
    <w:rsid w:val="003E3E4C"/>
    <w:rsid w:val="003E42FB"/>
    <w:rsid w:val="003E45B6"/>
    <w:rsid w:val="003E4C40"/>
    <w:rsid w:val="003E4EC1"/>
    <w:rsid w:val="003E518D"/>
    <w:rsid w:val="003E62B6"/>
    <w:rsid w:val="003E6401"/>
    <w:rsid w:val="003E6693"/>
    <w:rsid w:val="003E6F81"/>
    <w:rsid w:val="003E7030"/>
    <w:rsid w:val="003E70C4"/>
    <w:rsid w:val="003E73B3"/>
    <w:rsid w:val="003E758D"/>
    <w:rsid w:val="003E7D1F"/>
    <w:rsid w:val="003E7D21"/>
    <w:rsid w:val="003E7E17"/>
    <w:rsid w:val="003F01EC"/>
    <w:rsid w:val="003F0C02"/>
    <w:rsid w:val="003F0D36"/>
    <w:rsid w:val="003F11BC"/>
    <w:rsid w:val="003F15C7"/>
    <w:rsid w:val="003F17E0"/>
    <w:rsid w:val="003F1C90"/>
    <w:rsid w:val="003F1F4C"/>
    <w:rsid w:val="003F22B3"/>
    <w:rsid w:val="003F22C2"/>
    <w:rsid w:val="003F2AB1"/>
    <w:rsid w:val="003F2EB7"/>
    <w:rsid w:val="003F2FDB"/>
    <w:rsid w:val="003F3040"/>
    <w:rsid w:val="003F3822"/>
    <w:rsid w:val="003F4018"/>
    <w:rsid w:val="003F46EA"/>
    <w:rsid w:val="003F475E"/>
    <w:rsid w:val="003F4933"/>
    <w:rsid w:val="003F4A35"/>
    <w:rsid w:val="003F547E"/>
    <w:rsid w:val="003F5D9F"/>
    <w:rsid w:val="003F612A"/>
    <w:rsid w:val="003F6341"/>
    <w:rsid w:val="003F6E1E"/>
    <w:rsid w:val="003F7119"/>
    <w:rsid w:val="003F7371"/>
    <w:rsid w:val="003F73E7"/>
    <w:rsid w:val="003F77AE"/>
    <w:rsid w:val="003F7905"/>
    <w:rsid w:val="003F7C1D"/>
    <w:rsid w:val="00400029"/>
    <w:rsid w:val="004004D3"/>
    <w:rsid w:val="00400762"/>
    <w:rsid w:val="004009F4"/>
    <w:rsid w:val="00401462"/>
    <w:rsid w:val="004019B0"/>
    <w:rsid w:val="004020C5"/>
    <w:rsid w:val="0040239E"/>
    <w:rsid w:val="00402777"/>
    <w:rsid w:val="004027D1"/>
    <w:rsid w:val="00402A5A"/>
    <w:rsid w:val="00402F4D"/>
    <w:rsid w:val="004030CB"/>
    <w:rsid w:val="00403151"/>
    <w:rsid w:val="0040330B"/>
    <w:rsid w:val="004035DB"/>
    <w:rsid w:val="0040371C"/>
    <w:rsid w:val="004037E4"/>
    <w:rsid w:val="00403DCA"/>
    <w:rsid w:val="0040416E"/>
    <w:rsid w:val="004045B3"/>
    <w:rsid w:val="004045FB"/>
    <w:rsid w:val="00404725"/>
    <w:rsid w:val="00404863"/>
    <w:rsid w:val="0040499F"/>
    <w:rsid w:val="00404C0D"/>
    <w:rsid w:val="004051C5"/>
    <w:rsid w:val="00405271"/>
    <w:rsid w:val="00405AD7"/>
    <w:rsid w:val="00405AE0"/>
    <w:rsid w:val="00405CD3"/>
    <w:rsid w:val="00405DE3"/>
    <w:rsid w:val="004064D2"/>
    <w:rsid w:val="00406DE8"/>
    <w:rsid w:val="004070FB"/>
    <w:rsid w:val="004071AB"/>
    <w:rsid w:val="00407308"/>
    <w:rsid w:val="00407A28"/>
    <w:rsid w:val="00407E46"/>
    <w:rsid w:val="00410634"/>
    <w:rsid w:val="00410A6D"/>
    <w:rsid w:val="00410E5E"/>
    <w:rsid w:val="00411483"/>
    <w:rsid w:val="004118E7"/>
    <w:rsid w:val="0041223E"/>
    <w:rsid w:val="004122D8"/>
    <w:rsid w:val="004124FA"/>
    <w:rsid w:val="00412666"/>
    <w:rsid w:val="00412BCF"/>
    <w:rsid w:val="00412CF3"/>
    <w:rsid w:val="00413099"/>
    <w:rsid w:val="0041342F"/>
    <w:rsid w:val="00413E17"/>
    <w:rsid w:val="00414693"/>
    <w:rsid w:val="00414BD3"/>
    <w:rsid w:val="00414EED"/>
    <w:rsid w:val="00415165"/>
    <w:rsid w:val="004159B4"/>
    <w:rsid w:val="00415B8D"/>
    <w:rsid w:val="00415EAE"/>
    <w:rsid w:val="00415EF9"/>
    <w:rsid w:val="00415FF6"/>
    <w:rsid w:val="00416348"/>
    <w:rsid w:val="00416AF0"/>
    <w:rsid w:val="00417788"/>
    <w:rsid w:val="00417F68"/>
    <w:rsid w:val="00417FFC"/>
    <w:rsid w:val="004204CB"/>
    <w:rsid w:val="004209B2"/>
    <w:rsid w:val="00420B03"/>
    <w:rsid w:val="00420BB4"/>
    <w:rsid w:val="00420BCE"/>
    <w:rsid w:val="00421460"/>
    <w:rsid w:val="0042194B"/>
    <w:rsid w:val="00422367"/>
    <w:rsid w:val="004226B5"/>
    <w:rsid w:val="00422A57"/>
    <w:rsid w:val="004235F1"/>
    <w:rsid w:val="004238C6"/>
    <w:rsid w:val="004242FD"/>
    <w:rsid w:val="00424372"/>
    <w:rsid w:val="00424BD7"/>
    <w:rsid w:val="004250BE"/>
    <w:rsid w:val="00425252"/>
    <w:rsid w:val="004252E5"/>
    <w:rsid w:val="00425348"/>
    <w:rsid w:val="00425452"/>
    <w:rsid w:val="004255A0"/>
    <w:rsid w:val="00425666"/>
    <w:rsid w:val="004256C8"/>
    <w:rsid w:val="00425A81"/>
    <w:rsid w:val="004260EB"/>
    <w:rsid w:val="00426B75"/>
    <w:rsid w:val="00427525"/>
    <w:rsid w:val="0042768F"/>
    <w:rsid w:val="00430100"/>
    <w:rsid w:val="00430179"/>
    <w:rsid w:val="004303D3"/>
    <w:rsid w:val="00430835"/>
    <w:rsid w:val="00430997"/>
    <w:rsid w:val="00430B6C"/>
    <w:rsid w:val="00430E33"/>
    <w:rsid w:val="00431BCD"/>
    <w:rsid w:val="00431C05"/>
    <w:rsid w:val="00431E3C"/>
    <w:rsid w:val="004320A2"/>
    <w:rsid w:val="0043281F"/>
    <w:rsid w:val="004328FE"/>
    <w:rsid w:val="00432ED3"/>
    <w:rsid w:val="00432FD9"/>
    <w:rsid w:val="00433AD0"/>
    <w:rsid w:val="00433DA5"/>
    <w:rsid w:val="0043429C"/>
    <w:rsid w:val="00434AA8"/>
    <w:rsid w:val="00434D9C"/>
    <w:rsid w:val="00434DB5"/>
    <w:rsid w:val="004351C2"/>
    <w:rsid w:val="004354C1"/>
    <w:rsid w:val="00435521"/>
    <w:rsid w:val="00435A81"/>
    <w:rsid w:val="00435A8C"/>
    <w:rsid w:val="00435AF8"/>
    <w:rsid w:val="0043611A"/>
    <w:rsid w:val="00436334"/>
    <w:rsid w:val="0043688A"/>
    <w:rsid w:val="00437148"/>
    <w:rsid w:val="00437195"/>
    <w:rsid w:val="00437A2F"/>
    <w:rsid w:val="00437C83"/>
    <w:rsid w:val="0044053B"/>
    <w:rsid w:val="0044092A"/>
    <w:rsid w:val="004409E5"/>
    <w:rsid w:val="00440BE6"/>
    <w:rsid w:val="00440F33"/>
    <w:rsid w:val="00441414"/>
    <w:rsid w:val="004415AC"/>
    <w:rsid w:val="0044174D"/>
    <w:rsid w:val="00441C3F"/>
    <w:rsid w:val="00441D91"/>
    <w:rsid w:val="00442636"/>
    <w:rsid w:val="00442806"/>
    <w:rsid w:val="0044333D"/>
    <w:rsid w:val="00443488"/>
    <w:rsid w:val="00443A8A"/>
    <w:rsid w:val="00443E4D"/>
    <w:rsid w:val="00444517"/>
    <w:rsid w:val="0044475C"/>
    <w:rsid w:val="00444773"/>
    <w:rsid w:val="00444B58"/>
    <w:rsid w:val="00444D34"/>
    <w:rsid w:val="00444EB1"/>
    <w:rsid w:val="00445460"/>
    <w:rsid w:val="00445471"/>
    <w:rsid w:val="004455E1"/>
    <w:rsid w:val="00445F95"/>
    <w:rsid w:val="004461F8"/>
    <w:rsid w:val="004464B4"/>
    <w:rsid w:val="0044662A"/>
    <w:rsid w:val="004467B4"/>
    <w:rsid w:val="00446AB9"/>
    <w:rsid w:val="00446DB3"/>
    <w:rsid w:val="00447942"/>
    <w:rsid w:val="00450239"/>
    <w:rsid w:val="00450240"/>
    <w:rsid w:val="004504DA"/>
    <w:rsid w:val="004506A1"/>
    <w:rsid w:val="00450743"/>
    <w:rsid w:val="00450B3D"/>
    <w:rsid w:val="00450BF1"/>
    <w:rsid w:val="00450CD5"/>
    <w:rsid w:val="00451018"/>
    <w:rsid w:val="00451CF9"/>
    <w:rsid w:val="004523F4"/>
    <w:rsid w:val="0045259E"/>
    <w:rsid w:val="00453516"/>
    <w:rsid w:val="00453759"/>
    <w:rsid w:val="0045385A"/>
    <w:rsid w:val="0045392C"/>
    <w:rsid w:val="004539FA"/>
    <w:rsid w:val="00453ABB"/>
    <w:rsid w:val="0045405B"/>
    <w:rsid w:val="00454523"/>
    <w:rsid w:val="0045462F"/>
    <w:rsid w:val="00454E14"/>
    <w:rsid w:val="00455089"/>
    <w:rsid w:val="00455369"/>
    <w:rsid w:val="00455842"/>
    <w:rsid w:val="00455B90"/>
    <w:rsid w:val="00455DBA"/>
    <w:rsid w:val="00456279"/>
    <w:rsid w:val="004562CD"/>
    <w:rsid w:val="00456862"/>
    <w:rsid w:val="0045703D"/>
    <w:rsid w:val="004570C2"/>
    <w:rsid w:val="0045713B"/>
    <w:rsid w:val="00457FBF"/>
    <w:rsid w:val="004600FC"/>
    <w:rsid w:val="004601A8"/>
    <w:rsid w:val="00460938"/>
    <w:rsid w:val="00460C59"/>
    <w:rsid w:val="00460FF5"/>
    <w:rsid w:val="0046139F"/>
    <w:rsid w:val="0046210E"/>
    <w:rsid w:val="004621A3"/>
    <w:rsid w:val="00462225"/>
    <w:rsid w:val="00462279"/>
    <w:rsid w:val="004622B8"/>
    <w:rsid w:val="00462472"/>
    <w:rsid w:val="00462D90"/>
    <w:rsid w:val="004634D0"/>
    <w:rsid w:val="00463B89"/>
    <w:rsid w:val="00463E2B"/>
    <w:rsid w:val="00463E9A"/>
    <w:rsid w:val="004642C0"/>
    <w:rsid w:val="00464869"/>
    <w:rsid w:val="00464A30"/>
    <w:rsid w:val="00464BF7"/>
    <w:rsid w:val="00464C13"/>
    <w:rsid w:val="00465880"/>
    <w:rsid w:val="00465A7F"/>
    <w:rsid w:val="00465B15"/>
    <w:rsid w:val="00465BC8"/>
    <w:rsid w:val="00465E8D"/>
    <w:rsid w:val="004661E7"/>
    <w:rsid w:val="0046635C"/>
    <w:rsid w:val="00466547"/>
    <w:rsid w:val="00466A82"/>
    <w:rsid w:val="00466BD4"/>
    <w:rsid w:val="00466CFB"/>
    <w:rsid w:val="00466F30"/>
    <w:rsid w:val="00467244"/>
    <w:rsid w:val="004674B9"/>
    <w:rsid w:val="0046773E"/>
    <w:rsid w:val="004703CB"/>
    <w:rsid w:val="00470960"/>
    <w:rsid w:val="00470997"/>
    <w:rsid w:val="00470B6E"/>
    <w:rsid w:val="0047125B"/>
    <w:rsid w:val="00471826"/>
    <w:rsid w:val="00471DD3"/>
    <w:rsid w:val="0047203D"/>
    <w:rsid w:val="0047315A"/>
    <w:rsid w:val="004731C1"/>
    <w:rsid w:val="00473393"/>
    <w:rsid w:val="004738F9"/>
    <w:rsid w:val="0047391C"/>
    <w:rsid w:val="00473A31"/>
    <w:rsid w:val="00473E1F"/>
    <w:rsid w:val="0047406F"/>
    <w:rsid w:val="00474360"/>
    <w:rsid w:val="004744D7"/>
    <w:rsid w:val="004747F1"/>
    <w:rsid w:val="00474CE0"/>
    <w:rsid w:val="004750A4"/>
    <w:rsid w:val="0047522C"/>
    <w:rsid w:val="00475552"/>
    <w:rsid w:val="00475E3C"/>
    <w:rsid w:val="00475EAC"/>
    <w:rsid w:val="00475F09"/>
    <w:rsid w:val="00475F0F"/>
    <w:rsid w:val="00476327"/>
    <w:rsid w:val="004767E8"/>
    <w:rsid w:val="00476A9E"/>
    <w:rsid w:val="0047704A"/>
    <w:rsid w:val="004775F0"/>
    <w:rsid w:val="00477A48"/>
    <w:rsid w:val="00477C92"/>
    <w:rsid w:val="00477D36"/>
    <w:rsid w:val="00477DF5"/>
    <w:rsid w:val="00480321"/>
    <w:rsid w:val="004803E9"/>
    <w:rsid w:val="004806A2"/>
    <w:rsid w:val="00481062"/>
    <w:rsid w:val="00481492"/>
    <w:rsid w:val="00481BCE"/>
    <w:rsid w:val="004821E2"/>
    <w:rsid w:val="004822B5"/>
    <w:rsid w:val="004826ED"/>
    <w:rsid w:val="004839F5"/>
    <w:rsid w:val="00483D02"/>
    <w:rsid w:val="00483EE7"/>
    <w:rsid w:val="0048410C"/>
    <w:rsid w:val="0048416A"/>
    <w:rsid w:val="004849B2"/>
    <w:rsid w:val="00484FD9"/>
    <w:rsid w:val="00485AF4"/>
    <w:rsid w:val="00485B82"/>
    <w:rsid w:val="00485B86"/>
    <w:rsid w:val="00485BB6"/>
    <w:rsid w:val="00485D84"/>
    <w:rsid w:val="004860CF"/>
    <w:rsid w:val="0048626D"/>
    <w:rsid w:val="00486293"/>
    <w:rsid w:val="00486322"/>
    <w:rsid w:val="004864C6"/>
    <w:rsid w:val="0048656A"/>
    <w:rsid w:val="0048666D"/>
    <w:rsid w:val="00487140"/>
    <w:rsid w:val="00487589"/>
    <w:rsid w:val="00490297"/>
    <w:rsid w:val="00490619"/>
    <w:rsid w:val="004906C6"/>
    <w:rsid w:val="00490AAB"/>
    <w:rsid w:val="00491B07"/>
    <w:rsid w:val="00491E2A"/>
    <w:rsid w:val="00491ECA"/>
    <w:rsid w:val="00491F23"/>
    <w:rsid w:val="00492E29"/>
    <w:rsid w:val="004933A4"/>
    <w:rsid w:val="004937BE"/>
    <w:rsid w:val="004944DF"/>
    <w:rsid w:val="00494598"/>
    <w:rsid w:val="004946CC"/>
    <w:rsid w:val="0049568C"/>
    <w:rsid w:val="00495B07"/>
    <w:rsid w:val="00495DED"/>
    <w:rsid w:val="00495DFB"/>
    <w:rsid w:val="00495F9C"/>
    <w:rsid w:val="00496157"/>
    <w:rsid w:val="00496546"/>
    <w:rsid w:val="004968E2"/>
    <w:rsid w:val="004971DA"/>
    <w:rsid w:val="0049764F"/>
    <w:rsid w:val="004978A5"/>
    <w:rsid w:val="00497A48"/>
    <w:rsid w:val="004A02DC"/>
    <w:rsid w:val="004A0353"/>
    <w:rsid w:val="004A0F2C"/>
    <w:rsid w:val="004A11FE"/>
    <w:rsid w:val="004A1554"/>
    <w:rsid w:val="004A199D"/>
    <w:rsid w:val="004A1D75"/>
    <w:rsid w:val="004A1EF2"/>
    <w:rsid w:val="004A1F29"/>
    <w:rsid w:val="004A25BD"/>
    <w:rsid w:val="004A27D3"/>
    <w:rsid w:val="004A32D1"/>
    <w:rsid w:val="004A39E1"/>
    <w:rsid w:val="004A421E"/>
    <w:rsid w:val="004A42BD"/>
    <w:rsid w:val="004A42F6"/>
    <w:rsid w:val="004A4481"/>
    <w:rsid w:val="004A469C"/>
    <w:rsid w:val="004A4C9D"/>
    <w:rsid w:val="004A5136"/>
    <w:rsid w:val="004A5266"/>
    <w:rsid w:val="004A5927"/>
    <w:rsid w:val="004A5B9C"/>
    <w:rsid w:val="004A63E7"/>
    <w:rsid w:val="004A66C5"/>
    <w:rsid w:val="004A6CBC"/>
    <w:rsid w:val="004A6F6A"/>
    <w:rsid w:val="004A7079"/>
    <w:rsid w:val="004A71E2"/>
    <w:rsid w:val="004A72FA"/>
    <w:rsid w:val="004A7AEE"/>
    <w:rsid w:val="004A7B49"/>
    <w:rsid w:val="004A7FD6"/>
    <w:rsid w:val="004B0204"/>
    <w:rsid w:val="004B0219"/>
    <w:rsid w:val="004B048B"/>
    <w:rsid w:val="004B066C"/>
    <w:rsid w:val="004B097F"/>
    <w:rsid w:val="004B0999"/>
    <w:rsid w:val="004B0BB3"/>
    <w:rsid w:val="004B0C77"/>
    <w:rsid w:val="004B0E74"/>
    <w:rsid w:val="004B154D"/>
    <w:rsid w:val="004B181A"/>
    <w:rsid w:val="004B19BD"/>
    <w:rsid w:val="004B19E6"/>
    <w:rsid w:val="004B26F9"/>
    <w:rsid w:val="004B29ED"/>
    <w:rsid w:val="004B2AA3"/>
    <w:rsid w:val="004B2E4A"/>
    <w:rsid w:val="004B354E"/>
    <w:rsid w:val="004B3712"/>
    <w:rsid w:val="004B3846"/>
    <w:rsid w:val="004B3958"/>
    <w:rsid w:val="004B3AAF"/>
    <w:rsid w:val="004B3DA7"/>
    <w:rsid w:val="004B3DF3"/>
    <w:rsid w:val="004B423F"/>
    <w:rsid w:val="004B4396"/>
    <w:rsid w:val="004B4774"/>
    <w:rsid w:val="004B499B"/>
    <w:rsid w:val="004B520D"/>
    <w:rsid w:val="004B586E"/>
    <w:rsid w:val="004B59BD"/>
    <w:rsid w:val="004B6688"/>
    <w:rsid w:val="004B6DDB"/>
    <w:rsid w:val="004B6EEE"/>
    <w:rsid w:val="004B7209"/>
    <w:rsid w:val="004B7320"/>
    <w:rsid w:val="004B7569"/>
    <w:rsid w:val="004B75C0"/>
    <w:rsid w:val="004B7C54"/>
    <w:rsid w:val="004B7C87"/>
    <w:rsid w:val="004B7E3D"/>
    <w:rsid w:val="004C0021"/>
    <w:rsid w:val="004C03E8"/>
    <w:rsid w:val="004C04E1"/>
    <w:rsid w:val="004C0AAD"/>
    <w:rsid w:val="004C1447"/>
    <w:rsid w:val="004C188A"/>
    <w:rsid w:val="004C1B14"/>
    <w:rsid w:val="004C1C1F"/>
    <w:rsid w:val="004C2AB6"/>
    <w:rsid w:val="004C2DD4"/>
    <w:rsid w:val="004C33B5"/>
    <w:rsid w:val="004C50CC"/>
    <w:rsid w:val="004C613D"/>
    <w:rsid w:val="004C6623"/>
    <w:rsid w:val="004C6668"/>
    <w:rsid w:val="004C6A74"/>
    <w:rsid w:val="004C6CF8"/>
    <w:rsid w:val="004C6F0F"/>
    <w:rsid w:val="004C6F21"/>
    <w:rsid w:val="004C6FB9"/>
    <w:rsid w:val="004C7139"/>
    <w:rsid w:val="004C7392"/>
    <w:rsid w:val="004C7A54"/>
    <w:rsid w:val="004D00BC"/>
    <w:rsid w:val="004D0198"/>
    <w:rsid w:val="004D05ED"/>
    <w:rsid w:val="004D0703"/>
    <w:rsid w:val="004D070A"/>
    <w:rsid w:val="004D0AF9"/>
    <w:rsid w:val="004D0D30"/>
    <w:rsid w:val="004D112C"/>
    <w:rsid w:val="004D12D6"/>
    <w:rsid w:val="004D13D2"/>
    <w:rsid w:val="004D1EBC"/>
    <w:rsid w:val="004D204D"/>
    <w:rsid w:val="004D2229"/>
    <w:rsid w:val="004D2380"/>
    <w:rsid w:val="004D23D8"/>
    <w:rsid w:val="004D2539"/>
    <w:rsid w:val="004D2AFF"/>
    <w:rsid w:val="004D2C4A"/>
    <w:rsid w:val="004D2DC1"/>
    <w:rsid w:val="004D3071"/>
    <w:rsid w:val="004D35C8"/>
    <w:rsid w:val="004D366E"/>
    <w:rsid w:val="004D3703"/>
    <w:rsid w:val="004D385B"/>
    <w:rsid w:val="004D3971"/>
    <w:rsid w:val="004D3CAD"/>
    <w:rsid w:val="004D3D6D"/>
    <w:rsid w:val="004D427E"/>
    <w:rsid w:val="004D49C6"/>
    <w:rsid w:val="004D49F3"/>
    <w:rsid w:val="004D4AD5"/>
    <w:rsid w:val="004D4D93"/>
    <w:rsid w:val="004D4E2E"/>
    <w:rsid w:val="004D4F3D"/>
    <w:rsid w:val="004D502F"/>
    <w:rsid w:val="004D58E7"/>
    <w:rsid w:val="004D59E5"/>
    <w:rsid w:val="004D5BEB"/>
    <w:rsid w:val="004D5FA6"/>
    <w:rsid w:val="004D6BC1"/>
    <w:rsid w:val="004D6D09"/>
    <w:rsid w:val="004D6F06"/>
    <w:rsid w:val="004D761E"/>
    <w:rsid w:val="004D79C9"/>
    <w:rsid w:val="004D7BDA"/>
    <w:rsid w:val="004E0088"/>
    <w:rsid w:val="004E06B5"/>
    <w:rsid w:val="004E085E"/>
    <w:rsid w:val="004E0A6F"/>
    <w:rsid w:val="004E112B"/>
    <w:rsid w:val="004E1253"/>
    <w:rsid w:val="004E19EC"/>
    <w:rsid w:val="004E1C22"/>
    <w:rsid w:val="004E2B8A"/>
    <w:rsid w:val="004E30C6"/>
    <w:rsid w:val="004E3254"/>
    <w:rsid w:val="004E376D"/>
    <w:rsid w:val="004E3B67"/>
    <w:rsid w:val="004E3C11"/>
    <w:rsid w:val="004E4043"/>
    <w:rsid w:val="004E41CE"/>
    <w:rsid w:val="004E425F"/>
    <w:rsid w:val="004E4AFD"/>
    <w:rsid w:val="004E4B3C"/>
    <w:rsid w:val="004E4F9D"/>
    <w:rsid w:val="004E503F"/>
    <w:rsid w:val="004E56D2"/>
    <w:rsid w:val="004E57FE"/>
    <w:rsid w:val="004E6069"/>
    <w:rsid w:val="004E6503"/>
    <w:rsid w:val="004E6805"/>
    <w:rsid w:val="004E6A31"/>
    <w:rsid w:val="004E6B25"/>
    <w:rsid w:val="004E6BC8"/>
    <w:rsid w:val="004E6FA7"/>
    <w:rsid w:val="004E74BD"/>
    <w:rsid w:val="004E74DC"/>
    <w:rsid w:val="004E76B5"/>
    <w:rsid w:val="004E76CE"/>
    <w:rsid w:val="004E7AD4"/>
    <w:rsid w:val="004E7D02"/>
    <w:rsid w:val="004E7DB0"/>
    <w:rsid w:val="004F018E"/>
    <w:rsid w:val="004F0581"/>
    <w:rsid w:val="004F0893"/>
    <w:rsid w:val="004F09A8"/>
    <w:rsid w:val="004F0A9B"/>
    <w:rsid w:val="004F0D9B"/>
    <w:rsid w:val="004F0E20"/>
    <w:rsid w:val="004F109A"/>
    <w:rsid w:val="004F1CA6"/>
    <w:rsid w:val="004F25EB"/>
    <w:rsid w:val="004F26E1"/>
    <w:rsid w:val="004F27AD"/>
    <w:rsid w:val="004F28AD"/>
    <w:rsid w:val="004F29AB"/>
    <w:rsid w:val="004F2C55"/>
    <w:rsid w:val="004F2FAF"/>
    <w:rsid w:val="004F325F"/>
    <w:rsid w:val="004F3378"/>
    <w:rsid w:val="004F3390"/>
    <w:rsid w:val="004F399C"/>
    <w:rsid w:val="004F3EE9"/>
    <w:rsid w:val="004F3FFF"/>
    <w:rsid w:val="004F41AD"/>
    <w:rsid w:val="004F42FC"/>
    <w:rsid w:val="004F4569"/>
    <w:rsid w:val="004F4975"/>
    <w:rsid w:val="004F4EC6"/>
    <w:rsid w:val="004F5227"/>
    <w:rsid w:val="004F5243"/>
    <w:rsid w:val="004F5340"/>
    <w:rsid w:val="004F54E7"/>
    <w:rsid w:val="004F581D"/>
    <w:rsid w:val="004F6562"/>
    <w:rsid w:val="004F68FB"/>
    <w:rsid w:val="004F71CD"/>
    <w:rsid w:val="004F7205"/>
    <w:rsid w:val="004F730E"/>
    <w:rsid w:val="004F7864"/>
    <w:rsid w:val="0050050A"/>
    <w:rsid w:val="00501715"/>
    <w:rsid w:val="00501C63"/>
    <w:rsid w:val="00501DA7"/>
    <w:rsid w:val="00502156"/>
    <w:rsid w:val="00502375"/>
    <w:rsid w:val="005023D0"/>
    <w:rsid w:val="00502722"/>
    <w:rsid w:val="005032B3"/>
    <w:rsid w:val="00503309"/>
    <w:rsid w:val="0050380A"/>
    <w:rsid w:val="00503E8A"/>
    <w:rsid w:val="0050416C"/>
    <w:rsid w:val="005041DC"/>
    <w:rsid w:val="00504312"/>
    <w:rsid w:val="00504AA7"/>
    <w:rsid w:val="00504AE3"/>
    <w:rsid w:val="00504CF1"/>
    <w:rsid w:val="00505256"/>
    <w:rsid w:val="0050564F"/>
    <w:rsid w:val="00505C44"/>
    <w:rsid w:val="00505C56"/>
    <w:rsid w:val="00505FE7"/>
    <w:rsid w:val="00506945"/>
    <w:rsid w:val="00506B14"/>
    <w:rsid w:val="005070FF"/>
    <w:rsid w:val="005072FB"/>
    <w:rsid w:val="0050779B"/>
    <w:rsid w:val="00507889"/>
    <w:rsid w:val="00507CBA"/>
    <w:rsid w:val="00510174"/>
    <w:rsid w:val="005103C6"/>
    <w:rsid w:val="00510F0A"/>
    <w:rsid w:val="00511067"/>
    <w:rsid w:val="00511138"/>
    <w:rsid w:val="00511A13"/>
    <w:rsid w:val="00512355"/>
    <w:rsid w:val="00512756"/>
    <w:rsid w:val="0051294B"/>
    <w:rsid w:val="0051308F"/>
    <w:rsid w:val="0051388A"/>
    <w:rsid w:val="00513B41"/>
    <w:rsid w:val="0051415D"/>
    <w:rsid w:val="005141D1"/>
    <w:rsid w:val="00514430"/>
    <w:rsid w:val="00514464"/>
    <w:rsid w:val="0051446A"/>
    <w:rsid w:val="00514671"/>
    <w:rsid w:val="005146FA"/>
    <w:rsid w:val="005149D2"/>
    <w:rsid w:val="00515143"/>
    <w:rsid w:val="00515619"/>
    <w:rsid w:val="00515B93"/>
    <w:rsid w:val="00515BB4"/>
    <w:rsid w:val="00515D8B"/>
    <w:rsid w:val="00515EF3"/>
    <w:rsid w:val="00515FD4"/>
    <w:rsid w:val="00516125"/>
    <w:rsid w:val="00516553"/>
    <w:rsid w:val="0051686C"/>
    <w:rsid w:val="0051746A"/>
    <w:rsid w:val="005177B5"/>
    <w:rsid w:val="00517896"/>
    <w:rsid w:val="00517B16"/>
    <w:rsid w:val="00517DF8"/>
    <w:rsid w:val="00520C40"/>
    <w:rsid w:val="0052139D"/>
    <w:rsid w:val="005214A8"/>
    <w:rsid w:val="00521647"/>
    <w:rsid w:val="00521713"/>
    <w:rsid w:val="0052213F"/>
    <w:rsid w:val="0052292C"/>
    <w:rsid w:val="00522EF8"/>
    <w:rsid w:val="00522F37"/>
    <w:rsid w:val="00523479"/>
    <w:rsid w:val="005234F5"/>
    <w:rsid w:val="005234F7"/>
    <w:rsid w:val="005235CA"/>
    <w:rsid w:val="0052392E"/>
    <w:rsid w:val="00523FB8"/>
    <w:rsid w:val="005242ED"/>
    <w:rsid w:val="0052452A"/>
    <w:rsid w:val="00524932"/>
    <w:rsid w:val="00524C98"/>
    <w:rsid w:val="005251AE"/>
    <w:rsid w:val="0052526F"/>
    <w:rsid w:val="00525475"/>
    <w:rsid w:val="0052548A"/>
    <w:rsid w:val="00525C7B"/>
    <w:rsid w:val="00525CE5"/>
    <w:rsid w:val="00526058"/>
    <w:rsid w:val="005260AE"/>
    <w:rsid w:val="005263A1"/>
    <w:rsid w:val="00526583"/>
    <w:rsid w:val="00526C85"/>
    <w:rsid w:val="00527369"/>
    <w:rsid w:val="00527BB1"/>
    <w:rsid w:val="00530C2D"/>
    <w:rsid w:val="00530C91"/>
    <w:rsid w:val="00530E45"/>
    <w:rsid w:val="00530F93"/>
    <w:rsid w:val="0053118E"/>
    <w:rsid w:val="005312C0"/>
    <w:rsid w:val="0053197C"/>
    <w:rsid w:val="005322B9"/>
    <w:rsid w:val="00532325"/>
    <w:rsid w:val="00532CEB"/>
    <w:rsid w:val="005331D5"/>
    <w:rsid w:val="005331D8"/>
    <w:rsid w:val="005331FF"/>
    <w:rsid w:val="00533625"/>
    <w:rsid w:val="005338DD"/>
    <w:rsid w:val="00534809"/>
    <w:rsid w:val="0053493E"/>
    <w:rsid w:val="00534AC6"/>
    <w:rsid w:val="00534B82"/>
    <w:rsid w:val="00534EE1"/>
    <w:rsid w:val="005351D0"/>
    <w:rsid w:val="005353C9"/>
    <w:rsid w:val="005355CE"/>
    <w:rsid w:val="00535907"/>
    <w:rsid w:val="00535DAD"/>
    <w:rsid w:val="00536085"/>
    <w:rsid w:val="00536143"/>
    <w:rsid w:val="005367AA"/>
    <w:rsid w:val="00537B0B"/>
    <w:rsid w:val="00537B79"/>
    <w:rsid w:val="00540099"/>
    <w:rsid w:val="00540E92"/>
    <w:rsid w:val="00540F84"/>
    <w:rsid w:val="0054136E"/>
    <w:rsid w:val="00541490"/>
    <w:rsid w:val="0054189C"/>
    <w:rsid w:val="005418A8"/>
    <w:rsid w:val="0054196A"/>
    <w:rsid w:val="005420D0"/>
    <w:rsid w:val="005425EE"/>
    <w:rsid w:val="005426C8"/>
    <w:rsid w:val="0054293B"/>
    <w:rsid w:val="00542989"/>
    <w:rsid w:val="005429DA"/>
    <w:rsid w:val="00542A91"/>
    <w:rsid w:val="00543518"/>
    <w:rsid w:val="0054365B"/>
    <w:rsid w:val="005438F3"/>
    <w:rsid w:val="005445FD"/>
    <w:rsid w:val="00544726"/>
    <w:rsid w:val="0054478A"/>
    <w:rsid w:val="00544BB8"/>
    <w:rsid w:val="00545E7A"/>
    <w:rsid w:val="00546633"/>
    <w:rsid w:val="00546FA2"/>
    <w:rsid w:val="005475D0"/>
    <w:rsid w:val="005476E2"/>
    <w:rsid w:val="00547BC5"/>
    <w:rsid w:val="00547E43"/>
    <w:rsid w:val="00550161"/>
    <w:rsid w:val="005504F9"/>
    <w:rsid w:val="005505B9"/>
    <w:rsid w:val="00550726"/>
    <w:rsid w:val="005509EE"/>
    <w:rsid w:val="00550AE2"/>
    <w:rsid w:val="00550C65"/>
    <w:rsid w:val="00550D80"/>
    <w:rsid w:val="0055165C"/>
    <w:rsid w:val="00552522"/>
    <w:rsid w:val="00552822"/>
    <w:rsid w:val="005528FF"/>
    <w:rsid w:val="00552960"/>
    <w:rsid w:val="005532DC"/>
    <w:rsid w:val="005534B7"/>
    <w:rsid w:val="0055362E"/>
    <w:rsid w:val="00553696"/>
    <w:rsid w:val="00553C9E"/>
    <w:rsid w:val="005540BF"/>
    <w:rsid w:val="005545E3"/>
    <w:rsid w:val="00554BA2"/>
    <w:rsid w:val="00554E97"/>
    <w:rsid w:val="00556859"/>
    <w:rsid w:val="00556F03"/>
    <w:rsid w:val="0055768B"/>
    <w:rsid w:val="005576B3"/>
    <w:rsid w:val="00557E7B"/>
    <w:rsid w:val="00560168"/>
    <w:rsid w:val="0056018E"/>
    <w:rsid w:val="005602D1"/>
    <w:rsid w:val="00560361"/>
    <w:rsid w:val="0056072F"/>
    <w:rsid w:val="00560C92"/>
    <w:rsid w:val="00560CF6"/>
    <w:rsid w:val="0056129D"/>
    <w:rsid w:val="0056191C"/>
    <w:rsid w:val="00561FC1"/>
    <w:rsid w:val="00562080"/>
    <w:rsid w:val="00562543"/>
    <w:rsid w:val="005631D6"/>
    <w:rsid w:val="00563904"/>
    <w:rsid w:val="00564220"/>
    <w:rsid w:val="00564303"/>
    <w:rsid w:val="005649E5"/>
    <w:rsid w:val="00564BDB"/>
    <w:rsid w:val="005652D8"/>
    <w:rsid w:val="0056552A"/>
    <w:rsid w:val="0056599A"/>
    <w:rsid w:val="00565B05"/>
    <w:rsid w:val="00565FF2"/>
    <w:rsid w:val="00566457"/>
    <w:rsid w:val="00566B1A"/>
    <w:rsid w:val="00567376"/>
    <w:rsid w:val="0056766F"/>
    <w:rsid w:val="00567FCD"/>
    <w:rsid w:val="00570381"/>
    <w:rsid w:val="00570981"/>
    <w:rsid w:val="00570B52"/>
    <w:rsid w:val="00570C45"/>
    <w:rsid w:val="00570CA6"/>
    <w:rsid w:val="00570D96"/>
    <w:rsid w:val="00570FF4"/>
    <w:rsid w:val="00571046"/>
    <w:rsid w:val="0057114F"/>
    <w:rsid w:val="00571713"/>
    <w:rsid w:val="005719CE"/>
    <w:rsid w:val="00571AB8"/>
    <w:rsid w:val="00571FB1"/>
    <w:rsid w:val="00572471"/>
    <w:rsid w:val="00572657"/>
    <w:rsid w:val="005726E4"/>
    <w:rsid w:val="00572AE7"/>
    <w:rsid w:val="00572F14"/>
    <w:rsid w:val="00572FE4"/>
    <w:rsid w:val="005737C9"/>
    <w:rsid w:val="005739B0"/>
    <w:rsid w:val="00573AA7"/>
    <w:rsid w:val="00573AB4"/>
    <w:rsid w:val="00573BD7"/>
    <w:rsid w:val="005742FE"/>
    <w:rsid w:val="005746A8"/>
    <w:rsid w:val="0057493D"/>
    <w:rsid w:val="00574B25"/>
    <w:rsid w:val="005755CD"/>
    <w:rsid w:val="00575794"/>
    <w:rsid w:val="00575F2B"/>
    <w:rsid w:val="00576065"/>
    <w:rsid w:val="00576066"/>
    <w:rsid w:val="00576284"/>
    <w:rsid w:val="00576B38"/>
    <w:rsid w:val="00576BB3"/>
    <w:rsid w:val="00576C5B"/>
    <w:rsid w:val="00576EDF"/>
    <w:rsid w:val="0057728E"/>
    <w:rsid w:val="0057764E"/>
    <w:rsid w:val="00577721"/>
    <w:rsid w:val="00577826"/>
    <w:rsid w:val="00577F7D"/>
    <w:rsid w:val="005809E1"/>
    <w:rsid w:val="00580DA9"/>
    <w:rsid w:val="00580ECA"/>
    <w:rsid w:val="00580EE9"/>
    <w:rsid w:val="00581545"/>
    <w:rsid w:val="00581608"/>
    <w:rsid w:val="00581836"/>
    <w:rsid w:val="00581A20"/>
    <w:rsid w:val="00581B9C"/>
    <w:rsid w:val="00582156"/>
    <w:rsid w:val="0058215C"/>
    <w:rsid w:val="00582249"/>
    <w:rsid w:val="0058241E"/>
    <w:rsid w:val="0058243C"/>
    <w:rsid w:val="00582581"/>
    <w:rsid w:val="00582C67"/>
    <w:rsid w:val="00582E00"/>
    <w:rsid w:val="00582E53"/>
    <w:rsid w:val="005830FF"/>
    <w:rsid w:val="00583201"/>
    <w:rsid w:val="005833D6"/>
    <w:rsid w:val="00583CFC"/>
    <w:rsid w:val="00583D4E"/>
    <w:rsid w:val="00584365"/>
    <w:rsid w:val="00584751"/>
    <w:rsid w:val="00585111"/>
    <w:rsid w:val="005851C8"/>
    <w:rsid w:val="005852D9"/>
    <w:rsid w:val="0058543D"/>
    <w:rsid w:val="00585844"/>
    <w:rsid w:val="00585876"/>
    <w:rsid w:val="005864F5"/>
    <w:rsid w:val="00586691"/>
    <w:rsid w:val="00586C2F"/>
    <w:rsid w:val="00586DD2"/>
    <w:rsid w:val="00586E13"/>
    <w:rsid w:val="00587414"/>
    <w:rsid w:val="00587670"/>
    <w:rsid w:val="00587979"/>
    <w:rsid w:val="005879F4"/>
    <w:rsid w:val="00587A42"/>
    <w:rsid w:val="00587D9C"/>
    <w:rsid w:val="0059000B"/>
    <w:rsid w:val="00590667"/>
    <w:rsid w:val="00590D38"/>
    <w:rsid w:val="0059159A"/>
    <w:rsid w:val="005917A2"/>
    <w:rsid w:val="005917C9"/>
    <w:rsid w:val="00592616"/>
    <w:rsid w:val="00592804"/>
    <w:rsid w:val="0059345A"/>
    <w:rsid w:val="00593566"/>
    <w:rsid w:val="005937C7"/>
    <w:rsid w:val="005939F2"/>
    <w:rsid w:val="00593D7D"/>
    <w:rsid w:val="00593DA5"/>
    <w:rsid w:val="00593F08"/>
    <w:rsid w:val="00594070"/>
    <w:rsid w:val="005944D1"/>
    <w:rsid w:val="00594564"/>
    <w:rsid w:val="0059460C"/>
    <w:rsid w:val="0059475D"/>
    <w:rsid w:val="00596836"/>
    <w:rsid w:val="0059698F"/>
    <w:rsid w:val="00596A2D"/>
    <w:rsid w:val="005976A8"/>
    <w:rsid w:val="005979A8"/>
    <w:rsid w:val="005A022A"/>
    <w:rsid w:val="005A068B"/>
    <w:rsid w:val="005A068E"/>
    <w:rsid w:val="005A0A61"/>
    <w:rsid w:val="005A0AA8"/>
    <w:rsid w:val="005A0AF2"/>
    <w:rsid w:val="005A12D1"/>
    <w:rsid w:val="005A1927"/>
    <w:rsid w:val="005A1B8E"/>
    <w:rsid w:val="005A1D24"/>
    <w:rsid w:val="005A2CE7"/>
    <w:rsid w:val="005A3275"/>
    <w:rsid w:val="005A37A9"/>
    <w:rsid w:val="005A4AC5"/>
    <w:rsid w:val="005A4C53"/>
    <w:rsid w:val="005A4E95"/>
    <w:rsid w:val="005A5C8D"/>
    <w:rsid w:val="005A5F03"/>
    <w:rsid w:val="005A61B0"/>
    <w:rsid w:val="005A62EA"/>
    <w:rsid w:val="005A6502"/>
    <w:rsid w:val="005A71F2"/>
    <w:rsid w:val="005A7826"/>
    <w:rsid w:val="005A79BB"/>
    <w:rsid w:val="005A7FE4"/>
    <w:rsid w:val="005B05A0"/>
    <w:rsid w:val="005B0686"/>
    <w:rsid w:val="005B070E"/>
    <w:rsid w:val="005B188B"/>
    <w:rsid w:val="005B18E8"/>
    <w:rsid w:val="005B1DF6"/>
    <w:rsid w:val="005B1E07"/>
    <w:rsid w:val="005B1EB1"/>
    <w:rsid w:val="005B2096"/>
    <w:rsid w:val="005B20FC"/>
    <w:rsid w:val="005B232F"/>
    <w:rsid w:val="005B2719"/>
    <w:rsid w:val="005B2A91"/>
    <w:rsid w:val="005B325C"/>
    <w:rsid w:val="005B33A9"/>
    <w:rsid w:val="005B35C5"/>
    <w:rsid w:val="005B41CD"/>
    <w:rsid w:val="005B41DB"/>
    <w:rsid w:val="005B4B8E"/>
    <w:rsid w:val="005B4E95"/>
    <w:rsid w:val="005B5054"/>
    <w:rsid w:val="005B5607"/>
    <w:rsid w:val="005B59B5"/>
    <w:rsid w:val="005B60A5"/>
    <w:rsid w:val="005B68C4"/>
    <w:rsid w:val="005B6C47"/>
    <w:rsid w:val="005B6CF2"/>
    <w:rsid w:val="005B6D41"/>
    <w:rsid w:val="005B79D2"/>
    <w:rsid w:val="005B7B25"/>
    <w:rsid w:val="005B7D87"/>
    <w:rsid w:val="005B7F22"/>
    <w:rsid w:val="005C0049"/>
    <w:rsid w:val="005C030A"/>
    <w:rsid w:val="005C0768"/>
    <w:rsid w:val="005C082B"/>
    <w:rsid w:val="005C0BAA"/>
    <w:rsid w:val="005C0BC7"/>
    <w:rsid w:val="005C0C0C"/>
    <w:rsid w:val="005C0F15"/>
    <w:rsid w:val="005C1B5E"/>
    <w:rsid w:val="005C1E52"/>
    <w:rsid w:val="005C20B8"/>
    <w:rsid w:val="005C2166"/>
    <w:rsid w:val="005C22F3"/>
    <w:rsid w:val="005C2942"/>
    <w:rsid w:val="005C2A46"/>
    <w:rsid w:val="005C2B1C"/>
    <w:rsid w:val="005C2D6B"/>
    <w:rsid w:val="005C309E"/>
    <w:rsid w:val="005C3C21"/>
    <w:rsid w:val="005C3E6A"/>
    <w:rsid w:val="005C3EAF"/>
    <w:rsid w:val="005C42BC"/>
    <w:rsid w:val="005C4712"/>
    <w:rsid w:val="005C4C52"/>
    <w:rsid w:val="005C4C58"/>
    <w:rsid w:val="005C4D6B"/>
    <w:rsid w:val="005C5950"/>
    <w:rsid w:val="005C5CEC"/>
    <w:rsid w:val="005C6049"/>
    <w:rsid w:val="005C66AE"/>
    <w:rsid w:val="005C68C8"/>
    <w:rsid w:val="005C69D9"/>
    <w:rsid w:val="005C6C47"/>
    <w:rsid w:val="005C6C5B"/>
    <w:rsid w:val="005C6CC4"/>
    <w:rsid w:val="005C74E1"/>
    <w:rsid w:val="005C74FD"/>
    <w:rsid w:val="005C7619"/>
    <w:rsid w:val="005C7D94"/>
    <w:rsid w:val="005C7DEC"/>
    <w:rsid w:val="005C7EF2"/>
    <w:rsid w:val="005D05E7"/>
    <w:rsid w:val="005D076C"/>
    <w:rsid w:val="005D0D2B"/>
    <w:rsid w:val="005D0FCB"/>
    <w:rsid w:val="005D1006"/>
    <w:rsid w:val="005D1007"/>
    <w:rsid w:val="005D1E75"/>
    <w:rsid w:val="005D2385"/>
    <w:rsid w:val="005D28FE"/>
    <w:rsid w:val="005D2D04"/>
    <w:rsid w:val="005D35B2"/>
    <w:rsid w:val="005D3DA1"/>
    <w:rsid w:val="005D42FF"/>
    <w:rsid w:val="005D4342"/>
    <w:rsid w:val="005D4454"/>
    <w:rsid w:val="005D46E2"/>
    <w:rsid w:val="005D4795"/>
    <w:rsid w:val="005D4E1D"/>
    <w:rsid w:val="005D52D0"/>
    <w:rsid w:val="005D5530"/>
    <w:rsid w:val="005D5761"/>
    <w:rsid w:val="005D5836"/>
    <w:rsid w:val="005D5BB2"/>
    <w:rsid w:val="005D65BC"/>
    <w:rsid w:val="005D6605"/>
    <w:rsid w:val="005D6613"/>
    <w:rsid w:val="005D6A6D"/>
    <w:rsid w:val="005D6CD6"/>
    <w:rsid w:val="005D7358"/>
    <w:rsid w:val="005D7505"/>
    <w:rsid w:val="005D77E6"/>
    <w:rsid w:val="005D7921"/>
    <w:rsid w:val="005D7C9E"/>
    <w:rsid w:val="005E03F6"/>
    <w:rsid w:val="005E0620"/>
    <w:rsid w:val="005E0C5B"/>
    <w:rsid w:val="005E0DF6"/>
    <w:rsid w:val="005E13AF"/>
    <w:rsid w:val="005E1520"/>
    <w:rsid w:val="005E15C0"/>
    <w:rsid w:val="005E1956"/>
    <w:rsid w:val="005E1B56"/>
    <w:rsid w:val="005E1EC3"/>
    <w:rsid w:val="005E2359"/>
    <w:rsid w:val="005E2546"/>
    <w:rsid w:val="005E3501"/>
    <w:rsid w:val="005E38CD"/>
    <w:rsid w:val="005E3D90"/>
    <w:rsid w:val="005E4124"/>
    <w:rsid w:val="005E4387"/>
    <w:rsid w:val="005E4496"/>
    <w:rsid w:val="005E45C6"/>
    <w:rsid w:val="005E4791"/>
    <w:rsid w:val="005E4906"/>
    <w:rsid w:val="005E4E36"/>
    <w:rsid w:val="005E4EA8"/>
    <w:rsid w:val="005E5208"/>
    <w:rsid w:val="005E52C2"/>
    <w:rsid w:val="005E5365"/>
    <w:rsid w:val="005E580C"/>
    <w:rsid w:val="005E5971"/>
    <w:rsid w:val="005E612E"/>
    <w:rsid w:val="005E61F4"/>
    <w:rsid w:val="005E6405"/>
    <w:rsid w:val="005E6979"/>
    <w:rsid w:val="005E6A38"/>
    <w:rsid w:val="005E6E1F"/>
    <w:rsid w:val="005E7175"/>
    <w:rsid w:val="005E7553"/>
    <w:rsid w:val="005E79C5"/>
    <w:rsid w:val="005E79FA"/>
    <w:rsid w:val="005F0487"/>
    <w:rsid w:val="005F071F"/>
    <w:rsid w:val="005F098D"/>
    <w:rsid w:val="005F122E"/>
    <w:rsid w:val="005F141A"/>
    <w:rsid w:val="005F181E"/>
    <w:rsid w:val="005F1DA1"/>
    <w:rsid w:val="005F202E"/>
    <w:rsid w:val="005F2544"/>
    <w:rsid w:val="005F2728"/>
    <w:rsid w:val="005F285A"/>
    <w:rsid w:val="005F2933"/>
    <w:rsid w:val="005F2A73"/>
    <w:rsid w:val="005F2B59"/>
    <w:rsid w:val="005F2C1A"/>
    <w:rsid w:val="005F2D1C"/>
    <w:rsid w:val="005F2D22"/>
    <w:rsid w:val="005F327B"/>
    <w:rsid w:val="005F35FB"/>
    <w:rsid w:val="005F3732"/>
    <w:rsid w:val="005F3A6A"/>
    <w:rsid w:val="005F3B4D"/>
    <w:rsid w:val="005F3CAB"/>
    <w:rsid w:val="005F3DEF"/>
    <w:rsid w:val="005F3F9C"/>
    <w:rsid w:val="005F40B1"/>
    <w:rsid w:val="005F469F"/>
    <w:rsid w:val="005F4798"/>
    <w:rsid w:val="005F47F9"/>
    <w:rsid w:val="005F4BD7"/>
    <w:rsid w:val="005F4CC9"/>
    <w:rsid w:val="005F521E"/>
    <w:rsid w:val="005F5CA1"/>
    <w:rsid w:val="005F62F8"/>
    <w:rsid w:val="005F6425"/>
    <w:rsid w:val="005F6769"/>
    <w:rsid w:val="005F6CB4"/>
    <w:rsid w:val="005F6F9D"/>
    <w:rsid w:val="005F709A"/>
    <w:rsid w:val="005F7236"/>
    <w:rsid w:val="005F761F"/>
    <w:rsid w:val="005F780B"/>
    <w:rsid w:val="005F78D0"/>
    <w:rsid w:val="005F7C0B"/>
    <w:rsid w:val="005F7F1E"/>
    <w:rsid w:val="006001F2"/>
    <w:rsid w:val="0060022F"/>
    <w:rsid w:val="0060041C"/>
    <w:rsid w:val="00600614"/>
    <w:rsid w:val="00600D50"/>
    <w:rsid w:val="00600D63"/>
    <w:rsid w:val="0060103E"/>
    <w:rsid w:val="00601099"/>
    <w:rsid w:val="0060129C"/>
    <w:rsid w:val="00601C85"/>
    <w:rsid w:val="00602022"/>
    <w:rsid w:val="00602425"/>
    <w:rsid w:val="00602457"/>
    <w:rsid w:val="00602603"/>
    <w:rsid w:val="0060273F"/>
    <w:rsid w:val="00602902"/>
    <w:rsid w:val="0060305C"/>
    <w:rsid w:val="00603612"/>
    <w:rsid w:val="00603923"/>
    <w:rsid w:val="00603CB9"/>
    <w:rsid w:val="00604081"/>
    <w:rsid w:val="00604215"/>
    <w:rsid w:val="00604356"/>
    <w:rsid w:val="00604821"/>
    <w:rsid w:val="00604859"/>
    <w:rsid w:val="00604893"/>
    <w:rsid w:val="00604C4B"/>
    <w:rsid w:val="006064B0"/>
    <w:rsid w:val="00606BBD"/>
    <w:rsid w:val="006070AD"/>
    <w:rsid w:val="006076D9"/>
    <w:rsid w:val="00607A9D"/>
    <w:rsid w:val="00607B8D"/>
    <w:rsid w:val="00607BB0"/>
    <w:rsid w:val="00607C60"/>
    <w:rsid w:val="00607E0E"/>
    <w:rsid w:val="00607F3B"/>
    <w:rsid w:val="00610191"/>
    <w:rsid w:val="00610287"/>
    <w:rsid w:val="006102AC"/>
    <w:rsid w:val="00610534"/>
    <w:rsid w:val="00610A1A"/>
    <w:rsid w:val="00610FF6"/>
    <w:rsid w:val="00611155"/>
    <w:rsid w:val="00611370"/>
    <w:rsid w:val="00611A29"/>
    <w:rsid w:val="0061218B"/>
    <w:rsid w:val="00612218"/>
    <w:rsid w:val="0061246D"/>
    <w:rsid w:val="006128AC"/>
    <w:rsid w:val="00612EE0"/>
    <w:rsid w:val="00613937"/>
    <w:rsid w:val="00613994"/>
    <w:rsid w:val="00613DC3"/>
    <w:rsid w:val="00613F39"/>
    <w:rsid w:val="006144A1"/>
    <w:rsid w:val="006148E8"/>
    <w:rsid w:val="00614B7F"/>
    <w:rsid w:val="00614D00"/>
    <w:rsid w:val="00614F40"/>
    <w:rsid w:val="00615531"/>
    <w:rsid w:val="006156F9"/>
    <w:rsid w:val="00615B84"/>
    <w:rsid w:val="006168CD"/>
    <w:rsid w:val="00617154"/>
    <w:rsid w:val="00620535"/>
    <w:rsid w:val="00620B05"/>
    <w:rsid w:val="00620C0E"/>
    <w:rsid w:val="00620ECF"/>
    <w:rsid w:val="00621655"/>
    <w:rsid w:val="00621764"/>
    <w:rsid w:val="00621F4E"/>
    <w:rsid w:val="006220E7"/>
    <w:rsid w:val="0062217C"/>
    <w:rsid w:val="00622294"/>
    <w:rsid w:val="006226CA"/>
    <w:rsid w:val="00622EDC"/>
    <w:rsid w:val="00623382"/>
    <w:rsid w:val="0062368F"/>
    <w:rsid w:val="00623886"/>
    <w:rsid w:val="00623954"/>
    <w:rsid w:val="00623C18"/>
    <w:rsid w:val="006246F0"/>
    <w:rsid w:val="00624714"/>
    <w:rsid w:val="00624EFF"/>
    <w:rsid w:val="006255EA"/>
    <w:rsid w:val="00625D86"/>
    <w:rsid w:val="006260D3"/>
    <w:rsid w:val="006263B5"/>
    <w:rsid w:val="00626836"/>
    <w:rsid w:val="00626B91"/>
    <w:rsid w:val="00627036"/>
    <w:rsid w:val="006277A1"/>
    <w:rsid w:val="00627837"/>
    <w:rsid w:val="00627950"/>
    <w:rsid w:val="00630544"/>
    <w:rsid w:val="00630CD3"/>
    <w:rsid w:val="00630EB1"/>
    <w:rsid w:val="00631872"/>
    <w:rsid w:val="00631B05"/>
    <w:rsid w:val="00631DFE"/>
    <w:rsid w:val="00631E9B"/>
    <w:rsid w:val="006320FD"/>
    <w:rsid w:val="006321DC"/>
    <w:rsid w:val="0063243B"/>
    <w:rsid w:val="006331A7"/>
    <w:rsid w:val="006332D5"/>
    <w:rsid w:val="006336A4"/>
    <w:rsid w:val="006337D4"/>
    <w:rsid w:val="00634544"/>
    <w:rsid w:val="006345C0"/>
    <w:rsid w:val="00634886"/>
    <w:rsid w:val="0063559F"/>
    <w:rsid w:val="00635AB1"/>
    <w:rsid w:val="00635ACE"/>
    <w:rsid w:val="00635DAC"/>
    <w:rsid w:val="00635F8B"/>
    <w:rsid w:val="006363E2"/>
    <w:rsid w:val="00636B7F"/>
    <w:rsid w:val="00637B16"/>
    <w:rsid w:val="00637BDF"/>
    <w:rsid w:val="0064033A"/>
    <w:rsid w:val="00640382"/>
    <w:rsid w:val="006405D3"/>
    <w:rsid w:val="00641CA6"/>
    <w:rsid w:val="00641D9D"/>
    <w:rsid w:val="006421C1"/>
    <w:rsid w:val="0064276E"/>
    <w:rsid w:val="0064283D"/>
    <w:rsid w:val="0064312D"/>
    <w:rsid w:val="00643484"/>
    <w:rsid w:val="006437A1"/>
    <w:rsid w:val="006439B0"/>
    <w:rsid w:val="00643FBE"/>
    <w:rsid w:val="00644026"/>
    <w:rsid w:val="006444D2"/>
    <w:rsid w:val="00644D0A"/>
    <w:rsid w:val="0064512E"/>
    <w:rsid w:val="006459B6"/>
    <w:rsid w:val="00645ACD"/>
    <w:rsid w:val="006460B1"/>
    <w:rsid w:val="00646219"/>
    <w:rsid w:val="00646568"/>
    <w:rsid w:val="00646A0B"/>
    <w:rsid w:val="0064763F"/>
    <w:rsid w:val="00647770"/>
    <w:rsid w:val="00647B50"/>
    <w:rsid w:val="00647C8A"/>
    <w:rsid w:val="00650EEC"/>
    <w:rsid w:val="00651285"/>
    <w:rsid w:val="0065158B"/>
    <w:rsid w:val="00651945"/>
    <w:rsid w:val="0065199C"/>
    <w:rsid w:val="00651B1B"/>
    <w:rsid w:val="00651C0F"/>
    <w:rsid w:val="00652626"/>
    <w:rsid w:val="0065275D"/>
    <w:rsid w:val="006529B2"/>
    <w:rsid w:val="00652A5D"/>
    <w:rsid w:val="006537B5"/>
    <w:rsid w:val="00653972"/>
    <w:rsid w:val="00654433"/>
    <w:rsid w:val="00654B2E"/>
    <w:rsid w:val="00654EA0"/>
    <w:rsid w:val="006553B1"/>
    <w:rsid w:val="00655458"/>
    <w:rsid w:val="00655666"/>
    <w:rsid w:val="00655878"/>
    <w:rsid w:val="00655A2B"/>
    <w:rsid w:val="00655B16"/>
    <w:rsid w:val="00656076"/>
    <w:rsid w:val="00656153"/>
    <w:rsid w:val="00656429"/>
    <w:rsid w:val="0065667B"/>
    <w:rsid w:val="00656705"/>
    <w:rsid w:val="00656DCD"/>
    <w:rsid w:val="00657156"/>
    <w:rsid w:val="00657781"/>
    <w:rsid w:val="006579D9"/>
    <w:rsid w:val="00657AEC"/>
    <w:rsid w:val="00657BF1"/>
    <w:rsid w:val="00657ED0"/>
    <w:rsid w:val="00660128"/>
    <w:rsid w:val="006601B2"/>
    <w:rsid w:val="00660B88"/>
    <w:rsid w:val="00660F53"/>
    <w:rsid w:val="00661180"/>
    <w:rsid w:val="0066139B"/>
    <w:rsid w:val="006615B1"/>
    <w:rsid w:val="006615CD"/>
    <w:rsid w:val="00661782"/>
    <w:rsid w:val="00661CF3"/>
    <w:rsid w:val="00661D1C"/>
    <w:rsid w:val="00662068"/>
    <w:rsid w:val="00662788"/>
    <w:rsid w:val="00662DF5"/>
    <w:rsid w:val="00663090"/>
    <w:rsid w:val="00663160"/>
    <w:rsid w:val="006635A3"/>
    <w:rsid w:val="006638D5"/>
    <w:rsid w:val="00664396"/>
    <w:rsid w:val="006647E3"/>
    <w:rsid w:val="00664959"/>
    <w:rsid w:val="00664C0A"/>
    <w:rsid w:val="00664F15"/>
    <w:rsid w:val="006653F5"/>
    <w:rsid w:val="00665462"/>
    <w:rsid w:val="00665CED"/>
    <w:rsid w:val="00665D27"/>
    <w:rsid w:val="00665D47"/>
    <w:rsid w:val="00665EF2"/>
    <w:rsid w:val="00666260"/>
    <w:rsid w:val="00666296"/>
    <w:rsid w:val="006669CA"/>
    <w:rsid w:val="00666A68"/>
    <w:rsid w:val="00666D14"/>
    <w:rsid w:val="00666EDE"/>
    <w:rsid w:val="00666F35"/>
    <w:rsid w:val="0066753D"/>
    <w:rsid w:val="00667625"/>
    <w:rsid w:val="006676AA"/>
    <w:rsid w:val="00667D85"/>
    <w:rsid w:val="00670A8B"/>
    <w:rsid w:val="00670FD5"/>
    <w:rsid w:val="00671361"/>
    <w:rsid w:val="00671417"/>
    <w:rsid w:val="00671526"/>
    <w:rsid w:val="006715B1"/>
    <w:rsid w:val="00671899"/>
    <w:rsid w:val="006718BC"/>
    <w:rsid w:val="00671DE1"/>
    <w:rsid w:val="00671FD2"/>
    <w:rsid w:val="00672123"/>
    <w:rsid w:val="0067243C"/>
    <w:rsid w:val="006724B8"/>
    <w:rsid w:val="00672F41"/>
    <w:rsid w:val="00673282"/>
    <w:rsid w:val="00673583"/>
    <w:rsid w:val="0067387D"/>
    <w:rsid w:val="00673A05"/>
    <w:rsid w:val="00673E1F"/>
    <w:rsid w:val="00673F70"/>
    <w:rsid w:val="00673FE4"/>
    <w:rsid w:val="00673FF4"/>
    <w:rsid w:val="006746E0"/>
    <w:rsid w:val="006753A5"/>
    <w:rsid w:val="00675830"/>
    <w:rsid w:val="00675BB9"/>
    <w:rsid w:val="00675C35"/>
    <w:rsid w:val="00676182"/>
    <w:rsid w:val="006762B3"/>
    <w:rsid w:val="00676316"/>
    <w:rsid w:val="00676616"/>
    <w:rsid w:val="0067668F"/>
    <w:rsid w:val="00676BC8"/>
    <w:rsid w:val="00676DAF"/>
    <w:rsid w:val="006778B2"/>
    <w:rsid w:val="00680410"/>
    <w:rsid w:val="00680538"/>
    <w:rsid w:val="00680976"/>
    <w:rsid w:val="00680A82"/>
    <w:rsid w:val="00680FED"/>
    <w:rsid w:val="00681217"/>
    <w:rsid w:val="006815AA"/>
    <w:rsid w:val="00681806"/>
    <w:rsid w:val="006826BC"/>
    <w:rsid w:val="00682D1D"/>
    <w:rsid w:val="00682D9D"/>
    <w:rsid w:val="00682DD0"/>
    <w:rsid w:val="006831A3"/>
    <w:rsid w:val="00683418"/>
    <w:rsid w:val="006835E3"/>
    <w:rsid w:val="006837B0"/>
    <w:rsid w:val="00683C00"/>
    <w:rsid w:val="00684CC1"/>
    <w:rsid w:val="00685512"/>
    <w:rsid w:val="006859D9"/>
    <w:rsid w:val="0068631D"/>
    <w:rsid w:val="0068637F"/>
    <w:rsid w:val="00686620"/>
    <w:rsid w:val="00686830"/>
    <w:rsid w:val="00686B17"/>
    <w:rsid w:val="00686E60"/>
    <w:rsid w:val="00687827"/>
    <w:rsid w:val="0068790B"/>
    <w:rsid w:val="00687BA9"/>
    <w:rsid w:val="00690229"/>
    <w:rsid w:val="006902CE"/>
    <w:rsid w:val="0069035E"/>
    <w:rsid w:val="0069072A"/>
    <w:rsid w:val="006909F0"/>
    <w:rsid w:val="00690A93"/>
    <w:rsid w:val="00690C73"/>
    <w:rsid w:val="006912E3"/>
    <w:rsid w:val="00691456"/>
    <w:rsid w:val="006914AC"/>
    <w:rsid w:val="006915DD"/>
    <w:rsid w:val="00691A3F"/>
    <w:rsid w:val="00691B56"/>
    <w:rsid w:val="00691D09"/>
    <w:rsid w:val="006921A6"/>
    <w:rsid w:val="0069226C"/>
    <w:rsid w:val="00692336"/>
    <w:rsid w:val="00692ED5"/>
    <w:rsid w:val="00692EF7"/>
    <w:rsid w:val="006938F4"/>
    <w:rsid w:val="00693AF9"/>
    <w:rsid w:val="0069417C"/>
    <w:rsid w:val="006944FB"/>
    <w:rsid w:val="0069479A"/>
    <w:rsid w:val="00694DA4"/>
    <w:rsid w:val="0069501B"/>
    <w:rsid w:val="0069550F"/>
    <w:rsid w:val="006956D2"/>
    <w:rsid w:val="00695BDB"/>
    <w:rsid w:val="00695E70"/>
    <w:rsid w:val="00696291"/>
    <w:rsid w:val="00696389"/>
    <w:rsid w:val="00696391"/>
    <w:rsid w:val="006968E2"/>
    <w:rsid w:val="0069712A"/>
    <w:rsid w:val="006974AA"/>
    <w:rsid w:val="00697778"/>
    <w:rsid w:val="00697930"/>
    <w:rsid w:val="00697A89"/>
    <w:rsid w:val="00697B2E"/>
    <w:rsid w:val="00697C3B"/>
    <w:rsid w:val="00697C87"/>
    <w:rsid w:val="006A02CD"/>
    <w:rsid w:val="006A04F3"/>
    <w:rsid w:val="006A0876"/>
    <w:rsid w:val="006A089B"/>
    <w:rsid w:val="006A08C7"/>
    <w:rsid w:val="006A0D58"/>
    <w:rsid w:val="006A0E49"/>
    <w:rsid w:val="006A14CD"/>
    <w:rsid w:val="006A1ADE"/>
    <w:rsid w:val="006A1CB1"/>
    <w:rsid w:val="006A20CC"/>
    <w:rsid w:val="006A225A"/>
    <w:rsid w:val="006A268E"/>
    <w:rsid w:val="006A281C"/>
    <w:rsid w:val="006A293E"/>
    <w:rsid w:val="006A3870"/>
    <w:rsid w:val="006A388D"/>
    <w:rsid w:val="006A3F45"/>
    <w:rsid w:val="006A404A"/>
    <w:rsid w:val="006A4121"/>
    <w:rsid w:val="006A46FA"/>
    <w:rsid w:val="006A4A30"/>
    <w:rsid w:val="006A50FE"/>
    <w:rsid w:val="006A5122"/>
    <w:rsid w:val="006A52CD"/>
    <w:rsid w:val="006A570B"/>
    <w:rsid w:val="006A57FC"/>
    <w:rsid w:val="006A5A60"/>
    <w:rsid w:val="006A5B29"/>
    <w:rsid w:val="006A6286"/>
    <w:rsid w:val="006A63C1"/>
    <w:rsid w:val="006A66EB"/>
    <w:rsid w:val="006A6794"/>
    <w:rsid w:val="006A6B99"/>
    <w:rsid w:val="006A6BBD"/>
    <w:rsid w:val="006A6D63"/>
    <w:rsid w:val="006A6E4D"/>
    <w:rsid w:val="006A71F5"/>
    <w:rsid w:val="006A7379"/>
    <w:rsid w:val="006A73D9"/>
    <w:rsid w:val="006A782F"/>
    <w:rsid w:val="006A7A62"/>
    <w:rsid w:val="006A7B99"/>
    <w:rsid w:val="006B08B9"/>
    <w:rsid w:val="006B1280"/>
    <w:rsid w:val="006B19B7"/>
    <w:rsid w:val="006B20CB"/>
    <w:rsid w:val="006B29C0"/>
    <w:rsid w:val="006B32D5"/>
    <w:rsid w:val="006B3624"/>
    <w:rsid w:val="006B3925"/>
    <w:rsid w:val="006B39AC"/>
    <w:rsid w:val="006B3A5B"/>
    <w:rsid w:val="006B3B31"/>
    <w:rsid w:val="006B3B8F"/>
    <w:rsid w:val="006B3C97"/>
    <w:rsid w:val="006B40C9"/>
    <w:rsid w:val="006B4100"/>
    <w:rsid w:val="006B4321"/>
    <w:rsid w:val="006B4365"/>
    <w:rsid w:val="006B4767"/>
    <w:rsid w:val="006B4868"/>
    <w:rsid w:val="006B4A1D"/>
    <w:rsid w:val="006B4CF6"/>
    <w:rsid w:val="006B5343"/>
    <w:rsid w:val="006B581E"/>
    <w:rsid w:val="006B5B2F"/>
    <w:rsid w:val="006B5C17"/>
    <w:rsid w:val="006B5E8C"/>
    <w:rsid w:val="006B607B"/>
    <w:rsid w:val="006B65E4"/>
    <w:rsid w:val="006B66AF"/>
    <w:rsid w:val="006B6B14"/>
    <w:rsid w:val="006B6DA6"/>
    <w:rsid w:val="006B7312"/>
    <w:rsid w:val="006B74AA"/>
    <w:rsid w:val="006B7908"/>
    <w:rsid w:val="006B7F37"/>
    <w:rsid w:val="006C01E7"/>
    <w:rsid w:val="006C0A6B"/>
    <w:rsid w:val="006C0AFC"/>
    <w:rsid w:val="006C0B4F"/>
    <w:rsid w:val="006C0BAB"/>
    <w:rsid w:val="006C1849"/>
    <w:rsid w:val="006C1926"/>
    <w:rsid w:val="006C21AD"/>
    <w:rsid w:val="006C244B"/>
    <w:rsid w:val="006C2A4F"/>
    <w:rsid w:val="006C2D59"/>
    <w:rsid w:val="006C2D9C"/>
    <w:rsid w:val="006C2E38"/>
    <w:rsid w:val="006C2FC8"/>
    <w:rsid w:val="006C3012"/>
    <w:rsid w:val="006C3062"/>
    <w:rsid w:val="006C33D0"/>
    <w:rsid w:val="006C35B1"/>
    <w:rsid w:val="006C36EF"/>
    <w:rsid w:val="006C3B03"/>
    <w:rsid w:val="006C42AD"/>
    <w:rsid w:val="006C4C20"/>
    <w:rsid w:val="006C4E09"/>
    <w:rsid w:val="006C4FB7"/>
    <w:rsid w:val="006C500D"/>
    <w:rsid w:val="006C543B"/>
    <w:rsid w:val="006C56B6"/>
    <w:rsid w:val="006C5807"/>
    <w:rsid w:val="006C6361"/>
    <w:rsid w:val="006C6A6C"/>
    <w:rsid w:val="006C6B6A"/>
    <w:rsid w:val="006C6DBA"/>
    <w:rsid w:val="006C6F00"/>
    <w:rsid w:val="006C6FEF"/>
    <w:rsid w:val="006C739E"/>
    <w:rsid w:val="006C748E"/>
    <w:rsid w:val="006C774C"/>
    <w:rsid w:val="006C7BE6"/>
    <w:rsid w:val="006C7C4A"/>
    <w:rsid w:val="006C7FF7"/>
    <w:rsid w:val="006D0839"/>
    <w:rsid w:val="006D0843"/>
    <w:rsid w:val="006D0D5F"/>
    <w:rsid w:val="006D119A"/>
    <w:rsid w:val="006D11D9"/>
    <w:rsid w:val="006D1F05"/>
    <w:rsid w:val="006D1F64"/>
    <w:rsid w:val="006D2028"/>
    <w:rsid w:val="006D2530"/>
    <w:rsid w:val="006D25E0"/>
    <w:rsid w:val="006D2827"/>
    <w:rsid w:val="006D29F1"/>
    <w:rsid w:val="006D2F4B"/>
    <w:rsid w:val="006D3452"/>
    <w:rsid w:val="006D34EB"/>
    <w:rsid w:val="006D353D"/>
    <w:rsid w:val="006D35D3"/>
    <w:rsid w:val="006D3C49"/>
    <w:rsid w:val="006D407A"/>
    <w:rsid w:val="006D40C0"/>
    <w:rsid w:val="006D5148"/>
    <w:rsid w:val="006D5264"/>
    <w:rsid w:val="006D56A8"/>
    <w:rsid w:val="006D58DA"/>
    <w:rsid w:val="006D5B22"/>
    <w:rsid w:val="006D5DE5"/>
    <w:rsid w:val="006D6799"/>
    <w:rsid w:val="006D68A4"/>
    <w:rsid w:val="006D6B59"/>
    <w:rsid w:val="006D6B64"/>
    <w:rsid w:val="006D6E59"/>
    <w:rsid w:val="006D7285"/>
    <w:rsid w:val="006D747F"/>
    <w:rsid w:val="006D7875"/>
    <w:rsid w:val="006D7881"/>
    <w:rsid w:val="006D79B3"/>
    <w:rsid w:val="006D7B6B"/>
    <w:rsid w:val="006D7C68"/>
    <w:rsid w:val="006D7E52"/>
    <w:rsid w:val="006D7E9A"/>
    <w:rsid w:val="006E0594"/>
    <w:rsid w:val="006E0913"/>
    <w:rsid w:val="006E0B20"/>
    <w:rsid w:val="006E0E8F"/>
    <w:rsid w:val="006E0F8E"/>
    <w:rsid w:val="006E0FB3"/>
    <w:rsid w:val="006E12D4"/>
    <w:rsid w:val="006E184F"/>
    <w:rsid w:val="006E2299"/>
    <w:rsid w:val="006E246F"/>
    <w:rsid w:val="006E27E4"/>
    <w:rsid w:val="006E317E"/>
    <w:rsid w:val="006E355D"/>
    <w:rsid w:val="006E4002"/>
    <w:rsid w:val="006E42A9"/>
    <w:rsid w:val="006E456C"/>
    <w:rsid w:val="006E4A7E"/>
    <w:rsid w:val="006E4E58"/>
    <w:rsid w:val="006E511C"/>
    <w:rsid w:val="006E51BD"/>
    <w:rsid w:val="006E565F"/>
    <w:rsid w:val="006E57AD"/>
    <w:rsid w:val="006E5870"/>
    <w:rsid w:val="006E5C4E"/>
    <w:rsid w:val="006E60DD"/>
    <w:rsid w:val="006E6231"/>
    <w:rsid w:val="006E62AA"/>
    <w:rsid w:val="006E683D"/>
    <w:rsid w:val="006E6981"/>
    <w:rsid w:val="006E6FF5"/>
    <w:rsid w:val="006E7092"/>
    <w:rsid w:val="006E73DA"/>
    <w:rsid w:val="006E79E0"/>
    <w:rsid w:val="006E7AF9"/>
    <w:rsid w:val="006E7CD6"/>
    <w:rsid w:val="006E7FE2"/>
    <w:rsid w:val="006F0178"/>
    <w:rsid w:val="006F0E61"/>
    <w:rsid w:val="006F12EF"/>
    <w:rsid w:val="006F1332"/>
    <w:rsid w:val="006F19FF"/>
    <w:rsid w:val="006F1BEF"/>
    <w:rsid w:val="006F2317"/>
    <w:rsid w:val="006F2510"/>
    <w:rsid w:val="006F2675"/>
    <w:rsid w:val="006F2945"/>
    <w:rsid w:val="006F3102"/>
    <w:rsid w:val="006F327B"/>
    <w:rsid w:val="006F36AF"/>
    <w:rsid w:val="006F3BCD"/>
    <w:rsid w:val="006F3E6B"/>
    <w:rsid w:val="006F3FD8"/>
    <w:rsid w:val="006F4C66"/>
    <w:rsid w:val="006F5780"/>
    <w:rsid w:val="006F5C0D"/>
    <w:rsid w:val="006F62E2"/>
    <w:rsid w:val="006F69A0"/>
    <w:rsid w:val="006F69A2"/>
    <w:rsid w:val="006F7124"/>
    <w:rsid w:val="006F71A5"/>
    <w:rsid w:val="006F7245"/>
    <w:rsid w:val="006F73C6"/>
    <w:rsid w:val="006F7421"/>
    <w:rsid w:val="006F7A9B"/>
    <w:rsid w:val="006F7AF7"/>
    <w:rsid w:val="007001DB"/>
    <w:rsid w:val="0070024E"/>
    <w:rsid w:val="00700AA2"/>
    <w:rsid w:val="00700AB0"/>
    <w:rsid w:val="00700B60"/>
    <w:rsid w:val="00700E93"/>
    <w:rsid w:val="007013DB"/>
    <w:rsid w:val="00702037"/>
    <w:rsid w:val="00702175"/>
    <w:rsid w:val="00702398"/>
    <w:rsid w:val="00702474"/>
    <w:rsid w:val="00702989"/>
    <w:rsid w:val="00702AFE"/>
    <w:rsid w:val="00702DFB"/>
    <w:rsid w:val="00702F99"/>
    <w:rsid w:val="00703223"/>
    <w:rsid w:val="00703519"/>
    <w:rsid w:val="00703909"/>
    <w:rsid w:val="00703CB2"/>
    <w:rsid w:val="007040A4"/>
    <w:rsid w:val="007040F9"/>
    <w:rsid w:val="00704133"/>
    <w:rsid w:val="00704275"/>
    <w:rsid w:val="007043B2"/>
    <w:rsid w:val="00704552"/>
    <w:rsid w:val="00704A86"/>
    <w:rsid w:val="0070540C"/>
    <w:rsid w:val="007054AA"/>
    <w:rsid w:val="007056F3"/>
    <w:rsid w:val="0070581D"/>
    <w:rsid w:val="0070589F"/>
    <w:rsid w:val="00705BC4"/>
    <w:rsid w:val="00705CEF"/>
    <w:rsid w:val="00705DF9"/>
    <w:rsid w:val="00705F08"/>
    <w:rsid w:val="00706A89"/>
    <w:rsid w:val="00706E6D"/>
    <w:rsid w:val="007070AF"/>
    <w:rsid w:val="0070732F"/>
    <w:rsid w:val="00707441"/>
    <w:rsid w:val="0070757E"/>
    <w:rsid w:val="00707753"/>
    <w:rsid w:val="007078E4"/>
    <w:rsid w:val="00707E58"/>
    <w:rsid w:val="00707E76"/>
    <w:rsid w:val="007104EE"/>
    <w:rsid w:val="00710557"/>
    <w:rsid w:val="00710A3B"/>
    <w:rsid w:val="00710D0F"/>
    <w:rsid w:val="00711014"/>
    <w:rsid w:val="00711089"/>
    <w:rsid w:val="00711194"/>
    <w:rsid w:val="00711997"/>
    <w:rsid w:val="00712085"/>
    <w:rsid w:val="007124C6"/>
    <w:rsid w:val="007128BB"/>
    <w:rsid w:val="00712D9D"/>
    <w:rsid w:val="00712E44"/>
    <w:rsid w:val="00712F0C"/>
    <w:rsid w:val="00712F8F"/>
    <w:rsid w:val="0071308F"/>
    <w:rsid w:val="007131AF"/>
    <w:rsid w:val="00713293"/>
    <w:rsid w:val="00713C61"/>
    <w:rsid w:val="00714136"/>
    <w:rsid w:val="007141B1"/>
    <w:rsid w:val="00714281"/>
    <w:rsid w:val="00714483"/>
    <w:rsid w:val="0071476F"/>
    <w:rsid w:val="00714998"/>
    <w:rsid w:val="007150BA"/>
    <w:rsid w:val="0071552F"/>
    <w:rsid w:val="00715C9D"/>
    <w:rsid w:val="00715ECD"/>
    <w:rsid w:val="007160CF"/>
    <w:rsid w:val="0071660F"/>
    <w:rsid w:val="007166BA"/>
    <w:rsid w:val="007166CE"/>
    <w:rsid w:val="00716D2D"/>
    <w:rsid w:val="00716F0D"/>
    <w:rsid w:val="00717137"/>
    <w:rsid w:val="007171D1"/>
    <w:rsid w:val="007179A1"/>
    <w:rsid w:val="00720147"/>
    <w:rsid w:val="0072021C"/>
    <w:rsid w:val="00720547"/>
    <w:rsid w:val="00720EF7"/>
    <w:rsid w:val="0072112D"/>
    <w:rsid w:val="007211A2"/>
    <w:rsid w:val="007211C0"/>
    <w:rsid w:val="007212D4"/>
    <w:rsid w:val="0072138A"/>
    <w:rsid w:val="00721416"/>
    <w:rsid w:val="00721526"/>
    <w:rsid w:val="00722618"/>
    <w:rsid w:val="0072266E"/>
    <w:rsid w:val="007226FE"/>
    <w:rsid w:val="007227F3"/>
    <w:rsid w:val="0072284F"/>
    <w:rsid w:val="00723210"/>
    <w:rsid w:val="00723809"/>
    <w:rsid w:val="0072483A"/>
    <w:rsid w:val="00724AD3"/>
    <w:rsid w:val="00724B80"/>
    <w:rsid w:val="00724E6B"/>
    <w:rsid w:val="007253DA"/>
    <w:rsid w:val="00725C2D"/>
    <w:rsid w:val="00725EE6"/>
    <w:rsid w:val="00726098"/>
    <w:rsid w:val="0072644E"/>
    <w:rsid w:val="00726642"/>
    <w:rsid w:val="00726950"/>
    <w:rsid w:val="00726F28"/>
    <w:rsid w:val="00727090"/>
    <w:rsid w:val="00727330"/>
    <w:rsid w:val="00730094"/>
    <w:rsid w:val="00730382"/>
    <w:rsid w:val="00730980"/>
    <w:rsid w:val="00730B19"/>
    <w:rsid w:val="00730DBE"/>
    <w:rsid w:val="0073102F"/>
    <w:rsid w:val="00731625"/>
    <w:rsid w:val="00731D48"/>
    <w:rsid w:val="007320F2"/>
    <w:rsid w:val="007329D9"/>
    <w:rsid w:val="00732A38"/>
    <w:rsid w:val="00732C1B"/>
    <w:rsid w:val="00732C43"/>
    <w:rsid w:val="0073309A"/>
    <w:rsid w:val="00733905"/>
    <w:rsid w:val="00733983"/>
    <w:rsid w:val="00733AB2"/>
    <w:rsid w:val="00733EB0"/>
    <w:rsid w:val="0073453B"/>
    <w:rsid w:val="007345BB"/>
    <w:rsid w:val="007346BC"/>
    <w:rsid w:val="0073471B"/>
    <w:rsid w:val="00734C77"/>
    <w:rsid w:val="00734CBB"/>
    <w:rsid w:val="00734D51"/>
    <w:rsid w:val="00734D65"/>
    <w:rsid w:val="00735635"/>
    <w:rsid w:val="00735750"/>
    <w:rsid w:val="00735C83"/>
    <w:rsid w:val="00735EF8"/>
    <w:rsid w:val="00736214"/>
    <w:rsid w:val="007362BA"/>
    <w:rsid w:val="00736420"/>
    <w:rsid w:val="00736703"/>
    <w:rsid w:val="0073764D"/>
    <w:rsid w:val="00737861"/>
    <w:rsid w:val="007379BD"/>
    <w:rsid w:val="007379FC"/>
    <w:rsid w:val="00737CA6"/>
    <w:rsid w:val="00737E38"/>
    <w:rsid w:val="007401D7"/>
    <w:rsid w:val="00740267"/>
    <w:rsid w:val="007402C1"/>
    <w:rsid w:val="00740680"/>
    <w:rsid w:val="00740946"/>
    <w:rsid w:val="00740F13"/>
    <w:rsid w:val="00741DD5"/>
    <w:rsid w:val="00741F01"/>
    <w:rsid w:val="00741F69"/>
    <w:rsid w:val="0074201F"/>
    <w:rsid w:val="0074258B"/>
    <w:rsid w:val="007429E1"/>
    <w:rsid w:val="00742DF3"/>
    <w:rsid w:val="0074333B"/>
    <w:rsid w:val="00743B83"/>
    <w:rsid w:val="00744E3D"/>
    <w:rsid w:val="00745268"/>
    <w:rsid w:val="007454E5"/>
    <w:rsid w:val="007458C2"/>
    <w:rsid w:val="00745C6D"/>
    <w:rsid w:val="00745DAE"/>
    <w:rsid w:val="00745DC7"/>
    <w:rsid w:val="00745FAD"/>
    <w:rsid w:val="007466C9"/>
    <w:rsid w:val="00746713"/>
    <w:rsid w:val="00746A75"/>
    <w:rsid w:val="00746B62"/>
    <w:rsid w:val="00746CA9"/>
    <w:rsid w:val="0074710D"/>
    <w:rsid w:val="0074717A"/>
    <w:rsid w:val="00747A54"/>
    <w:rsid w:val="00747BB6"/>
    <w:rsid w:val="00747CC0"/>
    <w:rsid w:val="00747D82"/>
    <w:rsid w:val="00747FB5"/>
    <w:rsid w:val="00750195"/>
    <w:rsid w:val="00750344"/>
    <w:rsid w:val="0075085A"/>
    <w:rsid w:val="00750939"/>
    <w:rsid w:val="00750A18"/>
    <w:rsid w:val="00750E85"/>
    <w:rsid w:val="0075179D"/>
    <w:rsid w:val="00751A19"/>
    <w:rsid w:val="00752089"/>
    <w:rsid w:val="007529CA"/>
    <w:rsid w:val="007533D2"/>
    <w:rsid w:val="007533F2"/>
    <w:rsid w:val="0075372C"/>
    <w:rsid w:val="00753960"/>
    <w:rsid w:val="00753E80"/>
    <w:rsid w:val="0075420B"/>
    <w:rsid w:val="007545C3"/>
    <w:rsid w:val="00754793"/>
    <w:rsid w:val="00754CB8"/>
    <w:rsid w:val="00754F40"/>
    <w:rsid w:val="007551D5"/>
    <w:rsid w:val="00755927"/>
    <w:rsid w:val="00755C91"/>
    <w:rsid w:val="0075603C"/>
    <w:rsid w:val="007564DA"/>
    <w:rsid w:val="00756C14"/>
    <w:rsid w:val="00756EFD"/>
    <w:rsid w:val="00757A50"/>
    <w:rsid w:val="00757C4F"/>
    <w:rsid w:val="00757F63"/>
    <w:rsid w:val="00757FBA"/>
    <w:rsid w:val="0076013A"/>
    <w:rsid w:val="007604FD"/>
    <w:rsid w:val="00760C58"/>
    <w:rsid w:val="00760D8C"/>
    <w:rsid w:val="00761817"/>
    <w:rsid w:val="0076190B"/>
    <w:rsid w:val="0076197A"/>
    <w:rsid w:val="00761B33"/>
    <w:rsid w:val="00761C66"/>
    <w:rsid w:val="00762084"/>
    <w:rsid w:val="00762314"/>
    <w:rsid w:val="00762444"/>
    <w:rsid w:val="007624A3"/>
    <w:rsid w:val="00762AC8"/>
    <w:rsid w:val="00762CF2"/>
    <w:rsid w:val="00762F0A"/>
    <w:rsid w:val="007637F5"/>
    <w:rsid w:val="00763A26"/>
    <w:rsid w:val="00763F52"/>
    <w:rsid w:val="00763FE9"/>
    <w:rsid w:val="00764522"/>
    <w:rsid w:val="00764634"/>
    <w:rsid w:val="007647B9"/>
    <w:rsid w:val="0076483D"/>
    <w:rsid w:val="007648CC"/>
    <w:rsid w:val="00764B99"/>
    <w:rsid w:val="00764FBD"/>
    <w:rsid w:val="007651A7"/>
    <w:rsid w:val="00765250"/>
    <w:rsid w:val="0076527A"/>
    <w:rsid w:val="00765DC8"/>
    <w:rsid w:val="00765E57"/>
    <w:rsid w:val="00766032"/>
    <w:rsid w:val="00766043"/>
    <w:rsid w:val="00767539"/>
    <w:rsid w:val="00767C74"/>
    <w:rsid w:val="00767CD1"/>
    <w:rsid w:val="00767F17"/>
    <w:rsid w:val="00770235"/>
    <w:rsid w:val="00770495"/>
    <w:rsid w:val="00770732"/>
    <w:rsid w:val="00770941"/>
    <w:rsid w:val="00770B00"/>
    <w:rsid w:val="007715A8"/>
    <w:rsid w:val="00771A8B"/>
    <w:rsid w:val="00771AFF"/>
    <w:rsid w:val="007725E6"/>
    <w:rsid w:val="00772792"/>
    <w:rsid w:val="00773044"/>
    <w:rsid w:val="00773195"/>
    <w:rsid w:val="0077326B"/>
    <w:rsid w:val="0077350F"/>
    <w:rsid w:val="007736B8"/>
    <w:rsid w:val="00773C90"/>
    <w:rsid w:val="00773D50"/>
    <w:rsid w:val="00774085"/>
    <w:rsid w:val="007743CE"/>
    <w:rsid w:val="00774648"/>
    <w:rsid w:val="00774FBD"/>
    <w:rsid w:val="00775709"/>
    <w:rsid w:val="0077589D"/>
    <w:rsid w:val="00775E73"/>
    <w:rsid w:val="007765A5"/>
    <w:rsid w:val="00777329"/>
    <w:rsid w:val="00777332"/>
    <w:rsid w:val="00777847"/>
    <w:rsid w:val="00777C73"/>
    <w:rsid w:val="00780323"/>
    <w:rsid w:val="007803F8"/>
    <w:rsid w:val="00780619"/>
    <w:rsid w:val="00780C97"/>
    <w:rsid w:val="007815B4"/>
    <w:rsid w:val="00781C69"/>
    <w:rsid w:val="00781EBC"/>
    <w:rsid w:val="00782185"/>
    <w:rsid w:val="0078296E"/>
    <w:rsid w:val="00782B42"/>
    <w:rsid w:val="00782E6C"/>
    <w:rsid w:val="00783AA9"/>
    <w:rsid w:val="00783B46"/>
    <w:rsid w:val="00784075"/>
    <w:rsid w:val="007840E8"/>
    <w:rsid w:val="00784238"/>
    <w:rsid w:val="007843FA"/>
    <w:rsid w:val="00784F8A"/>
    <w:rsid w:val="00784FFA"/>
    <w:rsid w:val="0078535D"/>
    <w:rsid w:val="0078547F"/>
    <w:rsid w:val="00785771"/>
    <w:rsid w:val="00785CD1"/>
    <w:rsid w:val="00785D8E"/>
    <w:rsid w:val="00785DAE"/>
    <w:rsid w:val="00785E80"/>
    <w:rsid w:val="00785F1C"/>
    <w:rsid w:val="0078625E"/>
    <w:rsid w:val="007863B7"/>
    <w:rsid w:val="00786A0E"/>
    <w:rsid w:val="007870C1"/>
    <w:rsid w:val="007875D4"/>
    <w:rsid w:val="00787B34"/>
    <w:rsid w:val="007907ED"/>
    <w:rsid w:val="00790C10"/>
    <w:rsid w:val="007914DA"/>
    <w:rsid w:val="00791911"/>
    <w:rsid w:val="00791A9A"/>
    <w:rsid w:val="00791C10"/>
    <w:rsid w:val="00791C25"/>
    <w:rsid w:val="00791F34"/>
    <w:rsid w:val="00791F47"/>
    <w:rsid w:val="007920FD"/>
    <w:rsid w:val="00792307"/>
    <w:rsid w:val="00792556"/>
    <w:rsid w:val="0079271B"/>
    <w:rsid w:val="007927E4"/>
    <w:rsid w:val="007928EC"/>
    <w:rsid w:val="00792BAA"/>
    <w:rsid w:val="00792D33"/>
    <w:rsid w:val="00792F49"/>
    <w:rsid w:val="007932B2"/>
    <w:rsid w:val="00793329"/>
    <w:rsid w:val="0079332D"/>
    <w:rsid w:val="00793580"/>
    <w:rsid w:val="00793DA5"/>
    <w:rsid w:val="00793F7F"/>
    <w:rsid w:val="00793FAB"/>
    <w:rsid w:val="0079449F"/>
    <w:rsid w:val="00794AC0"/>
    <w:rsid w:val="00795559"/>
    <w:rsid w:val="00795D65"/>
    <w:rsid w:val="00795F10"/>
    <w:rsid w:val="00796277"/>
    <w:rsid w:val="00796C63"/>
    <w:rsid w:val="00796FA4"/>
    <w:rsid w:val="00797221"/>
    <w:rsid w:val="00797345"/>
    <w:rsid w:val="00797486"/>
    <w:rsid w:val="007A04B9"/>
    <w:rsid w:val="007A0546"/>
    <w:rsid w:val="007A056A"/>
    <w:rsid w:val="007A0C4F"/>
    <w:rsid w:val="007A0C94"/>
    <w:rsid w:val="007A0D0C"/>
    <w:rsid w:val="007A1217"/>
    <w:rsid w:val="007A2157"/>
    <w:rsid w:val="007A25AD"/>
    <w:rsid w:val="007A25B1"/>
    <w:rsid w:val="007A2C58"/>
    <w:rsid w:val="007A2D15"/>
    <w:rsid w:val="007A2D83"/>
    <w:rsid w:val="007A2E1C"/>
    <w:rsid w:val="007A334A"/>
    <w:rsid w:val="007A34C2"/>
    <w:rsid w:val="007A360D"/>
    <w:rsid w:val="007A36E2"/>
    <w:rsid w:val="007A3950"/>
    <w:rsid w:val="007A3ADB"/>
    <w:rsid w:val="007A3F9E"/>
    <w:rsid w:val="007A4648"/>
    <w:rsid w:val="007A4891"/>
    <w:rsid w:val="007A4AD7"/>
    <w:rsid w:val="007A5454"/>
    <w:rsid w:val="007A56BB"/>
    <w:rsid w:val="007A56FB"/>
    <w:rsid w:val="007A611D"/>
    <w:rsid w:val="007A62EA"/>
    <w:rsid w:val="007A6AB7"/>
    <w:rsid w:val="007A6F8A"/>
    <w:rsid w:val="007A78A1"/>
    <w:rsid w:val="007A79E4"/>
    <w:rsid w:val="007A7AA9"/>
    <w:rsid w:val="007B056F"/>
    <w:rsid w:val="007B05AD"/>
    <w:rsid w:val="007B0F1A"/>
    <w:rsid w:val="007B0FE4"/>
    <w:rsid w:val="007B13C8"/>
    <w:rsid w:val="007B16E2"/>
    <w:rsid w:val="007B1866"/>
    <w:rsid w:val="007B1978"/>
    <w:rsid w:val="007B25AE"/>
    <w:rsid w:val="007B25FD"/>
    <w:rsid w:val="007B2671"/>
    <w:rsid w:val="007B306A"/>
    <w:rsid w:val="007B3338"/>
    <w:rsid w:val="007B3CD6"/>
    <w:rsid w:val="007B3D91"/>
    <w:rsid w:val="007B3D92"/>
    <w:rsid w:val="007B3DB2"/>
    <w:rsid w:val="007B3E90"/>
    <w:rsid w:val="007B3F4A"/>
    <w:rsid w:val="007B411A"/>
    <w:rsid w:val="007B4445"/>
    <w:rsid w:val="007B46A7"/>
    <w:rsid w:val="007B46F4"/>
    <w:rsid w:val="007B4AD1"/>
    <w:rsid w:val="007B4D1C"/>
    <w:rsid w:val="007B507B"/>
    <w:rsid w:val="007B51D3"/>
    <w:rsid w:val="007B5BCE"/>
    <w:rsid w:val="007B6586"/>
    <w:rsid w:val="007B693B"/>
    <w:rsid w:val="007B6AEF"/>
    <w:rsid w:val="007B6D90"/>
    <w:rsid w:val="007B7001"/>
    <w:rsid w:val="007B7ADA"/>
    <w:rsid w:val="007B7E40"/>
    <w:rsid w:val="007B7F1E"/>
    <w:rsid w:val="007C03B4"/>
    <w:rsid w:val="007C0868"/>
    <w:rsid w:val="007C0A49"/>
    <w:rsid w:val="007C0F96"/>
    <w:rsid w:val="007C17EC"/>
    <w:rsid w:val="007C1830"/>
    <w:rsid w:val="007C1AF2"/>
    <w:rsid w:val="007C1CB7"/>
    <w:rsid w:val="007C24C6"/>
    <w:rsid w:val="007C2734"/>
    <w:rsid w:val="007C27DF"/>
    <w:rsid w:val="007C29C1"/>
    <w:rsid w:val="007C2AB6"/>
    <w:rsid w:val="007C3009"/>
    <w:rsid w:val="007C30DB"/>
    <w:rsid w:val="007C31EC"/>
    <w:rsid w:val="007C3D49"/>
    <w:rsid w:val="007C41B7"/>
    <w:rsid w:val="007C4213"/>
    <w:rsid w:val="007C432C"/>
    <w:rsid w:val="007C444A"/>
    <w:rsid w:val="007C4622"/>
    <w:rsid w:val="007C4867"/>
    <w:rsid w:val="007C48EA"/>
    <w:rsid w:val="007C4A54"/>
    <w:rsid w:val="007C4D8B"/>
    <w:rsid w:val="007C4DEB"/>
    <w:rsid w:val="007C556F"/>
    <w:rsid w:val="007C5629"/>
    <w:rsid w:val="007C572A"/>
    <w:rsid w:val="007C5CFF"/>
    <w:rsid w:val="007C6424"/>
    <w:rsid w:val="007C6442"/>
    <w:rsid w:val="007C6A06"/>
    <w:rsid w:val="007C6B85"/>
    <w:rsid w:val="007C6E91"/>
    <w:rsid w:val="007C72C0"/>
    <w:rsid w:val="007C76A7"/>
    <w:rsid w:val="007C7F86"/>
    <w:rsid w:val="007C7FDB"/>
    <w:rsid w:val="007D0508"/>
    <w:rsid w:val="007D06E5"/>
    <w:rsid w:val="007D0968"/>
    <w:rsid w:val="007D0E69"/>
    <w:rsid w:val="007D0FB0"/>
    <w:rsid w:val="007D1284"/>
    <w:rsid w:val="007D12E8"/>
    <w:rsid w:val="007D12F0"/>
    <w:rsid w:val="007D1655"/>
    <w:rsid w:val="007D1CB2"/>
    <w:rsid w:val="007D221B"/>
    <w:rsid w:val="007D28B4"/>
    <w:rsid w:val="007D2AE5"/>
    <w:rsid w:val="007D2B02"/>
    <w:rsid w:val="007D2C68"/>
    <w:rsid w:val="007D3331"/>
    <w:rsid w:val="007D3858"/>
    <w:rsid w:val="007D3E95"/>
    <w:rsid w:val="007D40DC"/>
    <w:rsid w:val="007D42D3"/>
    <w:rsid w:val="007D44A6"/>
    <w:rsid w:val="007D4810"/>
    <w:rsid w:val="007D4817"/>
    <w:rsid w:val="007D4982"/>
    <w:rsid w:val="007D4BC7"/>
    <w:rsid w:val="007D4E35"/>
    <w:rsid w:val="007D4F8B"/>
    <w:rsid w:val="007D51DA"/>
    <w:rsid w:val="007D5460"/>
    <w:rsid w:val="007D592E"/>
    <w:rsid w:val="007D5B8B"/>
    <w:rsid w:val="007D5CBB"/>
    <w:rsid w:val="007D6081"/>
    <w:rsid w:val="007D65FA"/>
    <w:rsid w:val="007D68A3"/>
    <w:rsid w:val="007D6939"/>
    <w:rsid w:val="007D6999"/>
    <w:rsid w:val="007D7552"/>
    <w:rsid w:val="007D76BF"/>
    <w:rsid w:val="007D799F"/>
    <w:rsid w:val="007D7A77"/>
    <w:rsid w:val="007D7C5F"/>
    <w:rsid w:val="007D7D15"/>
    <w:rsid w:val="007D7D46"/>
    <w:rsid w:val="007D7F79"/>
    <w:rsid w:val="007E0096"/>
    <w:rsid w:val="007E036B"/>
    <w:rsid w:val="007E067C"/>
    <w:rsid w:val="007E08E6"/>
    <w:rsid w:val="007E0B75"/>
    <w:rsid w:val="007E1161"/>
    <w:rsid w:val="007E154D"/>
    <w:rsid w:val="007E1A2F"/>
    <w:rsid w:val="007E1E38"/>
    <w:rsid w:val="007E225D"/>
    <w:rsid w:val="007E23B6"/>
    <w:rsid w:val="007E27CE"/>
    <w:rsid w:val="007E2953"/>
    <w:rsid w:val="007E2A1B"/>
    <w:rsid w:val="007E2C2F"/>
    <w:rsid w:val="007E333A"/>
    <w:rsid w:val="007E3A45"/>
    <w:rsid w:val="007E3BC2"/>
    <w:rsid w:val="007E44DF"/>
    <w:rsid w:val="007E5634"/>
    <w:rsid w:val="007E5F72"/>
    <w:rsid w:val="007E5FFF"/>
    <w:rsid w:val="007E68B3"/>
    <w:rsid w:val="007E68C3"/>
    <w:rsid w:val="007E6970"/>
    <w:rsid w:val="007E705A"/>
    <w:rsid w:val="007E7188"/>
    <w:rsid w:val="007E74DB"/>
    <w:rsid w:val="007E758D"/>
    <w:rsid w:val="007F0384"/>
    <w:rsid w:val="007F064F"/>
    <w:rsid w:val="007F06F3"/>
    <w:rsid w:val="007F0F63"/>
    <w:rsid w:val="007F19BD"/>
    <w:rsid w:val="007F2668"/>
    <w:rsid w:val="007F2AD7"/>
    <w:rsid w:val="007F33E4"/>
    <w:rsid w:val="007F353E"/>
    <w:rsid w:val="007F384C"/>
    <w:rsid w:val="007F3AD1"/>
    <w:rsid w:val="007F3CB5"/>
    <w:rsid w:val="007F49DE"/>
    <w:rsid w:val="007F4C4D"/>
    <w:rsid w:val="007F5EBF"/>
    <w:rsid w:val="007F603F"/>
    <w:rsid w:val="007F647F"/>
    <w:rsid w:val="007F72CB"/>
    <w:rsid w:val="007F75EF"/>
    <w:rsid w:val="007F772F"/>
    <w:rsid w:val="007F7BC7"/>
    <w:rsid w:val="007F7DBE"/>
    <w:rsid w:val="008000CD"/>
    <w:rsid w:val="008001F2"/>
    <w:rsid w:val="00800226"/>
    <w:rsid w:val="00800334"/>
    <w:rsid w:val="008005BF"/>
    <w:rsid w:val="008005E8"/>
    <w:rsid w:val="00800904"/>
    <w:rsid w:val="00800915"/>
    <w:rsid w:val="00800AE0"/>
    <w:rsid w:val="0080193C"/>
    <w:rsid w:val="008019B1"/>
    <w:rsid w:val="00801C26"/>
    <w:rsid w:val="008024F8"/>
    <w:rsid w:val="00802594"/>
    <w:rsid w:val="008028E9"/>
    <w:rsid w:val="00802D4B"/>
    <w:rsid w:val="00802F1F"/>
    <w:rsid w:val="008032DF"/>
    <w:rsid w:val="00803358"/>
    <w:rsid w:val="008033E0"/>
    <w:rsid w:val="008039DF"/>
    <w:rsid w:val="00803BDF"/>
    <w:rsid w:val="00803DDA"/>
    <w:rsid w:val="00803E40"/>
    <w:rsid w:val="00804A6A"/>
    <w:rsid w:val="00804D55"/>
    <w:rsid w:val="00804FB0"/>
    <w:rsid w:val="0080528E"/>
    <w:rsid w:val="0080567D"/>
    <w:rsid w:val="008057B6"/>
    <w:rsid w:val="00805D2D"/>
    <w:rsid w:val="00805FD1"/>
    <w:rsid w:val="00805FF3"/>
    <w:rsid w:val="008060FD"/>
    <w:rsid w:val="0080615F"/>
    <w:rsid w:val="008063AD"/>
    <w:rsid w:val="008064F5"/>
    <w:rsid w:val="0080670A"/>
    <w:rsid w:val="00807271"/>
    <w:rsid w:val="008072B9"/>
    <w:rsid w:val="00807C36"/>
    <w:rsid w:val="008100DE"/>
    <w:rsid w:val="008101F7"/>
    <w:rsid w:val="008101FD"/>
    <w:rsid w:val="008107F9"/>
    <w:rsid w:val="0081093C"/>
    <w:rsid w:val="00810CB1"/>
    <w:rsid w:val="00810F5F"/>
    <w:rsid w:val="008110EB"/>
    <w:rsid w:val="00811448"/>
    <w:rsid w:val="00811BEF"/>
    <w:rsid w:val="00811CC4"/>
    <w:rsid w:val="00811CF0"/>
    <w:rsid w:val="0081264F"/>
    <w:rsid w:val="008126C2"/>
    <w:rsid w:val="008127FB"/>
    <w:rsid w:val="00812D9E"/>
    <w:rsid w:val="0081308D"/>
    <w:rsid w:val="00813273"/>
    <w:rsid w:val="0081373B"/>
    <w:rsid w:val="00813A9D"/>
    <w:rsid w:val="008144D9"/>
    <w:rsid w:val="008145F5"/>
    <w:rsid w:val="00814741"/>
    <w:rsid w:val="008149C2"/>
    <w:rsid w:val="00814C1A"/>
    <w:rsid w:val="00814C24"/>
    <w:rsid w:val="00815064"/>
    <w:rsid w:val="008151FA"/>
    <w:rsid w:val="008155FE"/>
    <w:rsid w:val="00815684"/>
    <w:rsid w:val="00815705"/>
    <w:rsid w:val="008157E5"/>
    <w:rsid w:val="008164D6"/>
    <w:rsid w:val="00816BE3"/>
    <w:rsid w:val="00816FB5"/>
    <w:rsid w:val="008170A3"/>
    <w:rsid w:val="00817570"/>
    <w:rsid w:val="00820CED"/>
    <w:rsid w:val="00820D6C"/>
    <w:rsid w:val="00820E34"/>
    <w:rsid w:val="00820E3A"/>
    <w:rsid w:val="008210DD"/>
    <w:rsid w:val="0082128D"/>
    <w:rsid w:val="00821DE4"/>
    <w:rsid w:val="008226EE"/>
    <w:rsid w:val="00822EA3"/>
    <w:rsid w:val="0082306D"/>
    <w:rsid w:val="00823153"/>
    <w:rsid w:val="00823295"/>
    <w:rsid w:val="0082374F"/>
    <w:rsid w:val="00823C44"/>
    <w:rsid w:val="00823D21"/>
    <w:rsid w:val="00824271"/>
    <w:rsid w:val="008243EB"/>
    <w:rsid w:val="00824544"/>
    <w:rsid w:val="008245B4"/>
    <w:rsid w:val="008250DC"/>
    <w:rsid w:val="00825123"/>
    <w:rsid w:val="008252A1"/>
    <w:rsid w:val="00825492"/>
    <w:rsid w:val="00825807"/>
    <w:rsid w:val="00825AFE"/>
    <w:rsid w:val="00825C13"/>
    <w:rsid w:val="00825C60"/>
    <w:rsid w:val="0082647C"/>
    <w:rsid w:val="00826DA7"/>
    <w:rsid w:val="00827BCE"/>
    <w:rsid w:val="00830022"/>
    <w:rsid w:val="008303B3"/>
    <w:rsid w:val="00830B45"/>
    <w:rsid w:val="00830F19"/>
    <w:rsid w:val="00831062"/>
    <w:rsid w:val="008313C6"/>
    <w:rsid w:val="008317A8"/>
    <w:rsid w:val="008317CF"/>
    <w:rsid w:val="00831816"/>
    <w:rsid w:val="00831835"/>
    <w:rsid w:val="00831957"/>
    <w:rsid w:val="00831A6A"/>
    <w:rsid w:val="00832E72"/>
    <w:rsid w:val="0083302A"/>
    <w:rsid w:val="008330FA"/>
    <w:rsid w:val="008333C7"/>
    <w:rsid w:val="00833697"/>
    <w:rsid w:val="008337D9"/>
    <w:rsid w:val="00833C39"/>
    <w:rsid w:val="00834703"/>
    <w:rsid w:val="008348BA"/>
    <w:rsid w:val="00835150"/>
    <w:rsid w:val="008352BE"/>
    <w:rsid w:val="00835326"/>
    <w:rsid w:val="00835367"/>
    <w:rsid w:val="008354F9"/>
    <w:rsid w:val="00835875"/>
    <w:rsid w:val="008358C0"/>
    <w:rsid w:val="00835A32"/>
    <w:rsid w:val="00835B12"/>
    <w:rsid w:val="00835F7D"/>
    <w:rsid w:val="0083747F"/>
    <w:rsid w:val="00837511"/>
    <w:rsid w:val="00837ED5"/>
    <w:rsid w:val="0084034D"/>
    <w:rsid w:val="008416CE"/>
    <w:rsid w:val="00842185"/>
    <w:rsid w:val="008421C3"/>
    <w:rsid w:val="0084234E"/>
    <w:rsid w:val="00842380"/>
    <w:rsid w:val="00842623"/>
    <w:rsid w:val="00842BA4"/>
    <w:rsid w:val="00843050"/>
    <w:rsid w:val="00843396"/>
    <w:rsid w:val="00843433"/>
    <w:rsid w:val="00843551"/>
    <w:rsid w:val="00844186"/>
    <w:rsid w:val="0084421C"/>
    <w:rsid w:val="0084434D"/>
    <w:rsid w:val="008445F4"/>
    <w:rsid w:val="00844734"/>
    <w:rsid w:val="008447F7"/>
    <w:rsid w:val="00844DE0"/>
    <w:rsid w:val="00844E4D"/>
    <w:rsid w:val="00845ADB"/>
    <w:rsid w:val="00845BBD"/>
    <w:rsid w:val="00846263"/>
    <w:rsid w:val="008464A6"/>
    <w:rsid w:val="0084652B"/>
    <w:rsid w:val="008466D8"/>
    <w:rsid w:val="00846962"/>
    <w:rsid w:val="00847BDD"/>
    <w:rsid w:val="00847C60"/>
    <w:rsid w:val="0085051F"/>
    <w:rsid w:val="008507BA"/>
    <w:rsid w:val="008508BD"/>
    <w:rsid w:val="00850FA9"/>
    <w:rsid w:val="00851169"/>
    <w:rsid w:val="00851379"/>
    <w:rsid w:val="00851CB2"/>
    <w:rsid w:val="00852175"/>
    <w:rsid w:val="008523E9"/>
    <w:rsid w:val="008524CF"/>
    <w:rsid w:val="00852D2D"/>
    <w:rsid w:val="00852FFC"/>
    <w:rsid w:val="0085350E"/>
    <w:rsid w:val="00853A89"/>
    <w:rsid w:val="00854536"/>
    <w:rsid w:val="0085462B"/>
    <w:rsid w:val="008547D3"/>
    <w:rsid w:val="00854974"/>
    <w:rsid w:val="00854A0B"/>
    <w:rsid w:val="00854C2A"/>
    <w:rsid w:val="008552E6"/>
    <w:rsid w:val="00855652"/>
    <w:rsid w:val="00855E75"/>
    <w:rsid w:val="00856128"/>
    <w:rsid w:val="0085633C"/>
    <w:rsid w:val="008564CB"/>
    <w:rsid w:val="00856788"/>
    <w:rsid w:val="00856949"/>
    <w:rsid w:val="00856CA0"/>
    <w:rsid w:val="00856E8A"/>
    <w:rsid w:val="00857310"/>
    <w:rsid w:val="00857C48"/>
    <w:rsid w:val="00857E6C"/>
    <w:rsid w:val="008600B4"/>
    <w:rsid w:val="008602E2"/>
    <w:rsid w:val="00860428"/>
    <w:rsid w:val="0086051F"/>
    <w:rsid w:val="00860A59"/>
    <w:rsid w:val="00860B2F"/>
    <w:rsid w:val="008616FE"/>
    <w:rsid w:val="00861BE2"/>
    <w:rsid w:val="00861E29"/>
    <w:rsid w:val="00862053"/>
    <w:rsid w:val="008620C0"/>
    <w:rsid w:val="00863175"/>
    <w:rsid w:val="0086328D"/>
    <w:rsid w:val="00863AA0"/>
    <w:rsid w:val="00863C22"/>
    <w:rsid w:val="00863F99"/>
    <w:rsid w:val="0086436D"/>
    <w:rsid w:val="008645CA"/>
    <w:rsid w:val="0086462E"/>
    <w:rsid w:val="00864CBE"/>
    <w:rsid w:val="00864FDE"/>
    <w:rsid w:val="00865044"/>
    <w:rsid w:val="008651A6"/>
    <w:rsid w:val="0086534A"/>
    <w:rsid w:val="0086587E"/>
    <w:rsid w:val="00865911"/>
    <w:rsid w:val="00865A4A"/>
    <w:rsid w:val="00865CF9"/>
    <w:rsid w:val="00866652"/>
    <w:rsid w:val="00866738"/>
    <w:rsid w:val="00866B1A"/>
    <w:rsid w:val="00867393"/>
    <w:rsid w:val="0086782A"/>
    <w:rsid w:val="00870020"/>
    <w:rsid w:val="00870109"/>
    <w:rsid w:val="0087024B"/>
    <w:rsid w:val="008703DE"/>
    <w:rsid w:val="00870463"/>
    <w:rsid w:val="00870576"/>
    <w:rsid w:val="00870A54"/>
    <w:rsid w:val="00870DBC"/>
    <w:rsid w:val="00870FB7"/>
    <w:rsid w:val="008717BC"/>
    <w:rsid w:val="00871953"/>
    <w:rsid w:val="00871A52"/>
    <w:rsid w:val="00871AAB"/>
    <w:rsid w:val="00871D24"/>
    <w:rsid w:val="00871F10"/>
    <w:rsid w:val="008723DF"/>
    <w:rsid w:val="0087258C"/>
    <w:rsid w:val="00872BFA"/>
    <w:rsid w:val="00872C16"/>
    <w:rsid w:val="008737C6"/>
    <w:rsid w:val="008737EF"/>
    <w:rsid w:val="00873860"/>
    <w:rsid w:val="0087387D"/>
    <w:rsid w:val="008743C9"/>
    <w:rsid w:val="008749B2"/>
    <w:rsid w:val="00874E94"/>
    <w:rsid w:val="00874E9E"/>
    <w:rsid w:val="00875329"/>
    <w:rsid w:val="00875687"/>
    <w:rsid w:val="008756A1"/>
    <w:rsid w:val="00875A7C"/>
    <w:rsid w:val="00875ADA"/>
    <w:rsid w:val="00875BF8"/>
    <w:rsid w:val="00875F9A"/>
    <w:rsid w:val="008763FF"/>
    <w:rsid w:val="008765DE"/>
    <w:rsid w:val="00876C08"/>
    <w:rsid w:val="00876E6C"/>
    <w:rsid w:val="00876E77"/>
    <w:rsid w:val="008778DD"/>
    <w:rsid w:val="008779EC"/>
    <w:rsid w:val="00877C3D"/>
    <w:rsid w:val="00877FE0"/>
    <w:rsid w:val="00880715"/>
    <w:rsid w:val="0088091C"/>
    <w:rsid w:val="00880B92"/>
    <w:rsid w:val="00880E3D"/>
    <w:rsid w:val="00880F75"/>
    <w:rsid w:val="00881553"/>
    <w:rsid w:val="0088174F"/>
    <w:rsid w:val="008817C7"/>
    <w:rsid w:val="0088186A"/>
    <w:rsid w:val="00882278"/>
    <w:rsid w:val="0088247E"/>
    <w:rsid w:val="0088264A"/>
    <w:rsid w:val="00883470"/>
    <w:rsid w:val="00883529"/>
    <w:rsid w:val="0088386F"/>
    <w:rsid w:val="00883A69"/>
    <w:rsid w:val="00883B24"/>
    <w:rsid w:val="008845EB"/>
    <w:rsid w:val="008848CB"/>
    <w:rsid w:val="00885725"/>
    <w:rsid w:val="00885A5C"/>
    <w:rsid w:val="00885ABE"/>
    <w:rsid w:val="00886311"/>
    <w:rsid w:val="0088643A"/>
    <w:rsid w:val="008864AE"/>
    <w:rsid w:val="0088676D"/>
    <w:rsid w:val="00886AF9"/>
    <w:rsid w:val="00886B0D"/>
    <w:rsid w:val="00886C6A"/>
    <w:rsid w:val="00886DC8"/>
    <w:rsid w:val="00886E1A"/>
    <w:rsid w:val="00887263"/>
    <w:rsid w:val="0089019B"/>
    <w:rsid w:val="008901B1"/>
    <w:rsid w:val="00890276"/>
    <w:rsid w:val="00890403"/>
    <w:rsid w:val="008907E3"/>
    <w:rsid w:val="008908E7"/>
    <w:rsid w:val="00891505"/>
    <w:rsid w:val="00891932"/>
    <w:rsid w:val="00891BFB"/>
    <w:rsid w:val="008921F9"/>
    <w:rsid w:val="00892353"/>
    <w:rsid w:val="008927CE"/>
    <w:rsid w:val="008927EE"/>
    <w:rsid w:val="00892B1C"/>
    <w:rsid w:val="00893140"/>
    <w:rsid w:val="008931E1"/>
    <w:rsid w:val="008932E4"/>
    <w:rsid w:val="008933E6"/>
    <w:rsid w:val="00893680"/>
    <w:rsid w:val="00893821"/>
    <w:rsid w:val="00893F05"/>
    <w:rsid w:val="00893F2A"/>
    <w:rsid w:val="008940E6"/>
    <w:rsid w:val="0089410A"/>
    <w:rsid w:val="008941D3"/>
    <w:rsid w:val="00894813"/>
    <w:rsid w:val="00894856"/>
    <w:rsid w:val="00894B05"/>
    <w:rsid w:val="00894CBE"/>
    <w:rsid w:val="00894CE6"/>
    <w:rsid w:val="00894D1F"/>
    <w:rsid w:val="00894FBA"/>
    <w:rsid w:val="0089511E"/>
    <w:rsid w:val="0089550D"/>
    <w:rsid w:val="0089587B"/>
    <w:rsid w:val="008958BF"/>
    <w:rsid w:val="008958F5"/>
    <w:rsid w:val="00895B18"/>
    <w:rsid w:val="00895BF4"/>
    <w:rsid w:val="00895FC6"/>
    <w:rsid w:val="00896921"/>
    <w:rsid w:val="008975D8"/>
    <w:rsid w:val="0089795B"/>
    <w:rsid w:val="008A0278"/>
    <w:rsid w:val="008A086A"/>
    <w:rsid w:val="008A09BE"/>
    <w:rsid w:val="008A09C1"/>
    <w:rsid w:val="008A0E25"/>
    <w:rsid w:val="008A0F1B"/>
    <w:rsid w:val="008A2D60"/>
    <w:rsid w:val="008A2E21"/>
    <w:rsid w:val="008A381C"/>
    <w:rsid w:val="008A39B4"/>
    <w:rsid w:val="008A3D28"/>
    <w:rsid w:val="008A3E1C"/>
    <w:rsid w:val="008A4249"/>
    <w:rsid w:val="008A427E"/>
    <w:rsid w:val="008A4413"/>
    <w:rsid w:val="008A45D9"/>
    <w:rsid w:val="008A4C8B"/>
    <w:rsid w:val="008A519D"/>
    <w:rsid w:val="008A5733"/>
    <w:rsid w:val="008A5903"/>
    <w:rsid w:val="008A5A48"/>
    <w:rsid w:val="008A5B73"/>
    <w:rsid w:val="008A5EF3"/>
    <w:rsid w:val="008A650E"/>
    <w:rsid w:val="008A687D"/>
    <w:rsid w:val="008A68B9"/>
    <w:rsid w:val="008A6A97"/>
    <w:rsid w:val="008A6F68"/>
    <w:rsid w:val="008A7A4C"/>
    <w:rsid w:val="008A7D43"/>
    <w:rsid w:val="008A7EED"/>
    <w:rsid w:val="008B09E6"/>
    <w:rsid w:val="008B0C19"/>
    <w:rsid w:val="008B0DA8"/>
    <w:rsid w:val="008B0F32"/>
    <w:rsid w:val="008B1AF7"/>
    <w:rsid w:val="008B1CE1"/>
    <w:rsid w:val="008B1DA5"/>
    <w:rsid w:val="008B1FF9"/>
    <w:rsid w:val="008B292A"/>
    <w:rsid w:val="008B2ABE"/>
    <w:rsid w:val="008B2E15"/>
    <w:rsid w:val="008B3436"/>
    <w:rsid w:val="008B3F75"/>
    <w:rsid w:val="008B529B"/>
    <w:rsid w:val="008B54F5"/>
    <w:rsid w:val="008B57B4"/>
    <w:rsid w:val="008B58EF"/>
    <w:rsid w:val="008B67B5"/>
    <w:rsid w:val="008B67EB"/>
    <w:rsid w:val="008B687A"/>
    <w:rsid w:val="008B6DBE"/>
    <w:rsid w:val="008B7099"/>
    <w:rsid w:val="008B725E"/>
    <w:rsid w:val="008B7464"/>
    <w:rsid w:val="008B7C4D"/>
    <w:rsid w:val="008B7E24"/>
    <w:rsid w:val="008B7EA7"/>
    <w:rsid w:val="008C029B"/>
    <w:rsid w:val="008C0630"/>
    <w:rsid w:val="008C065C"/>
    <w:rsid w:val="008C0815"/>
    <w:rsid w:val="008C1001"/>
    <w:rsid w:val="008C1472"/>
    <w:rsid w:val="008C1AE7"/>
    <w:rsid w:val="008C21E7"/>
    <w:rsid w:val="008C2D19"/>
    <w:rsid w:val="008C2DD2"/>
    <w:rsid w:val="008C3551"/>
    <w:rsid w:val="008C38C0"/>
    <w:rsid w:val="008C392E"/>
    <w:rsid w:val="008C3D28"/>
    <w:rsid w:val="008C3FEB"/>
    <w:rsid w:val="008C40D5"/>
    <w:rsid w:val="008C421D"/>
    <w:rsid w:val="008C424C"/>
    <w:rsid w:val="008C455C"/>
    <w:rsid w:val="008C4730"/>
    <w:rsid w:val="008C4ACD"/>
    <w:rsid w:val="008C4ADA"/>
    <w:rsid w:val="008C4C03"/>
    <w:rsid w:val="008C4C79"/>
    <w:rsid w:val="008C4D67"/>
    <w:rsid w:val="008C503E"/>
    <w:rsid w:val="008C5058"/>
    <w:rsid w:val="008C566D"/>
    <w:rsid w:val="008C584F"/>
    <w:rsid w:val="008C587A"/>
    <w:rsid w:val="008C5F48"/>
    <w:rsid w:val="008C6034"/>
    <w:rsid w:val="008C66DE"/>
    <w:rsid w:val="008C689D"/>
    <w:rsid w:val="008C6FD9"/>
    <w:rsid w:val="008C78EF"/>
    <w:rsid w:val="008C799D"/>
    <w:rsid w:val="008C7C51"/>
    <w:rsid w:val="008C7E70"/>
    <w:rsid w:val="008D0041"/>
    <w:rsid w:val="008D0638"/>
    <w:rsid w:val="008D0675"/>
    <w:rsid w:val="008D0937"/>
    <w:rsid w:val="008D0DD7"/>
    <w:rsid w:val="008D169D"/>
    <w:rsid w:val="008D1B4D"/>
    <w:rsid w:val="008D1DF4"/>
    <w:rsid w:val="008D1F13"/>
    <w:rsid w:val="008D23EE"/>
    <w:rsid w:val="008D26F3"/>
    <w:rsid w:val="008D29CB"/>
    <w:rsid w:val="008D29D7"/>
    <w:rsid w:val="008D2A35"/>
    <w:rsid w:val="008D2ACE"/>
    <w:rsid w:val="008D2C19"/>
    <w:rsid w:val="008D3F21"/>
    <w:rsid w:val="008D3F45"/>
    <w:rsid w:val="008D4540"/>
    <w:rsid w:val="008D4A94"/>
    <w:rsid w:val="008D4CDB"/>
    <w:rsid w:val="008D50EA"/>
    <w:rsid w:val="008D5BBE"/>
    <w:rsid w:val="008D62DE"/>
    <w:rsid w:val="008D62FE"/>
    <w:rsid w:val="008D63EA"/>
    <w:rsid w:val="008D643B"/>
    <w:rsid w:val="008D66D0"/>
    <w:rsid w:val="008D68A6"/>
    <w:rsid w:val="008D69C9"/>
    <w:rsid w:val="008D6A79"/>
    <w:rsid w:val="008D6B7E"/>
    <w:rsid w:val="008D7B32"/>
    <w:rsid w:val="008E0401"/>
    <w:rsid w:val="008E04F6"/>
    <w:rsid w:val="008E06D6"/>
    <w:rsid w:val="008E0883"/>
    <w:rsid w:val="008E0D58"/>
    <w:rsid w:val="008E175B"/>
    <w:rsid w:val="008E2485"/>
    <w:rsid w:val="008E272B"/>
    <w:rsid w:val="008E28DD"/>
    <w:rsid w:val="008E29E7"/>
    <w:rsid w:val="008E33BA"/>
    <w:rsid w:val="008E34D9"/>
    <w:rsid w:val="008E3558"/>
    <w:rsid w:val="008E3607"/>
    <w:rsid w:val="008E3918"/>
    <w:rsid w:val="008E3B18"/>
    <w:rsid w:val="008E43A8"/>
    <w:rsid w:val="008E441E"/>
    <w:rsid w:val="008E4C82"/>
    <w:rsid w:val="008E4E9D"/>
    <w:rsid w:val="008E5195"/>
    <w:rsid w:val="008E5790"/>
    <w:rsid w:val="008E5940"/>
    <w:rsid w:val="008E5C69"/>
    <w:rsid w:val="008E62BA"/>
    <w:rsid w:val="008E6A9E"/>
    <w:rsid w:val="008E725A"/>
    <w:rsid w:val="008E7507"/>
    <w:rsid w:val="008E783E"/>
    <w:rsid w:val="008E7886"/>
    <w:rsid w:val="008F0A42"/>
    <w:rsid w:val="008F159E"/>
    <w:rsid w:val="008F2D74"/>
    <w:rsid w:val="008F35EE"/>
    <w:rsid w:val="008F3B54"/>
    <w:rsid w:val="008F4053"/>
    <w:rsid w:val="008F417F"/>
    <w:rsid w:val="008F4EFA"/>
    <w:rsid w:val="008F504E"/>
    <w:rsid w:val="008F50DA"/>
    <w:rsid w:val="008F551B"/>
    <w:rsid w:val="008F5BDD"/>
    <w:rsid w:val="008F604C"/>
    <w:rsid w:val="008F63C1"/>
    <w:rsid w:val="008F64EF"/>
    <w:rsid w:val="008F64F8"/>
    <w:rsid w:val="008F67BE"/>
    <w:rsid w:val="008F6A38"/>
    <w:rsid w:val="008F722B"/>
    <w:rsid w:val="008F77D6"/>
    <w:rsid w:val="008F783B"/>
    <w:rsid w:val="008F7A38"/>
    <w:rsid w:val="008F7CED"/>
    <w:rsid w:val="00900406"/>
    <w:rsid w:val="00900E83"/>
    <w:rsid w:val="00900E98"/>
    <w:rsid w:val="0090106F"/>
    <w:rsid w:val="009014E7"/>
    <w:rsid w:val="009016EA"/>
    <w:rsid w:val="009017BE"/>
    <w:rsid w:val="00902481"/>
    <w:rsid w:val="00902C63"/>
    <w:rsid w:val="00902D5B"/>
    <w:rsid w:val="009030FE"/>
    <w:rsid w:val="00903419"/>
    <w:rsid w:val="00903426"/>
    <w:rsid w:val="00903CC7"/>
    <w:rsid w:val="00903DA7"/>
    <w:rsid w:val="00903DDE"/>
    <w:rsid w:val="00903F7F"/>
    <w:rsid w:val="0090406E"/>
    <w:rsid w:val="00904127"/>
    <w:rsid w:val="009044A7"/>
    <w:rsid w:val="00904920"/>
    <w:rsid w:val="009050B2"/>
    <w:rsid w:val="009050ED"/>
    <w:rsid w:val="0090567B"/>
    <w:rsid w:val="009059BE"/>
    <w:rsid w:val="00905A90"/>
    <w:rsid w:val="00905CC3"/>
    <w:rsid w:val="00905EF4"/>
    <w:rsid w:val="009064FA"/>
    <w:rsid w:val="0090784E"/>
    <w:rsid w:val="00907B39"/>
    <w:rsid w:val="00910268"/>
    <w:rsid w:val="009103FE"/>
    <w:rsid w:val="00910930"/>
    <w:rsid w:val="009109FF"/>
    <w:rsid w:val="00910EB4"/>
    <w:rsid w:val="00910F8E"/>
    <w:rsid w:val="009113C4"/>
    <w:rsid w:val="009119A6"/>
    <w:rsid w:val="00911C69"/>
    <w:rsid w:val="0091219E"/>
    <w:rsid w:val="00912855"/>
    <w:rsid w:val="00913103"/>
    <w:rsid w:val="009134E1"/>
    <w:rsid w:val="009136AC"/>
    <w:rsid w:val="0091379D"/>
    <w:rsid w:val="009138A3"/>
    <w:rsid w:val="00913DB1"/>
    <w:rsid w:val="00913F8F"/>
    <w:rsid w:val="00914015"/>
    <w:rsid w:val="00914082"/>
    <w:rsid w:val="00914098"/>
    <w:rsid w:val="0091409B"/>
    <w:rsid w:val="00914318"/>
    <w:rsid w:val="00914611"/>
    <w:rsid w:val="0091477A"/>
    <w:rsid w:val="00914781"/>
    <w:rsid w:val="00914898"/>
    <w:rsid w:val="00914BA3"/>
    <w:rsid w:val="00915BDA"/>
    <w:rsid w:val="00915EC5"/>
    <w:rsid w:val="009162DE"/>
    <w:rsid w:val="009167CD"/>
    <w:rsid w:val="00916A90"/>
    <w:rsid w:val="00917782"/>
    <w:rsid w:val="00917935"/>
    <w:rsid w:val="00917994"/>
    <w:rsid w:val="00917A75"/>
    <w:rsid w:val="00917DF3"/>
    <w:rsid w:val="00920056"/>
    <w:rsid w:val="00920991"/>
    <w:rsid w:val="00920A14"/>
    <w:rsid w:val="00920F17"/>
    <w:rsid w:val="00920FFE"/>
    <w:rsid w:val="009213C4"/>
    <w:rsid w:val="00921B40"/>
    <w:rsid w:val="00921D32"/>
    <w:rsid w:val="009220ED"/>
    <w:rsid w:val="00922366"/>
    <w:rsid w:val="009225B4"/>
    <w:rsid w:val="00922724"/>
    <w:rsid w:val="00923662"/>
    <w:rsid w:val="0092376A"/>
    <w:rsid w:val="009239DB"/>
    <w:rsid w:val="00923D62"/>
    <w:rsid w:val="00923EB3"/>
    <w:rsid w:val="009246D2"/>
    <w:rsid w:val="00924BE4"/>
    <w:rsid w:val="009252FA"/>
    <w:rsid w:val="009253B8"/>
    <w:rsid w:val="00925C0E"/>
    <w:rsid w:val="00925EF7"/>
    <w:rsid w:val="00925FCF"/>
    <w:rsid w:val="009263F0"/>
    <w:rsid w:val="009264A3"/>
    <w:rsid w:val="009265F9"/>
    <w:rsid w:val="00926817"/>
    <w:rsid w:val="00926A68"/>
    <w:rsid w:val="00926D1D"/>
    <w:rsid w:val="00926EE1"/>
    <w:rsid w:val="009279A2"/>
    <w:rsid w:val="009279DE"/>
    <w:rsid w:val="00927D28"/>
    <w:rsid w:val="00927DC1"/>
    <w:rsid w:val="0093036E"/>
    <w:rsid w:val="009303B7"/>
    <w:rsid w:val="0093095E"/>
    <w:rsid w:val="00930E99"/>
    <w:rsid w:val="00930F69"/>
    <w:rsid w:val="00931020"/>
    <w:rsid w:val="0093125A"/>
    <w:rsid w:val="00931440"/>
    <w:rsid w:val="00931D7B"/>
    <w:rsid w:val="00931FE0"/>
    <w:rsid w:val="009320F7"/>
    <w:rsid w:val="009321CB"/>
    <w:rsid w:val="00932A43"/>
    <w:rsid w:val="00932F26"/>
    <w:rsid w:val="009333A6"/>
    <w:rsid w:val="009338AA"/>
    <w:rsid w:val="00934C8A"/>
    <w:rsid w:val="00934D45"/>
    <w:rsid w:val="00934E69"/>
    <w:rsid w:val="00935026"/>
    <w:rsid w:val="00935131"/>
    <w:rsid w:val="00935317"/>
    <w:rsid w:val="00935DE7"/>
    <w:rsid w:val="009361B7"/>
    <w:rsid w:val="0093637B"/>
    <w:rsid w:val="00936840"/>
    <w:rsid w:val="00936CC0"/>
    <w:rsid w:val="00936FAD"/>
    <w:rsid w:val="009377AF"/>
    <w:rsid w:val="009401EB"/>
    <w:rsid w:val="009403B9"/>
    <w:rsid w:val="00940560"/>
    <w:rsid w:val="00940586"/>
    <w:rsid w:val="0094078D"/>
    <w:rsid w:val="00940D46"/>
    <w:rsid w:val="00940EB8"/>
    <w:rsid w:val="00940FB4"/>
    <w:rsid w:val="0094108D"/>
    <w:rsid w:val="009411EA"/>
    <w:rsid w:val="00941B8F"/>
    <w:rsid w:val="00941DFD"/>
    <w:rsid w:val="00942028"/>
    <w:rsid w:val="0094263D"/>
    <w:rsid w:val="00942D51"/>
    <w:rsid w:val="009430FC"/>
    <w:rsid w:val="00943311"/>
    <w:rsid w:val="0094346B"/>
    <w:rsid w:val="00943630"/>
    <w:rsid w:val="00943736"/>
    <w:rsid w:val="00943752"/>
    <w:rsid w:val="00943965"/>
    <w:rsid w:val="00943A22"/>
    <w:rsid w:val="00944139"/>
    <w:rsid w:val="00944541"/>
    <w:rsid w:val="00944BE6"/>
    <w:rsid w:val="00944CD2"/>
    <w:rsid w:val="00944E13"/>
    <w:rsid w:val="009451CC"/>
    <w:rsid w:val="0094584B"/>
    <w:rsid w:val="00945858"/>
    <w:rsid w:val="00945BAD"/>
    <w:rsid w:val="00945E0B"/>
    <w:rsid w:val="00945E3A"/>
    <w:rsid w:val="00946594"/>
    <w:rsid w:val="009472F8"/>
    <w:rsid w:val="00947AD2"/>
    <w:rsid w:val="009501E8"/>
    <w:rsid w:val="009505E7"/>
    <w:rsid w:val="00950A59"/>
    <w:rsid w:val="00951582"/>
    <w:rsid w:val="00951608"/>
    <w:rsid w:val="00951DAC"/>
    <w:rsid w:val="00951F7F"/>
    <w:rsid w:val="0095259E"/>
    <w:rsid w:val="0095265C"/>
    <w:rsid w:val="00952732"/>
    <w:rsid w:val="00952A81"/>
    <w:rsid w:val="00952FBF"/>
    <w:rsid w:val="009539CC"/>
    <w:rsid w:val="00953E06"/>
    <w:rsid w:val="00954340"/>
    <w:rsid w:val="00954379"/>
    <w:rsid w:val="00954397"/>
    <w:rsid w:val="00954481"/>
    <w:rsid w:val="0095462C"/>
    <w:rsid w:val="009547CD"/>
    <w:rsid w:val="009549C1"/>
    <w:rsid w:val="00954B2D"/>
    <w:rsid w:val="00955282"/>
    <w:rsid w:val="009552A0"/>
    <w:rsid w:val="009554A4"/>
    <w:rsid w:val="0095583A"/>
    <w:rsid w:val="00955E1A"/>
    <w:rsid w:val="00956398"/>
    <w:rsid w:val="009566D5"/>
    <w:rsid w:val="00956788"/>
    <w:rsid w:val="009567BA"/>
    <w:rsid w:val="00956D2D"/>
    <w:rsid w:val="00957588"/>
    <w:rsid w:val="0095778A"/>
    <w:rsid w:val="00957B27"/>
    <w:rsid w:val="00957DC1"/>
    <w:rsid w:val="00957EFD"/>
    <w:rsid w:val="00960942"/>
    <w:rsid w:val="00960A49"/>
    <w:rsid w:val="00960CCC"/>
    <w:rsid w:val="00960D58"/>
    <w:rsid w:val="00960D83"/>
    <w:rsid w:val="00960EC6"/>
    <w:rsid w:val="00961436"/>
    <w:rsid w:val="00961506"/>
    <w:rsid w:val="009616A6"/>
    <w:rsid w:val="00961732"/>
    <w:rsid w:val="009618A4"/>
    <w:rsid w:val="009619DA"/>
    <w:rsid w:val="00961E98"/>
    <w:rsid w:val="009620B9"/>
    <w:rsid w:val="009620CB"/>
    <w:rsid w:val="009620F5"/>
    <w:rsid w:val="009627FD"/>
    <w:rsid w:val="00962A81"/>
    <w:rsid w:val="00963050"/>
    <w:rsid w:val="00963096"/>
    <w:rsid w:val="009630EE"/>
    <w:rsid w:val="0096332E"/>
    <w:rsid w:val="0096358B"/>
    <w:rsid w:val="009638C1"/>
    <w:rsid w:val="0096431C"/>
    <w:rsid w:val="009643BC"/>
    <w:rsid w:val="0096458B"/>
    <w:rsid w:val="00964AA4"/>
    <w:rsid w:val="00964EBA"/>
    <w:rsid w:val="0096516A"/>
    <w:rsid w:val="00965410"/>
    <w:rsid w:val="00965A03"/>
    <w:rsid w:val="009665C8"/>
    <w:rsid w:val="00966D3D"/>
    <w:rsid w:val="009676D8"/>
    <w:rsid w:val="0096783D"/>
    <w:rsid w:val="009679BE"/>
    <w:rsid w:val="009701AF"/>
    <w:rsid w:val="0097038D"/>
    <w:rsid w:val="00970541"/>
    <w:rsid w:val="0097068A"/>
    <w:rsid w:val="009709E8"/>
    <w:rsid w:val="009713FA"/>
    <w:rsid w:val="00971987"/>
    <w:rsid w:val="0097210D"/>
    <w:rsid w:val="0097217F"/>
    <w:rsid w:val="00972296"/>
    <w:rsid w:val="0097243A"/>
    <w:rsid w:val="009724CC"/>
    <w:rsid w:val="00972834"/>
    <w:rsid w:val="00973E93"/>
    <w:rsid w:val="00973EED"/>
    <w:rsid w:val="00973FA8"/>
    <w:rsid w:val="0097477B"/>
    <w:rsid w:val="00974F71"/>
    <w:rsid w:val="00974F7C"/>
    <w:rsid w:val="00975462"/>
    <w:rsid w:val="00975559"/>
    <w:rsid w:val="00975638"/>
    <w:rsid w:val="00975F71"/>
    <w:rsid w:val="00975FBE"/>
    <w:rsid w:val="0097681B"/>
    <w:rsid w:val="00976823"/>
    <w:rsid w:val="0097686D"/>
    <w:rsid w:val="00976921"/>
    <w:rsid w:val="0097696E"/>
    <w:rsid w:val="0097769B"/>
    <w:rsid w:val="0098006C"/>
    <w:rsid w:val="009801B3"/>
    <w:rsid w:val="0098034C"/>
    <w:rsid w:val="00980423"/>
    <w:rsid w:val="00980445"/>
    <w:rsid w:val="0098049C"/>
    <w:rsid w:val="00980645"/>
    <w:rsid w:val="0098084A"/>
    <w:rsid w:val="00980CB0"/>
    <w:rsid w:val="00980E3C"/>
    <w:rsid w:val="009814F6"/>
    <w:rsid w:val="0098161A"/>
    <w:rsid w:val="009816FB"/>
    <w:rsid w:val="009818DF"/>
    <w:rsid w:val="0098190A"/>
    <w:rsid w:val="00982468"/>
    <w:rsid w:val="00982815"/>
    <w:rsid w:val="00982853"/>
    <w:rsid w:val="00983331"/>
    <w:rsid w:val="0098381C"/>
    <w:rsid w:val="00983932"/>
    <w:rsid w:val="00983BDF"/>
    <w:rsid w:val="00983E35"/>
    <w:rsid w:val="009845CE"/>
    <w:rsid w:val="00984822"/>
    <w:rsid w:val="00984B03"/>
    <w:rsid w:val="00984BC6"/>
    <w:rsid w:val="00984D79"/>
    <w:rsid w:val="00984E6D"/>
    <w:rsid w:val="00985D14"/>
    <w:rsid w:val="00985E91"/>
    <w:rsid w:val="009860B7"/>
    <w:rsid w:val="00986787"/>
    <w:rsid w:val="00986D05"/>
    <w:rsid w:val="009871AE"/>
    <w:rsid w:val="009871B7"/>
    <w:rsid w:val="009871CB"/>
    <w:rsid w:val="00987234"/>
    <w:rsid w:val="00987D9B"/>
    <w:rsid w:val="0099018F"/>
    <w:rsid w:val="00990372"/>
    <w:rsid w:val="009903C9"/>
    <w:rsid w:val="009908A5"/>
    <w:rsid w:val="009912A8"/>
    <w:rsid w:val="00991472"/>
    <w:rsid w:val="00991555"/>
    <w:rsid w:val="00991E18"/>
    <w:rsid w:val="0099225E"/>
    <w:rsid w:val="00992985"/>
    <w:rsid w:val="00992C19"/>
    <w:rsid w:val="00992CEF"/>
    <w:rsid w:val="0099358A"/>
    <w:rsid w:val="009938D1"/>
    <w:rsid w:val="00993C06"/>
    <w:rsid w:val="00993F42"/>
    <w:rsid w:val="009941C3"/>
    <w:rsid w:val="0099467D"/>
    <w:rsid w:val="0099485A"/>
    <w:rsid w:val="00994925"/>
    <w:rsid w:val="0099500E"/>
    <w:rsid w:val="00995337"/>
    <w:rsid w:val="009955B9"/>
    <w:rsid w:val="00995B06"/>
    <w:rsid w:val="00995E03"/>
    <w:rsid w:val="00995E35"/>
    <w:rsid w:val="00995EB9"/>
    <w:rsid w:val="00996007"/>
    <w:rsid w:val="009961E4"/>
    <w:rsid w:val="00996B98"/>
    <w:rsid w:val="00996DCD"/>
    <w:rsid w:val="009977BB"/>
    <w:rsid w:val="009A0005"/>
    <w:rsid w:val="009A041F"/>
    <w:rsid w:val="009A0430"/>
    <w:rsid w:val="009A09C3"/>
    <w:rsid w:val="009A0DE2"/>
    <w:rsid w:val="009A13E5"/>
    <w:rsid w:val="009A1CA0"/>
    <w:rsid w:val="009A1EF7"/>
    <w:rsid w:val="009A2216"/>
    <w:rsid w:val="009A283A"/>
    <w:rsid w:val="009A29C1"/>
    <w:rsid w:val="009A3315"/>
    <w:rsid w:val="009A3456"/>
    <w:rsid w:val="009A38EF"/>
    <w:rsid w:val="009A3E5E"/>
    <w:rsid w:val="009A3EB7"/>
    <w:rsid w:val="009A4852"/>
    <w:rsid w:val="009A49E8"/>
    <w:rsid w:val="009A4A16"/>
    <w:rsid w:val="009A4AC8"/>
    <w:rsid w:val="009A4C1A"/>
    <w:rsid w:val="009A4EE4"/>
    <w:rsid w:val="009A4F63"/>
    <w:rsid w:val="009A5025"/>
    <w:rsid w:val="009A50B3"/>
    <w:rsid w:val="009A557B"/>
    <w:rsid w:val="009A559D"/>
    <w:rsid w:val="009A55BF"/>
    <w:rsid w:val="009A55EA"/>
    <w:rsid w:val="009A5798"/>
    <w:rsid w:val="009A5961"/>
    <w:rsid w:val="009A5968"/>
    <w:rsid w:val="009A5E53"/>
    <w:rsid w:val="009A5EB5"/>
    <w:rsid w:val="009A6315"/>
    <w:rsid w:val="009A638A"/>
    <w:rsid w:val="009A687E"/>
    <w:rsid w:val="009A6BBE"/>
    <w:rsid w:val="009A73C2"/>
    <w:rsid w:val="009A78F2"/>
    <w:rsid w:val="009A7FE4"/>
    <w:rsid w:val="009B00E6"/>
    <w:rsid w:val="009B01A1"/>
    <w:rsid w:val="009B06F0"/>
    <w:rsid w:val="009B079A"/>
    <w:rsid w:val="009B1024"/>
    <w:rsid w:val="009B1F60"/>
    <w:rsid w:val="009B2112"/>
    <w:rsid w:val="009B2553"/>
    <w:rsid w:val="009B26EA"/>
    <w:rsid w:val="009B280F"/>
    <w:rsid w:val="009B29A4"/>
    <w:rsid w:val="009B2E5B"/>
    <w:rsid w:val="009B32C4"/>
    <w:rsid w:val="009B32E4"/>
    <w:rsid w:val="009B33CA"/>
    <w:rsid w:val="009B340D"/>
    <w:rsid w:val="009B343F"/>
    <w:rsid w:val="009B397C"/>
    <w:rsid w:val="009B49E0"/>
    <w:rsid w:val="009B4B7C"/>
    <w:rsid w:val="009B4BF8"/>
    <w:rsid w:val="009B4CA9"/>
    <w:rsid w:val="009B4CB3"/>
    <w:rsid w:val="009B4DBF"/>
    <w:rsid w:val="009B52AC"/>
    <w:rsid w:val="009B5C03"/>
    <w:rsid w:val="009B6145"/>
    <w:rsid w:val="009B7A50"/>
    <w:rsid w:val="009C0000"/>
    <w:rsid w:val="009C0523"/>
    <w:rsid w:val="009C0BF4"/>
    <w:rsid w:val="009C0CD0"/>
    <w:rsid w:val="009C18B5"/>
    <w:rsid w:val="009C1A58"/>
    <w:rsid w:val="009C1B67"/>
    <w:rsid w:val="009C2215"/>
    <w:rsid w:val="009C24CD"/>
    <w:rsid w:val="009C2AB8"/>
    <w:rsid w:val="009C2C94"/>
    <w:rsid w:val="009C313B"/>
    <w:rsid w:val="009C32C7"/>
    <w:rsid w:val="009C335C"/>
    <w:rsid w:val="009C3770"/>
    <w:rsid w:val="009C387E"/>
    <w:rsid w:val="009C3B43"/>
    <w:rsid w:val="009C3BDA"/>
    <w:rsid w:val="009C529D"/>
    <w:rsid w:val="009C56D7"/>
    <w:rsid w:val="009C582B"/>
    <w:rsid w:val="009C587C"/>
    <w:rsid w:val="009C5EDD"/>
    <w:rsid w:val="009C6B17"/>
    <w:rsid w:val="009C751A"/>
    <w:rsid w:val="009C75C7"/>
    <w:rsid w:val="009C7669"/>
    <w:rsid w:val="009C7846"/>
    <w:rsid w:val="009C7FF5"/>
    <w:rsid w:val="009D007F"/>
    <w:rsid w:val="009D02AD"/>
    <w:rsid w:val="009D035B"/>
    <w:rsid w:val="009D0627"/>
    <w:rsid w:val="009D0CA9"/>
    <w:rsid w:val="009D120F"/>
    <w:rsid w:val="009D1526"/>
    <w:rsid w:val="009D1624"/>
    <w:rsid w:val="009D174C"/>
    <w:rsid w:val="009D1CB4"/>
    <w:rsid w:val="009D24F3"/>
    <w:rsid w:val="009D27F0"/>
    <w:rsid w:val="009D2A3F"/>
    <w:rsid w:val="009D33E8"/>
    <w:rsid w:val="009D351D"/>
    <w:rsid w:val="009D3542"/>
    <w:rsid w:val="009D3742"/>
    <w:rsid w:val="009D3886"/>
    <w:rsid w:val="009D38F8"/>
    <w:rsid w:val="009D4A67"/>
    <w:rsid w:val="009D4DBA"/>
    <w:rsid w:val="009D4ED7"/>
    <w:rsid w:val="009D54BD"/>
    <w:rsid w:val="009D54DC"/>
    <w:rsid w:val="009D6511"/>
    <w:rsid w:val="009D674B"/>
    <w:rsid w:val="009D6873"/>
    <w:rsid w:val="009D6B70"/>
    <w:rsid w:val="009D720A"/>
    <w:rsid w:val="009D7895"/>
    <w:rsid w:val="009D7928"/>
    <w:rsid w:val="009D79C1"/>
    <w:rsid w:val="009D7C31"/>
    <w:rsid w:val="009D7C3D"/>
    <w:rsid w:val="009D7D5C"/>
    <w:rsid w:val="009D7FF7"/>
    <w:rsid w:val="009E02AA"/>
    <w:rsid w:val="009E0729"/>
    <w:rsid w:val="009E0799"/>
    <w:rsid w:val="009E09F7"/>
    <w:rsid w:val="009E0B70"/>
    <w:rsid w:val="009E0CB6"/>
    <w:rsid w:val="009E101D"/>
    <w:rsid w:val="009E110F"/>
    <w:rsid w:val="009E168D"/>
    <w:rsid w:val="009E1923"/>
    <w:rsid w:val="009E1C14"/>
    <w:rsid w:val="009E1C96"/>
    <w:rsid w:val="009E1EB9"/>
    <w:rsid w:val="009E206A"/>
    <w:rsid w:val="009E2166"/>
    <w:rsid w:val="009E2982"/>
    <w:rsid w:val="009E2B43"/>
    <w:rsid w:val="009E2BA8"/>
    <w:rsid w:val="009E2E2B"/>
    <w:rsid w:val="009E3CB8"/>
    <w:rsid w:val="009E4008"/>
    <w:rsid w:val="009E402A"/>
    <w:rsid w:val="009E4A33"/>
    <w:rsid w:val="009E5460"/>
    <w:rsid w:val="009E5793"/>
    <w:rsid w:val="009E5841"/>
    <w:rsid w:val="009E5A2C"/>
    <w:rsid w:val="009E5BCF"/>
    <w:rsid w:val="009E65E7"/>
    <w:rsid w:val="009E68DB"/>
    <w:rsid w:val="009E6ADA"/>
    <w:rsid w:val="009E6FCB"/>
    <w:rsid w:val="009E78EC"/>
    <w:rsid w:val="009E7AD2"/>
    <w:rsid w:val="009E7F53"/>
    <w:rsid w:val="009F0150"/>
    <w:rsid w:val="009F0230"/>
    <w:rsid w:val="009F04A2"/>
    <w:rsid w:val="009F0880"/>
    <w:rsid w:val="009F08D2"/>
    <w:rsid w:val="009F0B04"/>
    <w:rsid w:val="009F0DF2"/>
    <w:rsid w:val="009F0F18"/>
    <w:rsid w:val="009F1086"/>
    <w:rsid w:val="009F16B7"/>
    <w:rsid w:val="009F1ECB"/>
    <w:rsid w:val="009F2058"/>
    <w:rsid w:val="009F2874"/>
    <w:rsid w:val="009F29AA"/>
    <w:rsid w:val="009F3183"/>
    <w:rsid w:val="009F332F"/>
    <w:rsid w:val="009F34A1"/>
    <w:rsid w:val="009F3BC8"/>
    <w:rsid w:val="009F3CF5"/>
    <w:rsid w:val="009F3F05"/>
    <w:rsid w:val="009F406F"/>
    <w:rsid w:val="009F40AB"/>
    <w:rsid w:val="009F498C"/>
    <w:rsid w:val="009F4997"/>
    <w:rsid w:val="009F4B23"/>
    <w:rsid w:val="009F4DDD"/>
    <w:rsid w:val="009F4EB4"/>
    <w:rsid w:val="009F501C"/>
    <w:rsid w:val="009F50A7"/>
    <w:rsid w:val="009F5179"/>
    <w:rsid w:val="009F531F"/>
    <w:rsid w:val="009F555E"/>
    <w:rsid w:val="009F57C0"/>
    <w:rsid w:val="009F58D4"/>
    <w:rsid w:val="009F59AC"/>
    <w:rsid w:val="009F5DCB"/>
    <w:rsid w:val="009F5F0A"/>
    <w:rsid w:val="009F6315"/>
    <w:rsid w:val="009F66FF"/>
    <w:rsid w:val="009F678C"/>
    <w:rsid w:val="009F7541"/>
    <w:rsid w:val="009F785F"/>
    <w:rsid w:val="009F78E0"/>
    <w:rsid w:val="00A00346"/>
    <w:rsid w:val="00A011C1"/>
    <w:rsid w:val="00A015BE"/>
    <w:rsid w:val="00A016A1"/>
    <w:rsid w:val="00A021FF"/>
    <w:rsid w:val="00A02415"/>
    <w:rsid w:val="00A02551"/>
    <w:rsid w:val="00A02E6B"/>
    <w:rsid w:val="00A0446F"/>
    <w:rsid w:val="00A04599"/>
    <w:rsid w:val="00A0463C"/>
    <w:rsid w:val="00A04718"/>
    <w:rsid w:val="00A04848"/>
    <w:rsid w:val="00A04C2B"/>
    <w:rsid w:val="00A04CC9"/>
    <w:rsid w:val="00A04D9B"/>
    <w:rsid w:val="00A051CD"/>
    <w:rsid w:val="00A05848"/>
    <w:rsid w:val="00A05905"/>
    <w:rsid w:val="00A05E90"/>
    <w:rsid w:val="00A06015"/>
    <w:rsid w:val="00A062BA"/>
    <w:rsid w:val="00A062E6"/>
    <w:rsid w:val="00A063A9"/>
    <w:rsid w:val="00A06BD6"/>
    <w:rsid w:val="00A06C92"/>
    <w:rsid w:val="00A07209"/>
    <w:rsid w:val="00A07441"/>
    <w:rsid w:val="00A07665"/>
    <w:rsid w:val="00A07B00"/>
    <w:rsid w:val="00A07BFC"/>
    <w:rsid w:val="00A07BFD"/>
    <w:rsid w:val="00A07DBF"/>
    <w:rsid w:val="00A10044"/>
    <w:rsid w:val="00A1018A"/>
    <w:rsid w:val="00A101EF"/>
    <w:rsid w:val="00A1039F"/>
    <w:rsid w:val="00A1049A"/>
    <w:rsid w:val="00A10541"/>
    <w:rsid w:val="00A105B0"/>
    <w:rsid w:val="00A10B9D"/>
    <w:rsid w:val="00A10E6D"/>
    <w:rsid w:val="00A1193A"/>
    <w:rsid w:val="00A119D1"/>
    <w:rsid w:val="00A11C20"/>
    <w:rsid w:val="00A1200E"/>
    <w:rsid w:val="00A12097"/>
    <w:rsid w:val="00A12610"/>
    <w:rsid w:val="00A12BB7"/>
    <w:rsid w:val="00A13556"/>
    <w:rsid w:val="00A1364D"/>
    <w:rsid w:val="00A1380A"/>
    <w:rsid w:val="00A13C11"/>
    <w:rsid w:val="00A13FC3"/>
    <w:rsid w:val="00A1451B"/>
    <w:rsid w:val="00A147A0"/>
    <w:rsid w:val="00A1481A"/>
    <w:rsid w:val="00A14B2E"/>
    <w:rsid w:val="00A14E60"/>
    <w:rsid w:val="00A150A4"/>
    <w:rsid w:val="00A1531F"/>
    <w:rsid w:val="00A1551B"/>
    <w:rsid w:val="00A15971"/>
    <w:rsid w:val="00A15AE0"/>
    <w:rsid w:val="00A15B41"/>
    <w:rsid w:val="00A15C6C"/>
    <w:rsid w:val="00A15E28"/>
    <w:rsid w:val="00A16358"/>
    <w:rsid w:val="00A171BF"/>
    <w:rsid w:val="00A175C7"/>
    <w:rsid w:val="00A17D2F"/>
    <w:rsid w:val="00A17D62"/>
    <w:rsid w:val="00A200EC"/>
    <w:rsid w:val="00A20847"/>
    <w:rsid w:val="00A20D1B"/>
    <w:rsid w:val="00A20E13"/>
    <w:rsid w:val="00A21145"/>
    <w:rsid w:val="00A21D9E"/>
    <w:rsid w:val="00A22289"/>
    <w:rsid w:val="00A22397"/>
    <w:rsid w:val="00A22583"/>
    <w:rsid w:val="00A228AD"/>
    <w:rsid w:val="00A22A4C"/>
    <w:rsid w:val="00A231D6"/>
    <w:rsid w:val="00A233F1"/>
    <w:rsid w:val="00A23949"/>
    <w:rsid w:val="00A241DF"/>
    <w:rsid w:val="00A24699"/>
    <w:rsid w:val="00A24A15"/>
    <w:rsid w:val="00A24B78"/>
    <w:rsid w:val="00A24CB2"/>
    <w:rsid w:val="00A24F78"/>
    <w:rsid w:val="00A258B5"/>
    <w:rsid w:val="00A2652C"/>
    <w:rsid w:val="00A26E4E"/>
    <w:rsid w:val="00A26EFC"/>
    <w:rsid w:val="00A2722E"/>
    <w:rsid w:val="00A27888"/>
    <w:rsid w:val="00A279A8"/>
    <w:rsid w:val="00A3034B"/>
    <w:rsid w:val="00A30578"/>
    <w:rsid w:val="00A305FD"/>
    <w:rsid w:val="00A30B50"/>
    <w:rsid w:val="00A313B5"/>
    <w:rsid w:val="00A313FC"/>
    <w:rsid w:val="00A31639"/>
    <w:rsid w:val="00A3184A"/>
    <w:rsid w:val="00A31E49"/>
    <w:rsid w:val="00A32097"/>
    <w:rsid w:val="00A322B0"/>
    <w:rsid w:val="00A3267E"/>
    <w:rsid w:val="00A32A0D"/>
    <w:rsid w:val="00A32AD1"/>
    <w:rsid w:val="00A32AEE"/>
    <w:rsid w:val="00A33BD1"/>
    <w:rsid w:val="00A3404F"/>
    <w:rsid w:val="00A340F3"/>
    <w:rsid w:val="00A34463"/>
    <w:rsid w:val="00A3465F"/>
    <w:rsid w:val="00A34879"/>
    <w:rsid w:val="00A34F07"/>
    <w:rsid w:val="00A34FEA"/>
    <w:rsid w:val="00A35133"/>
    <w:rsid w:val="00A3531D"/>
    <w:rsid w:val="00A355B4"/>
    <w:rsid w:val="00A355F1"/>
    <w:rsid w:val="00A356A4"/>
    <w:rsid w:val="00A357BE"/>
    <w:rsid w:val="00A35B05"/>
    <w:rsid w:val="00A35E0E"/>
    <w:rsid w:val="00A35F58"/>
    <w:rsid w:val="00A35F88"/>
    <w:rsid w:val="00A36528"/>
    <w:rsid w:val="00A365D7"/>
    <w:rsid w:val="00A36DD6"/>
    <w:rsid w:val="00A3741C"/>
    <w:rsid w:val="00A37835"/>
    <w:rsid w:val="00A37B9F"/>
    <w:rsid w:val="00A37FA4"/>
    <w:rsid w:val="00A400C7"/>
    <w:rsid w:val="00A40174"/>
    <w:rsid w:val="00A41A17"/>
    <w:rsid w:val="00A41A5E"/>
    <w:rsid w:val="00A42146"/>
    <w:rsid w:val="00A421E2"/>
    <w:rsid w:val="00A4231D"/>
    <w:rsid w:val="00A427B0"/>
    <w:rsid w:val="00A42973"/>
    <w:rsid w:val="00A42FB2"/>
    <w:rsid w:val="00A433A0"/>
    <w:rsid w:val="00A4390F"/>
    <w:rsid w:val="00A43D27"/>
    <w:rsid w:val="00A43EFB"/>
    <w:rsid w:val="00A43F1E"/>
    <w:rsid w:val="00A43F2C"/>
    <w:rsid w:val="00A43F5E"/>
    <w:rsid w:val="00A440C4"/>
    <w:rsid w:val="00A44906"/>
    <w:rsid w:val="00A44B01"/>
    <w:rsid w:val="00A44CA8"/>
    <w:rsid w:val="00A44EBA"/>
    <w:rsid w:val="00A44FE8"/>
    <w:rsid w:val="00A4523A"/>
    <w:rsid w:val="00A45357"/>
    <w:rsid w:val="00A453FE"/>
    <w:rsid w:val="00A45BFB"/>
    <w:rsid w:val="00A45E45"/>
    <w:rsid w:val="00A464AC"/>
    <w:rsid w:val="00A46583"/>
    <w:rsid w:val="00A46FDC"/>
    <w:rsid w:val="00A47389"/>
    <w:rsid w:val="00A47714"/>
    <w:rsid w:val="00A47876"/>
    <w:rsid w:val="00A47AFF"/>
    <w:rsid w:val="00A500FD"/>
    <w:rsid w:val="00A503BC"/>
    <w:rsid w:val="00A506DB"/>
    <w:rsid w:val="00A5072D"/>
    <w:rsid w:val="00A5089E"/>
    <w:rsid w:val="00A508AD"/>
    <w:rsid w:val="00A50FFD"/>
    <w:rsid w:val="00A5118D"/>
    <w:rsid w:val="00A51360"/>
    <w:rsid w:val="00A51496"/>
    <w:rsid w:val="00A514C7"/>
    <w:rsid w:val="00A51523"/>
    <w:rsid w:val="00A51708"/>
    <w:rsid w:val="00A51920"/>
    <w:rsid w:val="00A519F1"/>
    <w:rsid w:val="00A52680"/>
    <w:rsid w:val="00A5284C"/>
    <w:rsid w:val="00A52D4B"/>
    <w:rsid w:val="00A5353C"/>
    <w:rsid w:val="00A53659"/>
    <w:rsid w:val="00A53686"/>
    <w:rsid w:val="00A53A0F"/>
    <w:rsid w:val="00A53A3E"/>
    <w:rsid w:val="00A53EC2"/>
    <w:rsid w:val="00A54043"/>
    <w:rsid w:val="00A54F19"/>
    <w:rsid w:val="00A54F74"/>
    <w:rsid w:val="00A55053"/>
    <w:rsid w:val="00A55124"/>
    <w:rsid w:val="00A55CD7"/>
    <w:rsid w:val="00A56042"/>
    <w:rsid w:val="00A565E6"/>
    <w:rsid w:val="00A5666E"/>
    <w:rsid w:val="00A56890"/>
    <w:rsid w:val="00A56A73"/>
    <w:rsid w:val="00A56AFA"/>
    <w:rsid w:val="00A56D91"/>
    <w:rsid w:val="00A570CA"/>
    <w:rsid w:val="00A5715B"/>
    <w:rsid w:val="00A5774B"/>
    <w:rsid w:val="00A57A19"/>
    <w:rsid w:val="00A57B67"/>
    <w:rsid w:val="00A57D09"/>
    <w:rsid w:val="00A57ED0"/>
    <w:rsid w:val="00A600A3"/>
    <w:rsid w:val="00A604AC"/>
    <w:rsid w:val="00A6051E"/>
    <w:rsid w:val="00A607E0"/>
    <w:rsid w:val="00A60E4D"/>
    <w:rsid w:val="00A614A5"/>
    <w:rsid w:val="00A6157F"/>
    <w:rsid w:val="00A620B1"/>
    <w:rsid w:val="00A625F6"/>
    <w:rsid w:val="00A62794"/>
    <w:rsid w:val="00A628D6"/>
    <w:rsid w:val="00A62A23"/>
    <w:rsid w:val="00A62E26"/>
    <w:rsid w:val="00A63EB0"/>
    <w:rsid w:val="00A64189"/>
    <w:rsid w:val="00A6449D"/>
    <w:rsid w:val="00A64AF1"/>
    <w:rsid w:val="00A64D69"/>
    <w:rsid w:val="00A65590"/>
    <w:rsid w:val="00A655EC"/>
    <w:rsid w:val="00A6581C"/>
    <w:rsid w:val="00A65AA4"/>
    <w:rsid w:val="00A66074"/>
    <w:rsid w:val="00A6615D"/>
    <w:rsid w:val="00A66337"/>
    <w:rsid w:val="00A66680"/>
    <w:rsid w:val="00A66880"/>
    <w:rsid w:val="00A6698B"/>
    <w:rsid w:val="00A66D2C"/>
    <w:rsid w:val="00A67077"/>
    <w:rsid w:val="00A6738E"/>
    <w:rsid w:val="00A6768C"/>
    <w:rsid w:val="00A67AE8"/>
    <w:rsid w:val="00A67B92"/>
    <w:rsid w:val="00A700F1"/>
    <w:rsid w:val="00A70464"/>
    <w:rsid w:val="00A705F8"/>
    <w:rsid w:val="00A707F3"/>
    <w:rsid w:val="00A70EBA"/>
    <w:rsid w:val="00A715E0"/>
    <w:rsid w:val="00A716D8"/>
    <w:rsid w:val="00A719D4"/>
    <w:rsid w:val="00A71B04"/>
    <w:rsid w:val="00A71EA0"/>
    <w:rsid w:val="00A720DF"/>
    <w:rsid w:val="00A7229E"/>
    <w:rsid w:val="00A7263C"/>
    <w:rsid w:val="00A72880"/>
    <w:rsid w:val="00A72EFF"/>
    <w:rsid w:val="00A7386A"/>
    <w:rsid w:val="00A74198"/>
    <w:rsid w:val="00A7419E"/>
    <w:rsid w:val="00A741DC"/>
    <w:rsid w:val="00A7421C"/>
    <w:rsid w:val="00A7462D"/>
    <w:rsid w:val="00A748C7"/>
    <w:rsid w:val="00A74B89"/>
    <w:rsid w:val="00A74C16"/>
    <w:rsid w:val="00A7551D"/>
    <w:rsid w:val="00A75EAC"/>
    <w:rsid w:val="00A75F2F"/>
    <w:rsid w:val="00A76134"/>
    <w:rsid w:val="00A76525"/>
    <w:rsid w:val="00A76651"/>
    <w:rsid w:val="00A766C0"/>
    <w:rsid w:val="00A76D3D"/>
    <w:rsid w:val="00A76E92"/>
    <w:rsid w:val="00A774EF"/>
    <w:rsid w:val="00A776CE"/>
    <w:rsid w:val="00A77B44"/>
    <w:rsid w:val="00A77B64"/>
    <w:rsid w:val="00A77DF7"/>
    <w:rsid w:val="00A800B6"/>
    <w:rsid w:val="00A80777"/>
    <w:rsid w:val="00A80AF5"/>
    <w:rsid w:val="00A80DF3"/>
    <w:rsid w:val="00A80E34"/>
    <w:rsid w:val="00A80EB2"/>
    <w:rsid w:val="00A80F8E"/>
    <w:rsid w:val="00A812FD"/>
    <w:rsid w:val="00A8168F"/>
    <w:rsid w:val="00A816C1"/>
    <w:rsid w:val="00A81D98"/>
    <w:rsid w:val="00A81DB6"/>
    <w:rsid w:val="00A81F3F"/>
    <w:rsid w:val="00A820A7"/>
    <w:rsid w:val="00A821CF"/>
    <w:rsid w:val="00A8243A"/>
    <w:rsid w:val="00A82F17"/>
    <w:rsid w:val="00A83317"/>
    <w:rsid w:val="00A837EF"/>
    <w:rsid w:val="00A840C3"/>
    <w:rsid w:val="00A840CC"/>
    <w:rsid w:val="00A846C3"/>
    <w:rsid w:val="00A84861"/>
    <w:rsid w:val="00A84C16"/>
    <w:rsid w:val="00A84FBA"/>
    <w:rsid w:val="00A85156"/>
    <w:rsid w:val="00A8561F"/>
    <w:rsid w:val="00A85C4F"/>
    <w:rsid w:val="00A85DAA"/>
    <w:rsid w:val="00A85DBF"/>
    <w:rsid w:val="00A86157"/>
    <w:rsid w:val="00A86176"/>
    <w:rsid w:val="00A8639D"/>
    <w:rsid w:val="00A8639E"/>
    <w:rsid w:val="00A86899"/>
    <w:rsid w:val="00A86B8A"/>
    <w:rsid w:val="00A86DF7"/>
    <w:rsid w:val="00A86F2E"/>
    <w:rsid w:val="00A86FB4"/>
    <w:rsid w:val="00A8701B"/>
    <w:rsid w:val="00A872B8"/>
    <w:rsid w:val="00A873D0"/>
    <w:rsid w:val="00A87740"/>
    <w:rsid w:val="00A9030D"/>
    <w:rsid w:val="00A90841"/>
    <w:rsid w:val="00A90AA2"/>
    <w:rsid w:val="00A90E64"/>
    <w:rsid w:val="00A90E7F"/>
    <w:rsid w:val="00A91C04"/>
    <w:rsid w:val="00A925AA"/>
    <w:rsid w:val="00A92AF8"/>
    <w:rsid w:val="00A92C69"/>
    <w:rsid w:val="00A931DB"/>
    <w:rsid w:val="00A93842"/>
    <w:rsid w:val="00A939AD"/>
    <w:rsid w:val="00A93C5F"/>
    <w:rsid w:val="00A944B6"/>
    <w:rsid w:val="00A947C9"/>
    <w:rsid w:val="00A9491D"/>
    <w:rsid w:val="00A950E7"/>
    <w:rsid w:val="00A95181"/>
    <w:rsid w:val="00A954A7"/>
    <w:rsid w:val="00A956CE"/>
    <w:rsid w:val="00A958B9"/>
    <w:rsid w:val="00A95A37"/>
    <w:rsid w:val="00A95B85"/>
    <w:rsid w:val="00A95FD2"/>
    <w:rsid w:val="00A9601D"/>
    <w:rsid w:val="00A960AC"/>
    <w:rsid w:val="00A960F6"/>
    <w:rsid w:val="00A96401"/>
    <w:rsid w:val="00A96CDB"/>
    <w:rsid w:val="00A96EAF"/>
    <w:rsid w:val="00A975A2"/>
    <w:rsid w:val="00A97655"/>
    <w:rsid w:val="00A97CC6"/>
    <w:rsid w:val="00A97DD2"/>
    <w:rsid w:val="00A97F8D"/>
    <w:rsid w:val="00AA0A1A"/>
    <w:rsid w:val="00AA10B5"/>
    <w:rsid w:val="00AA1C3B"/>
    <w:rsid w:val="00AA2386"/>
    <w:rsid w:val="00AA2632"/>
    <w:rsid w:val="00AA2A4E"/>
    <w:rsid w:val="00AA2C81"/>
    <w:rsid w:val="00AA3032"/>
    <w:rsid w:val="00AA323A"/>
    <w:rsid w:val="00AA3348"/>
    <w:rsid w:val="00AA35D1"/>
    <w:rsid w:val="00AA3892"/>
    <w:rsid w:val="00AA3AC1"/>
    <w:rsid w:val="00AA3D7D"/>
    <w:rsid w:val="00AA417C"/>
    <w:rsid w:val="00AA4192"/>
    <w:rsid w:val="00AA43E1"/>
    <w:rsid w:val="00AA449E"/>
    <w:rsid w:val="00AA4D42"/>
    <w:rsid w:val="00AA5071"/>
    <w:rsid w:val="00AA5160"/>
    <w:rsid w:val="00AA5162"/>
    <w:rsid w:val="00AA6268"/>
    <w:rsid w:val="00AA655F"/>
    <w:rsid w:val="00AA6711"/>
    <w:rsid w:val="00AA67B0"/>
    <w:rsid w:val="00AA6872"/>
    <w:rsid w:val="00AA6952"/>
    <w:rsid w:val="00AA6C96"/>
    <w:rsid w:val="00AA6CF3"/>
    <w:rsid w:val="00AA716D"/>
    <w:rsid w:val="00AA7196"/>
    <w:rsid w:val="00AA79CC"/>
    <w:rsid w:val="00AA7ACE"/>
    <w:rsid w:val="00AA7D8B"/>
    <w:rsid w:val="00AB0069"/>
    <w:rsid w:val="00AB006A"/>
    <w:rsid w:val="00AB0C49"/>
    <w:rsid w:val="00AB0E68"/>
    <w:rsid w:val="00AB139D"/>
    <w:rsid w:val="00AB1C21"/>
    <w:rsid w:val="00AB1DD7"/>
    <w:rsid w:val="00AB24D8"/>
    <w:rsid w:val="00AB30FD"/>
    <w:rsid w:val="00AB336E"/>
    <w:rsid w:val="00AB3EC5"/>
    <w:rsid w:val="00AB44D2"/>
    <w:rsid w:val="00AB452D"/>
    <w:rsid w:val="00AB474B"/>
    <w:rsid w:val="00AB4C8D"/>
    <w:rsid w:val="00AB4E9D"/>
    <w:rsid w:val="00AB508A"/>
    <w:rsid w:val="00AB5671"/>
    <w:rsid w:val="00AB5790"/>
    <w:rsid w:val="00AB593D"/>
    <w:rsid w:val="00AB59EA"/>
    <w:rsid w:val="00AB61F1"/>
    <w:rsid w:val="00AB623E"/>
    <w:rsid w:val="00AB62FD"/>
    <w:rsid w:val="00AB7119"/>
    <w:rsid w:val="00AB7DEE"/>
    <w:rsid w:val="00AB7EEF"/>
    <w:rsid w:val="00AC0053"/>
    <w:rsid w:val="00AC03F0"/>
    <w:rsid w:val="00AC0AED"/>
    <w:rsid w:val="00AC1162"/>
    <w:rsid w:val="00AC1246"/>
    <w:rsid w:val="00AC13E1"/>
    <w:rsid w:val="00AC1AE9"/>
    <w:rsid w:val="00AC1E55"/>
    <w:rsid w:val="00AC208B"/>
    <w:rsid w:val="00AC2D4C"/>
    <w:rsid w:val="00AC2E73"/>
    <w:rsid w:val="00AC2E80"/>
    <w:rsid w:val="00AC2EA6"/>
    <w:rsid w:val="00AC30F4"/>
    <w:rsid w:val="00AC3885"/>
    <w:rsid w:val="00AC462F"/>
    <w:rsid w:val="00AC46C6"/>
    <w:rsid w:val="00AC4BEA"/>
    <w:rsid w:val="00AC5853"/>
    <w:rsid w:val="00AC64F2"/>
    <w:rsid w:val="00AC6562"/>
    <w:rsid w:val="00AC68D8"/>
    <w:rsid w:val="00AC6CD9"/>
    <w:rsid w:val="00AC6D75"/>
    <w:rsid w:val="00AC6DA9"/>
    <w:rsid w:val="00AC7167"/>
    <w:rsid w:val="00AC7BF6"/>
    <w:rsid w:val="00AD0089"/>
    <w:rsid w:val="00AD0712"/>
    <w:rsid w:val="00AD073B"/>
    <w:rsid w:val="00AD0D4B"/>
    <w:rsid w:val="00AD1558"/>
    <w:rsid w:val="00AD1959"/>
    <w:rsid w:val="00AD1A76"/>
    <w:rsid w:val="00AD1BB6"/>
    <w:rsid w:val="00AD1CA1"/>
    <w:rsid w:val="00AD1D34"/>
    <w:rsid w:val="00AD30F3"/>
    <w:rsid w:val="00AD3117"/>
    <w:rsid w:val="00AD31CF"/>
    <w:rsid w:val="00AD3445"/>
    <w:rsid w:val="00AD3D13"/>
    <w:rsid w:val="00AD3F5F"/>
    <w:rsid w:val="00AD3F67"/>
    <w:rsid w:val="00AD3F6D"/>
    <w:rsid w:val="00AD4021"/>
    <w:rsid w:val="00AD41EA"/>
    <w:rsid w:val="00AD43F4"/>
    <w:rsid w:val="00AD4652"/>
    <w:rsid w:val="00AD46A8"/>
    <w:rsid w:val="00AD4977"/>
    <w:rsid w:val="00AD49C1"/>
    <w:rsid w:val="00AD4AE2"/>
    <w:rsid w:val="00AD5049"/>
    <w:rsid w:val="00AD5A29"/>
    <w:rsid w:val="00AD5CA7"/>
    <w:rsid w:val="00AD61CD"/>
    <w:rsid w:val="00AD6957"/>
    <w:rsid w:val="00AD6A1A"/>
    <w:rsid w:val="00AD6AE7"/>
    <w:rsid w:val="00AD6B97"/>
    <w:rsid w:val="00AD7293"/>
    <w:rsid w:val="00AD739D"/>
    <w:rsid w:val="00AE03E4"/>
    <w:rsid w:val="00AE04DF"/>
    <w:rsid w:val="00AE05A1"/>
    <w:rsid w:val="00AE0C72"/>
    <w:rsid w:val="00AE0EA6"/>
    <w:rsid w:val="00AE10FE"/>
    <w:rsid w:val="00AE14F9"/>
    <w:rsid w:val="00AE15FA"/>
    <w:rsid w:val="00AE1955"/>
    <w:rsid w:val="00AE1AF2"/>
    <w:rsid w:val="00AE1B12"/>
    <w:rsid w:val="00AE2189"/>
    <w:rsid w:val="00AE22EE"/>
    <w:rsid w:val="00AE2AA9"/>
    <w:rsid w:val="00AE2C80"/>
    <w:rsid w:val="00AE2D1F"/>
    <w:rsid w:val="00AE307F"/>
    <w:rsid w:val="00AE3084"/>
    <w:rsid w:val="00AE348B"/>
    <w:rsid w:val="00AE356D"/>
    <w:rsid w:val="00AE36FB"/>
    <w:rsid w:val="00AE39A3"/>
    <w:rsid w:val="00AE3D97"/>
    <w:rsid w:val="00AE4504"/>
    <w:rsid w:val="00AE482A"/>
    <w:rsid w:val="00AE4BE8"/>
    <w:rsid w:val="00AE4D16"/>
    <w:rsid w:val="00AE5446"/>
    <w:rsid w:val="00AE5619"/>
    <w:rsid w:val="00AE59F6"/>
    <w:rsid w:val="00AE5A23"/>
    <w:rsid w:val="00AE5BD7"/>
    <w:rsid w:val="00AE6147"/>
    <w:rsid w:val="00AE6216"/>
    <w:rsid w:val="00AE654D"/>
    <w:rsid w:val="00AE65E3"/>
    <w:rsid w:val="00AE6742"/>
    <w:rsid w:val="00AE67D8"/>
    <w:rsid w:val="00AE695D"/>
    <w:rsid w:val="00AE6A92"/>
    <w:rsid w:val="00AE748E"/>
    <w:rsid w:val="00AE7570"/>
    <w:rsid w:val="00AE774F"/>
    <w:rsid w:val="00AE775A"/>
    <w:rsid w:val="00AE7AEE"/>
    <w:rsid w:val="00AE7E10"/>
    <w:rsid w:val="00AF01C0"/>
    <w:rsid w:val="00AF030C"/>
    <w:rsid w:val="00AF035B"/>
    <w:rsid w:val="00AF0C43"/>
    <w:rsid w:val="00AF1248"/>
    <w:rsid w:val="00AF12B3"/>
    <w:rsid w:val="00AF1493"/>
    <w:rsid w:val="00AF1AE3"/>
    <w:rsid w:val="00AF1F37"/>
    <w:rsid w:val="00AF271C"/>
    <w:rsid w:val="00AF2DB6"/>
    <w:rsid w:val="00AF2E3B"/>
    <w:rsid w:val="00AF2FDA"/>
    <w:rsid w:val="00AF321F"/>
    <w:rsid w:val="00AF3308"/>
    <w:rsid w:val="00AF35F6"/>
    <w:rsid w:val="00AF3775"/>
    <w:rsid w:val="00AF3867"/>
    <w:rsid w:val="00AF3D46"/>
    <w:rsid w:val="00AF3E35"/>
    <w:rsid w:val="00AF402D"/>
    <w:rsid w:val="00AF4434"/>
    <w:rsid w:val="00AF4556"/>
    <w:rsid w:val="00AF4800"/>
    <w:rsid w:val="00AF4928"/>
    <w:rsid w:val="00AF499D"/>
    <w:rsid w:val="00AF4BCC"/>
    <w:rsid w:val="00AF4CFC"/>
    <w:rsid w:val="00AF5164"/>
    <w:rsid w:val="00AF550E"/>
    <w:rsid w:val="00AF5BE9"/>
    <w:rsid w:val="00AF6799"/>
    <w:rsid w:val="00AF69CE"/>
    <w:rsid w:val="00AF6D74"/>
    <w:rsid w:val="00AF719F"/>
    <w:rsid w:val="00AF7EA4"/>
    <w:rsid w:val="00AF7F28"/>
    <w:rsid w:val="00B000E2"/>
    <w:rsid w:val="00B00404"/>
    <w:rsid w:val="00B00735"/>
    <w:rsid w:val="00B007D9"/>
    <w:rsid w:val="00B00ECC"/>
    <w:rsid w:val="00B010E0"/>
    <w:rsid w:val="00B010E7"/>
    <w:rsid w:val="00B01558"/>
    <w:rsid w:val="00B020FE"/>
    <w:rsid w:val="00B022FC"/>
    <w:rsid w:val="00B022FE"/>
    <w:rsid w:val="00B0249C"/>
    <w:rsid w:val="00B02656"/>
    <w:rsid w:val="00B0266F"/>
    <w:rsid w:val="00B0277B"/>
    <w:rsid w:val="00B0286D"/>
    <w:rsid w:val="00B02AEC"/>
    <w:rsid w:val="00B02D94"/>
    <w:rsid w:val="00B02F3C"/>
    <w:rsid w:val="00B0349C"/>
    <w:rsid w:val="00B03602"/>
    <w:rsid w:val="00B036DF"/>
    <w:rsid w:val="00B0396D"/>
    <w:rsid w:val="00B043BF"/>
    <w:rsid w:val="00B04C24"/>
    <w:rsid w:val="00B04F2A"/>
    <w:rsid w:val="00B0542A"/>
    <w:rsid w:val="00B05AF3"/>
    <w:rsid w:val="00B05B46"/>
    <w:rsid w:val="00B05B62"/>
    <w:rsid w:val="00B05C5E"/>
    <w:rsid w:val="00B06CB2"/>
    <w:rsid w:val="00B06D62"/>
    <w:rsid w:val="00B06E8F"/>
    <w:rsid w:val="00B07182"/>
    <w:rsid w:val="00B073E7"/>
    <w:rsid w:val="00B07D07"/>
    <w:rsid w:val="00B07D6F"/>
    <w:rsid w:val="00B07DD8"/>
    <w:rsid w:val="00B07DF2"/>
    <w:rsid w:val="00B07ED9"/>
    <w:rsid w:val="00B07FCE"/>
    <w:rsid w:val="00B1040B"/>
    <w:rsid w:val="00B1070A"/>
    <w:rsid w:val="00B10894"/>
    <w:rsid w:val="00B10C2D"/>
    <w:rsid w:val="00B1180F"/>
    <w:rsid w:val="00B118AD"/>
    <w:rsid w:val="00B11BAC"/>
    <w:rsid w:val="00B11D10"/>
    <w:rsid w:val="00B11D81"/>
    <w:rsid w:val="00B11E87"/>
    <w:rsid w:val="00B12221"/>
    <w:rsid w:val="00B12534"/>
    <w:rsid w:val="00B13488"/>
    <w:rsid w:val="00B13543"/>
    <w:rsid w:val="00B137BA"/>
    <w:rsid w:val="00B1380F"/>
    <w:rsid w:val="00B13B7A"/>
    <w:rsid w:val="00B1465C"/>
    <w:rsid w:val="00B14EAA"/>
    <w:rsid w:val="00B14EAC"/>
    <w:rsid w:val="00B15307"/>
    <w:rsid w:val="00B15794"/>
    <w:rsid w:val="00B1588C"/>
    <w:rsid w:val="00B15BC0"/>
    <w:rsid w:val="00B1641D"/>
    <w:rsid w:val="00B1676C"/>
    <w:rsid w:val="00B167E6"/>
    <w:rsid w:val="00B1687F"/>
    <w:rsid w:val="00B16B63"/>
    <w:rsid w:val="00B16EF0"/>
    <w:rsid w:val="00B16FC3"/>
    <w:rsid w:val="00B17015"/>
    <w:rsid w:val="00B17548"/>
    <w:rsid w:val="00B17C1F"/>
    <w:rsid w:val="00B17C94"/>
    <w:rsid w:val="00B17FF1"/>
    <w:rsid w:val="00B208D3"/>
    <w:rsid w:val="00B20CF9"/>
    <w:rsid w:val="00B20F12"/>
    <w:rsid w:val="00B219AE"/>
    <w:rsid w:val="00B21A8D"/>
    <w:rsid w:val="00B21B81"/>
    <w:rsid w:val="00B21E6D"/>
    <w:rsid w:val="00B21F79"/>
    <w:rsid w:val="00B224DD"/>
    <w:rsid w:val="00B224EA"/>
    <w:rsid w:val="00B22CC2"/>
    <w:rsid w:val="00B22D3F"/>
    <w:rsid w:val="00B22DFC"/>
    <w:rsid w:val="00B234AF"/>
    <w:rsid w:val="00B23571"/>
    <w:rsid w:val="00B2376C"/>
    <w:rsid w:val="00B2413F"/>
    <w:rsid w:val="00B2428A"/>
    <w:rsid w:val="00B242E6"/>
    <w:rsid w:val="00B2438D"/>
    <w:rsid w:val="00B24EE3"/>
    <w:rsid w:val="00B25123"/>
    <w:rsid w:val="00B253B0"/>
    <w:rsid w:val="00B2545F"/>
    <w:rsid w:val="00B258C3"/>
    <w:rsid w:val="00B25F79"/>
    <w:rsid w:val="00B261CE"/>
    <w:rsid w:val="00B2659C"/>
    <w:rsid w:val="00B26921"/>
    <w:rsid w:val="00B26964"/>
    <w:rsid w:val="00B26E5A"/>
    <w:rsid w:val="00B26F12"/>
    <w:rsid w:val="00B27311"/>
    <w:rsid w:val="00B278AA"/>
    <w:rsid w:val="00B27AF0"/>
    <w:rsid w:val="00B302B4"/>
    <w:rsid w:val="00B307B9"/>
    <w:rsid w:val="00B30C97"/>
    <w:rsid w:val="00B3191E"/>
    <w:rsid w:val="00B31FFA"/>
    <w:rsid w:val="00B32341"/>
    <w:rsid w:val="00B326A1"/>
    <w:rsid w:val="00B32A98"/>
    <w:rsid w:val="00B32F15"/>
    <w:rsid w:val="00B32F6C"/>
    <w:rsid w:val="00B33042"/>
    <w:rsid w:val="00B330AA"/>
    <w:rsid w:val="00B33E4E"/>
    <w:rsid w:val="00B34085"/>
    <w:rsid w:val="00B344A8"/>
    <w:rsid w:val="00B34526"/>
    <w:rsid w:val="00B3474A"/>
    <w:rsid w:val="00B347F2"/>
    <w:rsid w:val="00B34874"/>
    <w:rsid w:val="00B34E6F"/>
    <w:rsid w:val="00B3513A"/>
    <w:rsid w:val="00B3551B"/>
    <w:rsid w:val="00B3586B"/>
    <w:rsid w:val="00B3629B"/>
    <w:rsid w:val="00B36926"/>
    <w:rsid w:val="00B36AC2"/>
    <w:rsid w:val="00B3704F"/>
    <w:rsid w:val="00B376FD"/>
    <w:rsid w:val="00B37F1B"/>
    <w:rsid w:val="00B40084"/>
    <w:rsid w:val="00B40E39"/>
    <w:rsid w:val="00B41A10"/>
    <w:rsid w:val="00B41A80"/>
    <w:rsid w:val="00B41F26"/>
    <w:rsid w:val="00B421F3"/>
    <w:rsid w:val="00B421F6"/>
    <w:rsid w:val="00B42718"/>
    <w:rsid w:val="00B42BB9"/>
    <w:rsid w:val="00B42D60"/>
    <w:rsid w:val="00B43015"/>
    <w:rsid w:val="00B432F9"/>
    <w:rsid w:val="00B4334E"/>
    <w:rsid w:val="00B434F4"/>
    <w:rsid w:val="00B438C0"/>
    <w:rsid w:val="00B43B69"/>
    <w:rsid w:val="00B43BFB"/>
    <w:rsid w:val="00B44B42"/>
    <w:rsid w:val="00B451A8"/>
    <w:rsid w:val="00B4546C"/>
    <w:rsid w:val="00B4663B"/>
    <w:rsid w:val="00B467AC"/>
    <w:rsid w:val="00B47A1D"/>
    <w:rsid w:val="00B47E7F"/>
    <w:rsid w:val="00B50B83"/>
    <w:rsid w:val="00B5123E"/>
    <w:rsid w:val="00B516E2"/>
    <w:rsid w:val="00B516FF"/>
    <w:rsid w:val="00B519DE"/>
    <w:rsid w:val="00B51FA8"/>
    <w:rsid w:val="00B52029"/>
    <w:rsid w:val="00B52148"/>
    <w:rsid w:val="00B52199"/>
    <w:rsid w:val="00B5228E"/>
    <w:rsid w:val="00B524A6"/>
    <w:rsid w:val="00B524A7"/>
    <w:rsid w:val="00B52704"/>
    <w:rsid w:val="00B52BE4"/>
    <w:rsid w:val="00B52C3C"/>
    <w:rsid w:val="00B52CBD"/>
    <w:rsid w:val="00B5351E"/>
    <w:rsid w:val="00B53E77"/>
    <w:rsid w:val="00B540E7"/>
    <w:rsid w:val="00B546C8"/>
    <w:rsid w:val="00B54A57"/>
    <w:rsid w:val="00B54F06"/>
    <w:rsid w:val="00B5532B"/>
    <w:rsid w:val="00B55697"/>
    <w:rsid w:val="00B559FA"/>
    <w:rsid w:val="00B55A2B"/>
    <w:rsid w:val="00B55A53"/>
    <w:rsid w:val="00B55E93"/>
    <w:rsid w:val="00B56136"/>
    <w:rsid w:val="00B56AC4"/>
    <w:rsid w:val="00B56E98"/>
    <w:rsid w:val="00B570DE"/>
    <w:rsid w:val="00B575A0"/>
    <w:rsid w:val="00B57B3F"/>
    <w:rsid w:val="00B57C25"/>
    <w:rsid w:val="00B6018C"/>
    <w:rsid w:val="00B60262"/>
    <w:rsid w:val="00B60309"/>
    <w:rsid w:val="00B6215D"/>
    <w:rsid w:val="00B625EB"/>
    <w:rsid w:val="00B62E49"/>
    <w:rsid w:val="00B636BF"/>
    <w:rsid w:val="00B636EF"/>
    <w:rsid w:val="00B63BE7"/>
    <w:rsid w:val="00B64149"/>
    <w:rsid w:val="00B6459E"/>
    <w:rsid w:val="00B647E7"/>
    <w:rsid w:val="00B649BF"/>
    <w:rsid w:val="00B64D0A"/>
    <w:rsid w:val="00B65281"/>
    <w:rsid w:val="00B65A0E"/>
    <w:rsid w:val="00B65C3B"/>
    <w:rsid w:val="00B65F8B"/>
    <w:rsid w:val="00B66023"/>
    <w:rsid w:val="00B6642C"/>
    <w:rsid w:val="00B6698E"/>
    <w:rsid w:val="00B672F8"/>
    <w:rsid w:val="00B675CB"/>
    <w:rsid w:val="00B67675"/>
    <w:rsid w:val="00B677B6"/>
    <w:rsid w:val="00B67ABD"/>
    <w:rsid w:val="00B7004E"/>
    <w:rsid w:val="00B701D8"/>
    <w:rsid w:val="00B703E3"/>
    <w:rsid w:val="00B70A14"/>
    <w:rsid w:val="00B70C6C"/>
    <w:rsid w:val="00B70E83"/>
    <w:rsid w:val="00B70EB9"/>
    <w:rsid w:val="00B714D7"/>
    <w:rsid w:val="00B7160A"/>
    <w:rsid w:val="00B71763"/>
    <w:rsid w:val="00B720AD"/>
    <w:rsid w:val="00B72E41"/>
    <w:rsid w:val="00B72EC5"/>
    <w:rsid w:val="00B72FC6"/>
    <w:rsid w:val="00B7309B"/>
    <w:rsid w:val="00B73B4A"/>
    <w:rsid w:val="00B74A4D"/>
    <w:rsid w:val="00B7509D"/>
    <w:rsid w:val="00B754D6"/>
    <w:rsid w:val="00B75D41"/>
    <w:rsid w:val="00B75DFF"/>
    <w:rsid w:val="00B75F28"/>
    <w:rsid w:val="00B76935"/>
    <w:rsid w:val="00B76A10"/>
    <w:rsid w:val="00B76ADF"/>
    <w:rsid w:val="00B77145"/>
    <w:rsid w:val="00B777A7"/>
    <w:rsid w:val="00B77D5E"/>
    <w:rsid w:val="00B8026C"/>
    <w:rsid w:val="00B803E8"/>
    <w:rsid w:val="00B80675"/>
    <w:rsid w:val="00B80B2C"/>
    <w:rsid w:val="00B80DA2"/>
    <w:rsid w:val="00B80FBF"/>
    <w:rsid w:val="00B8136D"/>
    <w:rsid w:val="00B81B9D"/>
    <w:rsid w:val="00B81C78"/>
    <w:rsid w:val="00B82C26"/>
    <w:rsid w:val="00B82CD7"/>
    <w:rsid w:val="00B82DFE"/>
    <w:rsid w:val="00B82EFC"/>
    <w:rsid w:val="00B84376"/>
    <w:rsid w:val="00B845A5"/>
    <w:rsid w:val="00B8519C"/>
    <w:rsid w:val="00B8533B"/>
    <w:rsid w:val="00B853F5"/>
    <w:rsid w:val="00B8575D"/>
    <w:rsid w:val="00B8596A"/>
    <w:rsid w:val="00B85B20"/>
    <w:rsid w:val="00B86234"/>
    <w:rsid w:val="00B864B3"/>
    <w:rsid w:val="00B8654C"/>
    <w:rsid w:val="00B87C58"/>
    <w:rsid w:val="00B90457"/>
    <w:rsid w:val="00B908DF"/>
    <w:rsid w:val="00B909EB"/>
    <w:rsid w:val="00B90FB9"/>
    <w:rsid w:val="00B91031"/>
    <w:rsid w:val="00B910F3"/>
    <w:rsid w:val="00B9134B"/>
    <w:rsid w:val="00B914A6"/>
    <w:rsid w:val="00B9167B"/>
    <w:rsid w:val="00B91CEB"/>
    <w:rsid w:val="00B920A0"/>
    <w:rsid w:val="00B92C14"/>
    <w:rsid w:val="00B93082"/>
    <w:rsid w:val="00B9315F"/>
    <w:rsid w:val="00B932EB"/>
    <w:rsid w:val="00B933FB"/>
    <w:rsid w:val="00B9352A"/>
    <w:rsid w:val="00B939C3"/>
    <w:rsid w:val="00B93D93"/>
    <w:rsid w:val="00B94062"/>
    <w:rsid w:val="00B94AF8"/>
    <w:rsid w:val="00B94C1F"/>
    <w:rsid w:val="00B94E99"/>
    <w:rsid w:val="00B96143"/>
    <w:rsid w:val="00B962FF"/>
    <w:rsid w:val="00B9639D"/>
    <w:rsid w:val="00B963B5"/>
    <w:rsid w:val="00B96540"/>
    <w:rsid w:val="00B9682E"/>
    <w:rsid w:val="00B968CA"/>
    <w:rsid w:val="00B96BCD"/>
    <w:rsid w:val="00B9718F"/>
    <w:rsid w:val="00B971CA"/>
    <w:rsid w:val="00B97569"/>
    <w:rsid w:val="00B97A2B"/>
    <w:rsid w:val="00BA0517"/>
    <w:rsid w:val="00BA0554"/>
    <w:rsid w:val="00BA0BA4"/>
    <w:rsid w:val="00BA0C9A"/>
    <w:rsid w:val="00BA0F5E"/>
    <w:rsid w:val="00BA1841"/>
    <w:rsid w:val="00BA1B72"/>
    <w:rsid w:val="00BA1F3E"/>
    <w:rsid w:val="00BA22B8"/>
    <w:rsid w:val="00BA244B"/>
    <w:rsid w:val="00BA2FFB"/>
    <w:rsid w:val="00BA321F"/>
    <w:rsid w:val="00BA3339"/>
    <w:rsid w:val="00BA34F5"/>
    <w:rsid w:val="00BA3A6F"/>
    <w:rsid w:val="00BA3CCD"/>
    <w:rsid w:val="00BA3E2F"/>
    <w:rsid w:val="00BA4176"/>
    <w:rsid w:val="00BA41F1"/>
    <w:rsid w:val="00BA4A78"/>
    <w:rsid w:val="00BA4B67"/>
    <w:rsid w:val="00BA4DF3"/>
    <w:rsid w:val="00BA50CF"/>
    <w:rsid w:val="00BA532E"/>
    <w:rsid w:val="00BA5D36"/>
    <w:rsid w:val="00BA6F73"/>
    <w:rsid w:val="00BA7059"/>
    <w:rsid w:val="00BA713D"/>
    <w:rsid w:val="00BA71B6"/>
    <w:rsid w:val="00BA7768"/>
    <w:rsid w:val="00BA79DE"/>
    <w:rsid w:val="00BA7EFE"/>
    <w:rsid w:val="00BB00EA"/>
    <w:rsid w:val="00BB0181"/>
    <w:rsid w:val="00BB0447"/>
    <w:rsid w:val="00BB0591"/>
    <w:rsid w:val="00BB0A35"/>
    <w:rsid w:val="00BB0BFD"/>
    <w:rsid w:val="00BB0CE7"/>
    <w:rsid w:val="00BB1605"/>
    <w:rsid w:val="00BB173A"/>
    <w:rsid w:val="00BB19BB"/>
    <w:rsid w:val="00BB1D1E"/>
    <w:rsid w:val="00BB25DC"/>
    <w:rsid w:val="00BB315E"/>
    <w:rsid w:val="00BB4072"/>
    <w:rsid w:val="00BB4237"/>
    <w:rsid w:val="00BB43F8"/>
    <w:rsid w:val="00BB47BC"/>
    <w:rsid w:val="00BB4B2D"/>
    <w:rsid w:val="00BB4E74"/>
    <w:rsid w:val="00BB4EB4"/>
    <w:rsid w:val="00BB50CD"/>
    <w:rsid w:val="00BB51B9"/>
    <w:rsid w:val="00BB522A"/>
    <w:rsid w:val="00BB5478"/>
    <w:rsid w:val="00BB61C9"/>
    <w:rsid w:val="00BB6823"/>
    <w:rsid w:val="00BB6B48"/>
    <w:rsid w:val="00BB6B6E"/>
    <w:rsid w:val="00BB6FD5"/>
    <w:rsid w:val="00BB7118"/>
    <w:rsid w:val="00BB75EA"/>
    <w:rsid w:val="00BB77B7"/>
    <w:rsid w:val="00BB78BF"/>
    <w:rsid w:val="00BB7D6F"/>
    <w:rsid w:val="00BC05B7"/>
    <w:rsid w:val="00BC067E"/>
    <w:rsid w:val="00BC06DF"/>
    <w:rsid w:val="00BC0F55"/>
    <w:rsid w:val="00BC1521"/>
    <w:rsid w:val="00BC192C"/>
    <w:rsid w:val="00BC1BC9"/>
    <w:rsid w:val="00BC1C1B"/>
    <w:rsid w:val="00BC235C"/>
    <w:rsid w:val="00BC2468"/>
    <w:rsid w:val="00BC2688"/>
    <w:rsid w:val="00BC27B7"/>
    <w:rsid w:val="00BC2881"/>
    <w:rsid w:val="00BC2B8C"/>
    <w:rsid w:val="00BC2C14"/>
    <w:rsid w:val="00BC2CE4"/>
    <w:rsid w:val="00BC2DCF"/>
    <w:rsid w:val="00BC30F2"/>
    <w:rsid w:val="00BC348C"/>
    <w:rsid w:val="00BC3643"/>
    <w:rsid w:val="00BC3A5F"/>
    <w:rsid w:val="00BC3B76"/>
    <w:rsid w:val="00BC4CE3"/>
    <w:rsid w:val="00BC4FFA"/>
    <w:rsid w:val="00BC525A"/>
    <w:rsid w:val="00BC589A"/>
    <w:rsid w:val="00BC5955"/>
    <w:rsid w:val="00BC5A9E"/>
    <w:rsid w:val="00BC5CA3"/>
    <w:rsid w:val="00BC5EE3"/>
    <w:rsid w:val="00BC6407"/>
    <w:rsid w:val="00BC670A"/>
    <w:rsid w:val="00BC6771"/>
    <w:rsid w:val="00BC6CA1"/>
    <w:rsid w:val="00BC74AF"/>
    <w:rsid w:val="00BC7968"/>
    <w:rsid w:val="00BC7D0B"/>
    <w:rsid w:val="00BC7EE3"/>
    <w:rsid w:val="00BC7F79"/>
    <w:rsid w:val="00BD069A"/>
    <w:rsid w:val="00BD08F7"/>
    <w:rsid w:val="00BD0AFB"/>
    <w:rsid w:val="00BD0C37"/>
    <w:rsid w:val="00BD120B"/>
    <w:rsid w:val="00BD1563"/>
    <w:rsid w:val="00BD156B"/>
    <w:rsid w:val="00BD17A0"/>
    <w:rsid w:val="00BD17DC"/>
    <w:rsid w:val="00BD1940"/>
    <w:rsid w:val="00BD1C53"/>
    <w:rsid w:val="00BD22F8"/>
    <w:rsid w:val="00BD31C7"/>
    <w:rsid w:val="00BD3964"/>
    <w:rsid w:val="00BD3E0F"/>
    <w:rsid w:val="00BD413B"/>
    <w:rsid w:val="00BD457D"/>
    <w:rsid w:val="00BD47CF"/>
    <w:rsid w:val="00BD4D0A"/>
    <w:rsid w:val="00BD4D65"/>
    <w:rsid w:val="00BD4F2E"/>
    <w:rsid w:val="00BD50F0"/>
    <w:rsid w:val="00BD53B4"/>
    <w:rsid w:val="00BD558E"/>
    <w:rsid w:val="00BD5665"/>
    <w:rsid w:val="00BD5A91"/>
    <w:rsid w:val="00BD5ABB"/>
    <w:rsid w:val="00BD5C4A"/>
    <w:rsid w:val="00BD5D76"/>
    <w:rsid w:val="00BD65FA"/>
    <w:rsid w:val="00BD6E7F"/>
    <w:rsid w:val="00BD7366"/>
    <w:rsid w:val="00BD73B3"/>
    <w:rsid w:val="00BD7729"/>
    <w:rsid w:val="00BD77C7"/>
    <w:rsid w:val="00BD7E68"/>
    <w:rsid w:val="00BE00D1"/>
    <w:rsid w:val="00BE09A8"/>
    <w:rsid w:val="00BE0C15"/>
    <w:rsid w:val="00BE0C2A"/>
    <w:rsid w:val="00BE122D"/>
    <w:rsid w:val="00BE132C"/>
    <w:rsid w:val="00BE1604"/>
    <w:rsid w:val="00BE1C64"/>
    <w:rsid w:val="00BE1FD1"/>
    <w:rsid w:val="00BE224F"/>
    <w:rsid w:val="00BE2616"/>
    <w:rsid w:val="00BE34AC"/>
    <w:rsid w:val="00BE3575"/>
    <w:rsid w:val="00BE3624"/>
    <w:rsid w:val="00BE39CA"/>
    <w:rsid w:val="00BE3D41"/>
    <w:rsid w:val="00BE3D8C"/>
    <w:rsid w:val="00BE4763"/>
    <w:rsid w:val="00BE4A08"/>
    <w:rsid w:val="00BE4B9C"/>
    <w:rsid w:val="00BE4D7C"/>
    <w:rsid w:val="00BE4D9B"/>
    <w:rsid w:val="00BE5964"/>
    <w:rsid w:val="00BE603E"/>
    <w:rsid w:val="00BE6654"/>
    <w:rsid w:val="00BE6B1E"/>
    <w:rsid w:val="00BE6F36"/>
    <w:rsid w:val="00BE7315"/>
    <w:rsid w:val="00BE73B7"/>
    <w:rsid w:val="00BE787B"/>
    <w:rsid w:val="00BE7B5F"/>
    <w:rsid w:val="00BF00CD"/>
    <w:rsid w:val="00BF0269"/>
    <w:rsid w:val="00BF02ED"/>
    <w:rsid w:val="00BF0EC6"/>
    <w:rsid w:val="00BF13CA"/>
    <w:rsid w:val="00BF18EC"/>
    <w:rsid w:val="00BF20B1"/>
    <w:rsid w:val="00BF2898"/>
    <w:rsid w:val="00BF2E6D"/>
    <w:rsid w:val="00BF2EF9"/>
    <w:rsid w:val="00BF2EFA"/>
    <w:rsid w:val="00BF32E1"/>
    <w:rsid w:val="00BF334F"/>
    <w:rsid w:val="00BF346C"/>
    <w:rsid w:val="00BF368B"/>
    <w:rsid w:val="00BF3730"/>
    <w:rsid w:val="00BF37B9"/>
    <w:rsid w:val="00BF3A24"/>
    <w:rsid w:val="00BF3D55"/>
    <w:rsid w:val="00BF3F2B"/>
    <w:rsid w:val="00BF46C5"/>
    <w:rsid w:val="00BF47E1"/>
    <w:rsid w:val="00BF4CD5"/>
    <w:rsid w:val="00BF4E7B"/>
    <w:rsid w:val="00BF566A"/>
    <w:rsid w:val="00BF56F4"/>
    <w:rsid w:val="00BF5C2A"/>
    <w:rsid w:val="00BF63F3"/>
    <w:rsid w:val="00BF65A0"/>
    <w:rsid w:val="00BF6F7F"/>
    <w:rsid w:val="00BF7258"/>
    <w:rsid w:val="00BF7A10"/>
    <w:rsid w:val="00BF7C70"/>
    <w:rsid w:val="00BF7CA5"/>
    <w:rsid w:val="00BF7DF4"/>
    <w:rsid w:val="00C0002C"/>
    <w:rsid w:val="00C00AEC"/>
    <w:rsid w:val="00C00E86"/>
    <w:rsid w:val="00C00FE1"/>
    <w:rsid w:val="00C0133C"/>
    <w:rsid w:val="00C0144A"/>
    <w:rsid w:val="00C01564"/>
    <w:rsid w:val="00C0179F"/>
    <w:rsid w:val="00C01C56"/>
    <w:rsid w:val="00C02000"/>
    <w:rsid w:val="00C025DA"/>
    <w:rsid w:val="00C02618"/>
    <w:rsid w:val="00C0289D"/>
    <w:rsid w:val="00C0292D"/>
    <w:rsid w:val="00C035CE"/>
    <w:rsid w:val="00C041F0"/>
    <w:rsid w:val="00C047F6"/>
    <w:rsid w:val="00C04F2E"/>
    <w:rsid w:val="00C051DA"/>
    <w:rsid w:val="00C056A4"/>
    <w:rsid w:val="00C06B82"/>
    <w:rsid w:val="00C06EDD"/>
    <w:rsid w:val="00C07358"/>
    <w:rsid w:val="00C076CA"/>
    <w:rsid w:val="00C079A1"/>
    <w:rsid w:val="00C07D0C"/>
    <w:rsid w:val="00C10138"/>
    <w:rsid w:val="00C10459"/>
    <w:rsid w:val="00C10D52"/>
    <w:rsid w:val="00C110EF"/>
    <w:rsid w:val="00C11373"/>
    <w:rsid w:val="00C11D36"/>
    <w:rsid w:val="00C1208F"/>
    <w:rsid w:val="00C126AA"/>
    <w:rsid w:val="00C12BD7"/>
    <w:rsid w:val="00C12BDA"/>
    <w:rsid w:val="00C12EB3"/>
    <w:rsid w:val="00C130B5"/>
    <w:rsid w:val="00C13137"/>
    <w:rsid w:val="00C13495"/>
    <w:rsid w:val="00C1393C"/>
    <w:rsid w:val="00C13F21"/>
    <w:rsid w:val="00C13F7A"/>
    <w:rsid w:val="00C14086"/>
    <w:rsid w:val="00C140D0"/>
    <w:rsid w:val="00C14709"/>
    <w:rsid w:val="00C147CF"/>
    <w:rsid w:val="00C15736"/>
    <w:rsid w:val="00C15845"/>
    <w:rsid w:val="00C1598A"/>
    <w:rsid w:val="00C15ADC"/>
    <w:rsid w:val="00C161F0"/>
    <w:rsid w:val="00C16218"/>
    <w:rsid w:val="00C16303"/>
    <w:rsid w:val="00C16AD0"/>
    <w:rsid w:val="00C16BFA"/>
    <w:rsid w:val="00C16ED4"/>
    <w:rsid w:val="00C17202"/>
    <w:rsid w:val="00C17266"/>
    <w:rsid w:val="00C1743A"/>
    <w:rsid w:val="00C17B33"/>
    <w:rsid w:val="00C17E24"/>
    <w:rsid w:val="00C17ECE"/>
    <w:rsid w:val="00C205DB"/>
    <w:rsid w:val="00C20A6E"/>
    <w:rsid w:val="00C20ADF"/>
    <w:rsid w:val="00C20C15"/>
    <w:rsid w:val="00C20DDF"/>
    <w:rsid w:val="00C210F2"/>
    <w:rsid w:val="00C213D9"/>
    <w:rsid w:val="00C21714"/>
    <w:rsid w:val="00C2183B"/>
    <w:rsid w:val="00C2186A"/>
    <w:rsid w:val="00C21977"/>
    <w:rsid w:val="00C21B44"/>
    <w:rsid w:val="00C21BC0"/>
    <w:rsid w:val="00C22583"/>
    <w:rsid w:val="00C22804"/>
    <w:rsid w:val="00C22983"/>
    <w:rsid w:val="00C22C7D"/>
    <w:rsid w:val="00C234F1"/>
    <w:rsid w:val="00C2355F"/>
    <w:rsid w:val="00C238FA"/>
    <w:rsid w:val="00C23A7D"/>
    <w:rsid w:val="00C23B2F"/>
    <w:rsid w:val="00C23D6E"/>
    <w:rsid w:val="00C23F2D"/>
    <w:rsid w:val="00C23F63"/>
    <w:rsid w:val="00C243A0"/>
    <w:rsid w:val="00C2448C"/>
    <w:rsid w:val="00C24F73"/>
    <w:rsid w:val="00C25759"/>
    <w:rsid w:val="00C25E45"/>
    <w:rsid w:val="00C266DE"/>
    <w:rsid w:val="00C26A94"/>
    <w:rsid w:val="00C2708B"/>
    <w:rsid w:val="00C277A5"/>
    <w:rsid w:val="00C277ED"/>
    <w:rsid w:val="00C2780A"/>
    <w:rsid w:val="00C27B3D"/>
    <w:rsid w:val="00C27C41"/>
    <w:rsid w:val="00C27C83"/>
    <w:rsid w:val="00C307B7"/>
    <w:rsid w:val="00C3089A"/>
    <w:rsid w:val="00C30CB1"/>
    <w:rsid w:val="00C30DD9"/>
    <w:rsid w:val="00C30DFD"/>
    <w:rsid w:val="00C3142B"/>
    <w:rsid w:val="00C317CB"/>
    <w:rsid w:val="00C319DB"/>
    <w:rsid w:val="00C323DD"/>
    <w:rsid w:val="00C32A58"/>
    <w:rsid w:val="00C32C48"/>
    <w:rsid w:val="00C32E38"/>
    <w:rsid w:val="00C32E47"/>
    <w:rsid w:val="00C332BA"/>
    <w:rsid w:val="00C33367"/>
    <w:rsid w:val="00C33656"/>
    <w:rsid w:val="00C3382B"/>
    <w:rsid w:val="00C33AAF"/>
    <w:rsid w:val="00C33BE9"/>
    <w:rsid w:val="00C33FDB"/>
    <w:rsid w:val="00C341DF"/>
    <w:rsid w:val="00C34C1B"/>
    <w:rsid w:val="00C3577B"/>
    <w:rsid w:val="00C35974"/>
    <w:rsid w:val="00C35D60"/>
    <w:rsid w:val="00C35DFE"/>
    <w:rsid w:val="00C35ECA"/>
    <w:rsid w:val="00C363DD"/>
    <w:rsid w:val="00C3687E"/>
    <w:rsid w:val="00C36AE6"/>
    <w:rsid w:val="00C36C43"/>
    <w:rsid w:val="00C36EE1"/>
    <w:rsid w:val="00C37A25"/>
    <w:rsid w:val="00C37B1D"/>
    <w:rsid w:val="00C37EBB"/>
    <w:rsid w:val="00C4016A"/>
    <w:rsid w:val="00C401F7"/>
    <w:rsid w:val="00C40470"/>
    <w:rsid w:val="00C409DB"/>
    <w:rsid w:val="00C40CD3"/>
    <w:rsid w:val="00C40DB6"/>
    <w:rsid w:val="00C40DD8"/>
    <w:rsid w:val="00C41253"/>
    <w:rsid w:val="00C4152E"/>
    <w:rsid w:val="00C41A92"/>
    <w:rsid w:val="00C41C42"/>
    <w:rsid w:val="00C41D87"/>
    <w:rsid w:val="00C41F42"/>
    <w:rsid w:val="00C427D1"/>
    <w:rsid w:val="00C428CD"/>
    <w:rsid w:val="00C42977"/>
    <w:rsid w:val="00C429E9"/>
    <w:rsid w:val="00C42AF5"/>
    <w:rsid w:val="00C42D89"/>
    <w:rsid w:val="00C42ECF"/>
    <w:rsid w:val="00C43201"/>
    <w:rsid w:val="00C434E6"/>
    <w:rsid w:val="00C436B7"/>
    <w:rsid w:val="00C43D4A"/>
    <w:rsid w:val="00C441FC"/>
    <w:rsid w:val="00C45119"/>
    <w:rsid w:val="00C45A1E"/>
    <w:rsid w:val="00C45E12"/>
    <w:rsid w:val="00C4614E"/>
    <w:rsid w:val="00C46339"/>
    <w:rsid w:val="00C469A1"/>
    <w:rsid w:val="00C46C09"/>
    <w:rsid w:val="00C476CC"/>
    <w:rsid w:val="00C477B1"/>
    <w:rsid w:val="00C47AF9"/>
    <w:rsid w:val="00C47BCF"/>
    <w:rsid w:val="00C5016B"/>
    <w:rsid w:val="00C50292"/>
    <w:rsid w:val="00C507B4"/>
    <w:rsid w:val="00C50861"/>
    <w:rsid w:val="00C51032"/>
    <w:rsid w:val="00C5108C"/>
    <w:rsid w:val="00C5143B"/>
    <w:rsid w:val="00C517A4"/>
    <w:rsid w:val="00C51843"/>
    <w:rsid w:val="00C51D81"/>
    <w:rsid w:val="00C52094"/>
    <w:rsid w:val="00C520ED"/>
    <w:rsid w:val="00C5225E"/>
    <w:rsid w:val="00C52347"/>
    <w:rsid w:val="00C525ED"/>
    <w:rsid w:val="00C52798"/>
    <w:rsid w:val="00C53045"/>
    <w:rsid w:val="00C5327C"/>
    <w:rsid w:val="00C53523"/>
    <w:rsid w:val="00C5356A"/>
    <w:rsid w:val="00C53C5B"/>
    <w:rsid w:val="00C53D75"/>
    <w:rsid w:val="00C541E0"/>
    <w:rsid w:val="00C542F8"/>
    <w:rsid w:val="00C54417"/>
    <w:rsid w:val="00C54642"/>
    <w:rsid w:val="00C548D0"/>
    <w:rsid w:val="00C54AF6"/>
    <w:rsid w:val="00C55078"/>
    <w:rsid w:val="00C55138"/>
    <w:rsid w:val="00C55679"/>
    <w:rsid w:val="00C55A72"/>
    <w:rsid w:val="00C55EFC"/>
    <w:rsid w:val="00C55F77"/>
    <w:rsid w:val="00C56BAA"/>
    <w:rsid w:val="00C56EA4"/>
    <w:rsid w:val="00C57047"/>
    <w:rsid w:val="00C5725B"/>
    <w:rsid w:val="00C5784F"/>
    <w:rsid w:val="00C579A1"/>
    <w:rsid w:val="00C57EDC"/>
    <w:rsid w:val="00C60498"/>
    <w:rsid w:val="00C60674"/>
    <w:rsid w:val="00C60841"/>
    <w:rsid w:val="00C60E46"/>
    <w:rsid w:val="00C610C3"/>
    <w:rsid w:val="00C615E9"/>
    <w:rsid w:val="00C61702"/>
    <w:rsid w:val="00C61B97"/>
    <w:rsid w:val="00C61C50"/>
    <w:rsid w:val="00C62322"/>
    <w:rsid w:val="00C62A07"/>
    <w:rsid w:val="00C62A61"/>
    <w:rsid w:val="00C62DC1"/>
    <w:rsid w:val="00C62E90"/>
    <w:rsid w:val="00C63432"/>
    <w:rsid w:val="00C6349E"/>
    <w:rsid w:val="00C637A1"/>
    <w:rsid w:val="00C64255"/>
    <w:rsid w:val="00C645C2"/>
    <w:rsid w:val="00C64AE9"/>
    <w:rsid w:val="00C64C22"/>
    <w:rsid w:val="00C650A2"/>
    <w:rsid w:val="00C65471"/>
    <w:rsid w:val="00C66084"/>
    <w:rsid w:val="00C66404"/>
    <w:rsid w:val="00C66408"/>
    <w:rsid w:val="00C66462"/>
    <w:rsid w:val="00C66546"/>
    <w:rsid w:val="00C6675C"/>
    <w:rsid w:val="00C66CB6"/>
    <w:rsid w:val="00C66E17"/>
    <w:rsid w:val="00C67089"/>
    <w:rsid w:val="00C67CB4"/>
    <w:rsid w:val="00C702C1"/>
    <w:rsid w:val="00C71075"/>
    <w:rsid w:val="00C718C4"/>
    <w:rsid w:val="00C7200D"/>
    <w:rsid w:val="00C72212"/>
    <w:rsid w:val="00C722FE"/>
    <w:rsid w:val="00C72475"/>
    <w:rsid w:val="00C72491"/>
    <w:rsid w:val="00C729B0"/>
    <w:rsid w:val="00C72B95"/>
    <w:rsid w:val="00C72D0F"/>
    <w:rsid w:val="00C72D85"/>
    <w:rsid w:val="00C72DF4"/>
    <w:rsid w:val="00C7315E"/>
    <w:rsid w:val="00C7346E"/>
    <w:rsid w:val="00C73895"/>
    <w:rsid w:val="00C73A21"/>
    <w:rsid w:val="00C73EE0"/>
    <w:rsid w:val="00C73F64"/>
    <w:rsid w:val="00C742C8"/>
    <w:rsid w:val="00C744DF"/>
    <w:rsid w:val="00C7468B"/>
    <w:rsid w:val="00C74694"/>
    <w:rsid w:val="00C747E3"/>
    <w:rsid w:val="00C74EE7"/>
    <w:rsid w:val="00C752C8"/>
    <w:rsid w:val="00C759AC"/>
    <w:rsid w:val="00C759E5"/>
    <w:rsid w:val="00C75CAB"/>
    <w:rsid w:val="00C75E9D"/>
    <w:rsid w:val="00C76213"/>
    <w:rsid w:val="00C76277"/>
    <w:rsid w:val="00C7666C"/>
    <w:rsid w:val="00C7668F"/>
    <w:rsid w:val="00C7686E"/>
    <w:rsid w:val="00C76BAD"/>
    <w:rsid w:val="00C76E7A"/>
    <w:rsid w:val="00C7720C"/>
    <w:rsid w:val="00C77435"/>
    <w:rsid w:val="00C7749C"/>
    <w:rsid w:val="00C77732"/>
    <w:rsid w:val="00C77BEC"/>
    <w:rsid w:val="00C809D8"/>
    <w:rsid w:val="00C80BE9"/>
    <w:rsid w:val="00C8117F"/>
    <w:rsid w:val="00C814B6"/>
    <w:rsid w:val="00C81931"/>
    <w:rsid w:val="00C81E42"/>
    <w:rsid w:val="00C823DB"/>
    <w:rsid w:val="00C83064"/>
    <w:rsid w:val="00C838A6"/>
    <w:rsid w:val="00C83BF0"/>
    <w:rsid w:val="00C842A1"/>
    <w:rsid w:val="00C846CC"/>
    <w:rsid w:val="00C84A0C"/>
    <w:rsid w:val="00C84B35"/>
    <w:rsid w:val="00C8506E"/>
    <w:rsid w:val="00C850F5"/>
    <w:rsid w:val="00C853ED"/>
    <w:rsid w:val="00C854EB"/>
    <w:rsid w:val="00C85698"/>
    <w:rsid w:val="00C85D66"/>
    <w:rsid w:val="00C86039"/>
    <w:rsid w:val="00C8669A"/>
    <w:rsid w:val="00C86943"/>
    <w:rsid w:val="00C86B6E"/>
    <w:rsid w:val="00C875E3"/>
    <w:rsid w:val="00C87713"/>
    <w:rsid w:val="00C90058"/>
    <w:rsid w:val="00C904F3"/>
    <w:rsid w:val="00C90AFC"/>
    <w:rsid w:val="00C90B42"/>
    <w:rsid w:val="00C90C03"/>
    <w:rsid w:val="00C91285"/>
    <w:rsid w:val="00C914C9"/>
    <w:rsid w:val="00C91722"/>
    <w:rsid w:val="00C91885"/>
    <w:rsid w:val="00C91975"/>
    <w:rsid w:val="00C91DF2"/>
    <w:rsid w:val="00C91E1F"/>
    <w:rsid w:val="00C92106"/>
    <w:rsid w:val="00C925DF"/>
    <w:rsid w:val="00C926AE"/>
    <w:rsid w:val="00C92C2A"/>
    <w:rsid w:val="00C92F94"/>
    <w:rsid w:val="00C934AB"/>
    <w:rsid w:val="00C9379A"/>
    <w:rsid w:val="00C93CCB"/>
    <w:rsid w:val="00C93FF5"/>
    <w:rsid w:val="00C9434A"/>
    <w:rsid w:val="00C9460A"/>
    <w:rsid w:val="00C94AB4"/>
    <w:rsid w:val="00C94CFD"/>
    <w:rsid w:val="00C952FB"/>
    <w:rsid w:val="00C95349"/>
    <w:rsid w:val="00C95740"/>
    <w:rsid w:val="00C95962"/>
    <w:rsid w:val="00C95D06"/>
    <w:rsid w:val="00C960A8"/>
    <w:rsid w:val="00C96136"/>
    <w:rsid w:val="00C96182"/>
    <w:rsid w:val="00C9686F"/>
    <w:rsid w:val="00C96A15"/>
    <w:rsid w:val="00C96AEE"/>
    <w:rsid w:val="00C96FEE"/>
    <w:rsid w:val="00C97150"/>
    <w:rsid w:val="00C97550"/>
    <w:rsid w:val="00C976A8"/>
    <w:rsid w:val="00C9781E"/>
    <w:rsid w:val="00C97AA4"/>
    <w:rsid w:val="00C97D62"/>
    <w:rsid w:val="00C97F5E"/>
    <w:rsid w:val="00CA00C8"/>
    <w:rsid w:val="00CA0229"/>
    <w:rsid w:val="00CA0305"/>
    <w:rsid w:val="00CA064D"/>
    <w:rsid w:val="00CA0BD5"/>
    <w:rsid w:val="00CA0C59"/>
    <w:rsid w:val="00CA0E6E"/>
    <w:rsid w:val="00CA1493"/>
    <w:rsid w:val="00CA1583"/>
    <w:rsid w:val="00CA171F"/>
    <w:rsid w:val="00CA1933"/>
    <w:rsid w:val="00CA1B6D"/>
    <w:rsid w:val="00CA1C95"/>
    <w:rsid w:val="00CA1EB4"/>
    <w:rsid w:val="00CA2014"/>
    <w:rsid w:val="00CA214D"/>
    <w:rsid w:val="00CA2482"/>
    <w:rsid w:val="00CA2AA1"/>
    <w:rsid w:val="00CA2ED3"/>
    <w:rsid w:val="00CA2F53"/>
    <w:rsid w:val="00CA41D3"/>
    <w:rsid w:val="00CA433C"/>
    <w:rsid w:val="00CA4A00"/>
    <w:rsid w:val="00CA4A64"/>
    <w:rsid w:val="00CA4CC7"/>
    <w:rsid w:val="00CA57ED"/>
    <w:rsid w:val="00CA5A1A"/>
    <w:rsid w:val="00CA5C88"/>
    <w:rsid w:val="00CA5D70"/>
    <w:rsid w:val="00CA5E6C"/>
    <w:rsid w:val="00CA6917"/>
    <w:rsid w:val="00CA7307"/>
    <w:rsid w:val="00CA769C"/>
    <w:rsid w:val="00CA776A"/>
    <w:rsid w:val="00CA7AF6"/>
    <w:rsid w:val="00CB087C"/>
    <w:rsid w:val="00CB13F7"/>
    <w:rsid w:val="00CB16F4"/>
    <w:rsid w:val="00CB1979"/>
    <w:rsid w:val="00CB1A38"/>
    <w:rsid w:val="00CB211A"/>
    <w:rsid w:val="00CB221D"/>
    <w:rsid w:val="00CB23B6"/>
    <w:rsid w:val="00CB262C"/>
    <w:rsid w:val="00CB309D"/>
    <w:rsid w:val="00CB3130"/>
    <w:rsid w:val="00CB3433"/>
    <w:rsid w:val="00CB3568"/>
    <w:rsid w:val="00CB37B9"/>
    <w:rsid w:val="00CB3B8F"/>
    <w:rsid w:val="00CB3F27"/>
    <w:rsid w:val="00CB46E5"/>
    <w:rsid w:val="00CB511D"/>
    <w:rsid w:val="00CB53B2"/>
    <w:rsid w:val="00CB5642"/>
    <w:rsid w:val="00CB565D"/>
    <w:rsid w:val="00CB5695"/>
    <w:rsid w:val="00CB5B65"/>
    <w:rsid w:val="00CB5FC8"/>
    <w:rsid w:val="00CB6617"/>
    <w:rsid w:val="00CB6C72"/>
    <w:rsid w:val="00CB7000"/>
    <w:rsid w:val="00CB703D"/>
    <w:rsid w:val="00CB72BB"/>
    <w:rsid w:val="00CB7375"/>
    <w:rsid w:val="00CB7BA7"/>
    <w:rsid w:val="00CB7F60"/>
    <w:rsid w:val="00CC0A31"/>
    <w:rsid w:val="00CC10E6"/>
    <w:rsid w:val="00CC1855"/>
    <w:rsid w:val="00CC1DD5"/>
    <w:rsid w:val="00CC1EA2"/>
    <w:rsid w:val="00CC2A20"/>
    <w:rsid w:val="00CC2C33"/>
    <w:rsid w:val="00CC3098"/>
    <w:rsid w:val="00CC348B"/>
    <w:rsid w:val="00CC383A"/>
    <w:rsid w:val="00CC3B01"/>
    <w:rsid w:val="00CC3D16"/>
    <w:rsid w:val="00CC3F64"/>
    <w:rsid w:val="00CC43D0"/>
    <w:rsid w:val="00CC4CAC"/>
    <w:rsid w:val="00CC4D7D"/>
    <w:rsid w:val="00CC5110"/>
    <w:rsid w:val="00CC6012"/>
    <w:rsid w:val="00CC6541"/>
    <w:rsid w:val="00CC65D8"/>
    <w:rsid w:val="00CC7337"/>
    <w:rsid w:val="00CC7CE5"/>
    <w:rsid w:val="00CD045F"/>
    <w:rsid w:val="00CD0535"/>
    <w:rsid w:val="00CD058F"/>
    <w:rsid w:val="00CD0C91"/>
    <w:rsid w:val="00CD112F"/>
    <w:rsid w:val="00CD11C8"/>
    <w:rsid w:val="00CD1AA1"/>
    <w:rsid w:val="00CD20C7"/>
    <w:rsid w:val="00CD2472"/>
    <w:rsid w:val="00CD2768"/>
    <w:rsid w:val="00CD294A"/>
    <w:rsid w:val="00CD3250"/>
    <w:rsid w:val="00CD34A1"/>
    <w:rsid w:val="00CD34CD"/>
    <w:rsid w:val="00CD350A"/>
    <w:rsid w:val="00CD3C63"/>
    <w:rsid w:val="00CD3DE7"/>
    <w:rsid w:val="00CD3E30"/>
    <w:rsid w:val="00CD3F6B"/>
    <w:rsid w:val="00CD44CF"/>
    <w:rsid w:val="00CD46CB"/>
    <w:rsid w:val="00CD471F"/>
    <w:rsid w:val="00CD4FB5"/>
    <w:rsid w:val="00CD5664"/>
    <w:rsid w:val="00CD5E3E"/>
    <w:rsid w:val="00CD63F6"/>
    <w:rsid w:val="00CD6AA6"/>
    <w:rsid w:val="00CD6E4E"/>
    <w:rsid w:val="00CD72BC"/>
    <w:rsid w:val="00CD72BD"/>
    <w:rsid w:val="00CD7481"/>
    <w:rsid w:val="00CE0A59"/>
    <w:rsid w:val="00CE0F1A"/>
    <w:rsid w:val="00CE0FFC"/>
    <w:rsid w:val="00CE1434"/>
    <w:rsid w:val="00CE1ADF"/>
    <w:rsid w:val="00CE1D59"/>
    <w:rsid w:val="00CE1F08"/>
    <w:rsid w:val="00CE28A5"/>
    <w:rsid w:val="00CE3201"/>
    <w:rsid w:val="00CE36A2"/>
    <w:rsid w:val="00CE3709"/>
    <w:rsid w:val="00CE38DA"/>
    <w:rsid w:val="00CE3934"/>
    <w:rsid w:val="00CE3C4A"/>
    <w:rsid w:val="00CE3C81"/>
    <w:rsid w:val="00CE5582"/>
    <w:rsid w:val="00CE58CC"/>
    <w:rsid w:val="00CE5B9F"/>
    <w:rsid w:val="00CE5CAC"/>
    <w:rsid w:val="00CE62BC"/>
    <w:rsid w:val="00CE6758"/>
    <w:rsid w:val="00CE6A69"/>
    <w:rsid w:val="00CE6F25"/>
    <w:rsid w:val="00CE73CA"/>
    <w:rsid w:val="00CE7A21"/>
    <w:rsid w:val="00CE7C46"/>
    <w:rsid w:val="00CE7DFC"/>
    <w:rsid w:val="00CE7E12"/>
    <w:rsid w:val="00CE7ED1"/>
    <w:rsid w:val="00CF0F39"/>
    <w:rsid w:val="00CF15F1"/>
    <w:rsid w:val="00CF193A"/>
    <w:rsid w:val="00CF1EC4"/>
    <w:rsid w:val="00CF22F9"/>
    <w:rsid w:val="00CF251A"/>
    <w:rsid w:val="00CF2903"/>
    <w:rsid w:val="00CF3495"/>
    <w:rsid w:val="00CF4501"/>
    <w:rsid w:val="00CF46C9"/>
    <w:rsid w:val="00CF48D5"/>
    <w:rsid w:val="00CF4B68"/>
    <w:rsid w:val="00CF4C13"/>
    <w:rsid w:val="00CF53BD"/>
    <w:rsid w:val="00CF5529"/>
    <w:rsid w:val="00CF582B"/>
    <w:rsid w:val="00CF5D1E"/>
    <w:rsid w:val="00CF62F8"/>
    <w:rsid w:val="00CF635A"/>
    <w:rsid w:val="00CF6B02"/>
    <w:rsid w:val="00CF6BE7"/>
    <w:rsid w:val="00CF6F02"/>
    <w:rsid w:val="00CF70E8"/>
    <w:rsid w:val="00CF7308"/>
    <w:rsid w:val="00CF751E"/>
    <w:rsid w:val="00CF7547"/>
    <w:rsid w:val="00CF7AE9"/>
    <w:rsid w:val="00CF7EFC"/>
    <w:rsid w:val="00D006CF"/>
    <w:rsid w:val="00D006E3"/>
    <w:rsid w:val="00D009B4"/>
    <w:rsid w:val="00D00CB2"/>
    <w:rsid w:val="00D00F57"/>
    <w:rsid w:val="00D0122B"/>
    <w:rsid w:val="00D01276"/>
    <w:rsid w:val="00D01528"/>
    <w:rsid w:val="00D0215C"/>
    <w:rsid w:val="00D02857"/>
    <w:rsid w:val="00D028FC"/>
    <w:rsid w:val="00D029E6"/>
    <w:rsid w:val="00D03270"/>
    <w:rsid w:val="00D033D7"/>
    <w:rsid w:val="00D04551"/>
    <w:rsid w:val="00D045CD"/>
    <w:rsid w:val="00D045E0"/>
    <w:rsid w:val="00D04814"/>
    <w:rsid w:val="00D04B16"/>
    <w:rsid w:val="00D05187"/>
    <w:rsid w:val="00D05306"/>
    <w:rsid w:val="00D053C4"/>
    <w:rsid w:val="00D0568B"/>
    <w:rsid w:val="00D056CB"/>
    <w:rsid w:val="00D05925"/>
    <w:rsid w:val="00D05995"/>
    <w:rsid w:val="00D05BF0"/>
    <w:rsid w:val="00D05D94"/>
    <w:rsid w:val="00D05F77"/>
    <w:rsid w:val="00D060D2"/>
    <w:rsid w:val="00D06146"/>
    <w:rsid w:val="00D07964"/>
    <w:rsid w:val="00D079B7"/>
    <w:rsid w:val="00D07A64"/>
    <w:rsid w:val="00D07B78"/>
    <w:rsid w:val="00D10171"/>
    <w:rsid w:val="00D10193"/>
    <w:rsid w:val="00D104F6"/>
    <w:rsid w:val="00D105F5"/>
    <w:rsid w:val="00D10C07"/>
    <w:rsid w:val="00D10D4E"/>
    <w:rsid w:val="00D10DD5"/>
    <w:rsid w:val="00D11461"/>
    <w:rsid w:val="00D115D9"/>
    <w:rsid w:val="00D11EF0"/>
    <w:rsid w:val="00D13046"/>
    <w:rsid w:val="00D13199"/>
    <w:rsid w:val="00D13DE6"/>
    <w:rsid w:val="00D14099"/>
    <w:rsid w:val="00D140B0"/>
    <w:rsid w:val="00D14127"/>
    <w:rsid w:val="00D141E0"/>
    <w:rsid w:val="00D14351"/>
    <w:rsid w:val="00D1445D"/>
    <w:rsid w:val="00D14494"/>
    <w:rsid w:val="00D146D4"/>
    <w:rsid w:val="00D1549E"/>
    <w:rsid w:val="00D1553D"/>
    <w:rsid w:val="00D15567"/>
    <w:rsid w:val="00D1591D"/>
    <w:rsid w:val="00D15950"/>
    <w:rsid w:val="00D15B67"/>
    <w:rsid w:val="00D1608E"/>
    <w:rsid w:val="00D17431"/>
    <w:rsid w:val="00D176CE"/>
    <w:rsid w:val="00D1779A"/>
    <w:rsid w:val="00D17951"/>
    <w:rsid w:val="00D17DD7"/>
    <w:rsid w:val="00D202C0"/>
    <w:rsid w:val="00D20940"/>
    <w:rsid w:val="00D20B0E"/>
    <w:rsid w:val="00D20FCA"/>
    <w:rsid w:val="00D2131C"/>
    <w:rsid w:val="00D215D2"/>
    <w:rsid w:val="00D220BD"/>
    <w:rsid w:val="00D22117"/>
    <w:rsid w:val="00D22347"/>
    <w:rsid w:val="00D22690"/>
    <w:rsid w:val="00D2298C"/>
    <w:rsid w:val="00D22CA5"/>
    <w:rsid w:val="00D22E12"/>
    <w:rsid w:val="00D23282"/>
    <w:rsid w:val="00D238CC"/>
    <w:rsid w:val="00D23DB4"/>
    <w:rsid w:val="00D23DE9"/>
    <w:rsid w:val="00D23FDB"/>
    <w:rsid w:val="00D2461D"/>
    <w:rsid w:val="00D24B97"/>
    <w:rsid w:val="00D24D74"/>
    <w:rsid w:val="00D24ED8"/>
    <w:rsid w:val="00D24FE7"/>
    <w:rsid w:val="00D2517C"/>
    <w:rsid w:val="00D25187"/>
    <w:rsid w:val="00D25DC0"/>
    <w:rsid w:val="00D25DD9"/>
    <w:rsid w:val="00D260C9"/>
    <w:rsid w:val="00D2695D"/>
    <w:rsid w:val="00D26F49"/>
    <w:rsid w:val="00D26F63"/>
    <w:rsid w:val="00D27E98"/>
    <w:rsid w:val="00D27EBD"/>
    <w:rsid w:val="00D306FB"/>
    <w:rsid w:val="00D311E6"/>
    <w:rsid w:val="00D31307"/>
    <w:rsid w:val="00D3162C"/>
    <w:rsid w:val="00D31E9C"/>
    <w:rsid w:val="00D3256B"/>
    <w:rsid w:val="00D32B00"/>
    <w:rsid w:val="00D3304E"/>
    <w:rsid w:val="00D33449"/>
    <w:rsid w:val="00D33810"/>
    <w:rsid w:val="00D33D5D"/>
    <w:rsid w:val="00D33E66"/>
    <w:rsid w:val="00D33EA4"/>
    <w:rsid w:val="00D33EBE"/>
    <w:rsid w:val="00D3401F"/>
    <w:rsid w:val="00D342D8"/>
    <w:rsid w:val="00D34488"/>
    <w:rsid w:val="00D345B9"/>
    <w:rsid w:val="00D347C5"/>
    <w:rsid w:val="00D34B2B"/>
    <w:rsid w:val="00D34E14"/>
    <w:rsid w:val="00D3582E"/>
    <w:rsid w:val="00D35FEE"/>
    <w:rsid w:val="00D362A1"/>
    <w:rsid w:val="00D363E3"/>
    <w:rsid w:val="00D369AE"/>
    <w:rsid w:val="00D36AF8"/>
    <w:rsid w:val="00D36E32"/>
    <w:rsid w:val="00D37047"/>
    <w:rsid w:val="00D37503"/>
    <w:rsid w:val="00D37BCD"/>
    <w:rsid w:val="00D40110"/>
    <w:rsid w:val="00D40529"/>
    <w:rsid w:val="00D406AE"/>
    <w:rsid w:val="00D40924"/>
    <w:rsid w:val="00D40A01"/>
    <w:rsid w:val="00D40A40"/>
    <w:rsid w:val="00D40B31"/>
    <w:rsid w:val="00D41249"/>
    <w:rsid w:val="00D41C99"/>
    <w:rsid w:val="00D41EDA"/>
    <w:rsid w:val="00D41FE3"/>
    <w:rsid w:val="00D42433"/>
    <w:rsid w:val="00D424E3"/>
    <w:rsid w:val="00D424E4"/>
    <w:rsid w:val="00D425D9"/>
    <w:rsid w:val="00D4299B"/>
    <w:rsid w:val="00D429EF"/>
    <w:rsid w:val="00D42D68"/>
    <w:rsid w:val="00D43678"/>
    <w:rsid w:val="00D43C17"/>
    <w:rsid w:val="00D43ED9"/>
    <w:rsid w:val="00D43EF3"/>
    <w:rsid w:val="00D44591"/>
    <w:rsid w:val="00D4483C"/>
    <w:rsid w:val="00D458D3"/>
    <w:rsid w:val="00D45DAA"/>
    <w:rsid w:val="00D460CC"/>
    <w:rsid w:val="00D462D4"/>
    <w:rsid w:val="00D46335"/>
    <w:rsid w:val="00D463D0"/>
    <w:rsid w:val="00D4663D"/>
    <w:rsid w:val="00D46C9C"/>
    <w:rsid w:val="00D4736C"/>
    <w:rsid w:val="00D47474"/>
    <w:rsid w:val="00D500FC"/>
    <w:rsid w:val="00D5014A"/>
    <w:rsid w:val="00D50AFE"/>
    <w:rsid w:val="00D51151"/>
    <w:rsid w:val="00D51557"/>
    <w:rsid w:val="00D5159F"/>
    <w:rsid w:val="00D51A95"/>
    <w:rsid w:val="00D5202A"/>
    <w:rsid w:val="00D520A3"/>
    <w:rsid w:val="00D52D06"/>
    <w:rsid w:val="00D53066"/>
    <w:rsid w:val="00D5349F"/>
    <w:rsid w:val="00D5356E"/>
    <w:rsid w:val="00D5392A"/>
    <w:rsid w:val="00D53D20"/>
    <w:rsid w:val="00D54ACC"/>
    <w:rsid w:val="00D552DD"/>
    <w:rsid w:val="00D55BDA"/>
    <w:rsid w:val="00D55C8C"/>
    <w:rsid w:val="00D55CD8"/>
    <w:rsid w:val="00D565A0"/>
    <w:rsid w:val="00D56752"/>
    <w:rsid w:val="00D56927"/>
    <w:rsid w:val="00D56CF3"/>
    <w:rsid w:val="00D56E89"/>
    <w:rsid w:val="00D5760C"/>
    <w:rsid w:val="00D57665"/>
    <w:rsid w:val="00D57F85"/>
    <w:rsid w:val="00D6036C"/>
    <w:rsid w:val="00D6045A"/>
    <w:rsid w:val="00D607FD"/>
    <w:rsid w:val="00D60907"/>
    <w:rsid w:val="00D60B55"/>
    <w:rsid w:val="00D60E4D"/>
    <w:rsid w:val="00D60F21"/>
    <w:rsid w:val="00D60F7C"/>
    <w:rsid w:val="00D60FD2"/>
    <w:rsid w:val="00D61003"/>
    <w:rsid w:val="00D6128E"/>
    <w:rsid w:val="00D616C5"/>
    <w:rsid w:val="00D61CA9"/>
    <w:rsid w:val="00D61EC9"/>
    <w:rsid w:val="00D627A0"/>
    <w:rsid w:val="00D627F5"/>
    <w:rsid w:val="00D62988"/>
    <w:rsid w:val="00D62CCE"/>
    <w:rsid w:val="00D62D3F"/>
    <w:rsid w:val="00D63177"/>
    <w:rsid w:val="00D635D1"/>
    <w:rsid w:val="00D637B1"/>
    <w:rsid w:val="00D637C0"/>
    <w:rsid w:val="00D638D1"/>
    <w:rsid w:val="00D63C43"/>
    <w:rsid w:val="00D643A3"/>
    <w:rsid w:val="00D652A4"/>
    <w:rsid w:val="00D65B28"/>
    <w:rsid w:val="00D65C51"/>
    <w:rsid w:val="00D65FCB"/>
    <w:rsid w:val="00D6639D"/>
    <w:rsid w:val="00D663BD"/>
    <w:rsid w:val="00D6669C"/>
    <w:rsid w:val="00D66D46"/>
    <w:rsid w:val="00D67334"/>
    <w:rsid w:val="00D678B8"/>
    <w:rsid w:val="00D67CBB"/>
    <w:rsid w:val="00D67ED6"/>
    <w:rsid w:val="00D70286"/>
    <w:rsid w:val="00D703A2"/>
    <w:rsid w:val="00D704F4"/>
    <w:rsid w:val="00D70838"/>
    <w:rsid w:val="00D70B09"/>
    <w:rsid w:val="00D70F79"/>
    <w:rsid w:val="00D71521"/>
    <w:rsid w:val="00D71A43"/>
    <w:rsid w:val="00D71B1A"/>
    <w:rsid w:val="00D72223"/>
    <w:rsid w:val="00D722C6"/>
    <w:rsid w:val="00D7253C"/>
    <w:rsid w:val="00D72ACC"/>
    <w:rsid w:val="00D72D11"/>
    <w:rsid w:val="00D72F7A"/>
    <w:rsid w:val="00D73311"/>
    <w:rsid w:val="00D73984"/>
    <w:rsid w:val="00D73D5B"/>
    <w:rsid w:val="00D741E5"/>
    <w:rsid w:val="00D74576"/>
    <w:rsid w:val="00D74899"/>
    <w:rsid w:val="00D75073"/>
    <w:rsid w:val="00D7620E"/>
    <w:rsid w:val="00D768AD"/>
    <w:rsid w:val="00D76BF3"/>
    <w:rsid w:val="00D77133"/>
    <w:rsid w:val="00D7733B"/>
    <w:rsid w:val="00D77656"/>
    <w:rsid w:val="00D776DE"/>
    <w:rsid w:val="00D77F63"/>
    <w:rsid w:val="00D8056B"/>
    <w:rsid w:val="00D808AC"/>
    <w:rsid w:val="00D808F6"/>
    <w:rsid w:val="00D809B2"/>
    <w:rsid w:val="00D81098"/>
    <w:rsid w:val="00D81A97"/>
    <w:rsid w:val="00D81CE8"/>
    <w:rsid w:val="00D8269C"/>
    <w:rsid w:val="00D82FDC"/>
    <w:rsid w:val="00D830BE"/>
    <w:rsid w:val="00D834A1"/>
    <w:rsid w:val="00D834B3"/>
    <w:rsid w:val="00D84142"/>
    <w:rsid w:val="00D842AC"/>
    <w:rsid w:val="00D84AAD"/>
    <w:rsid w:val="00D84DB0"/>
    <w:rsid w:val="00D851E4"/>
    <w:rsid w:val="00D852D7"/>
    <w:rsid w:val="00D85456"/>
    <w:rsid w:val="00D856E9"/>
    <w:rsid w:val="00D85B07"/>
    <w:rsid w:val="00D85D3B"/>
    <w:rsid w:val="00D8604E"/>
    <w:rsid w:val="00D866CE"/>
    <w:rsid w:val="00D87854"/>
    <w:rsid w:val="00D87BEF"/>
    <w:rsid w:val="00D87C0E"/>
    <w:rsid w:val="00D900FA"/>
    <w:rsid w:val="00D9058F"/>
    <w:rsid w:val="00D9098D"/>
    <w:rsid w:val="00D9125C"/>
    <w:rsid w:val="00D912A1"/>
    <w:rsid w:val="00D912DD"/>
    <w:rsid w:val="00D914F5"/>
    <w:rsid w:val="00D916A7"/>
    <w:rsid w:val="00D91B75"/>
    <w:rsid w:val="00D91BEF"/>
    <w:rsid w:val="00D92139"/>
    <w:rsid w:val="00D921E4"/>
    <w:rsid w:val="00D922F8"/>
    <w:rsid w:val="00D9244F"/>
    <w:rsid w:val="00D92E36"/>
    <w:rsid w:val="00D93886"/>
    <w:rsid w:val="00D93EEB"/>
    <w:rsid w:val="00D94546"/>
    <w:rsid w:val="00D94E94"/>
    <w:rsid w:val="00D9511B"/>
    <w:rsid w:val="00D95221"/>
    <w:rsid w:val="00D95397"/>
    <w:rsid w:val="00D954C9"/>
    <w:rsid w:val="00D95E5F"/>
    <w:rsid w:val="00D96276"/>
    <w:rsid w:val="00D96532"/>
    <w:rsid w:val="00D9668D"/>
    <w:rsid w:val="00D9723B"/>
    <w:rsid w:val="00D972EC"/>
    <w:rsid w:val="00D976BA"/>
    <w:rsid w:val="00DA03E2"/>
    <w:rsid w:val="00DA04F3"/>
    <w:rsid w:val="00DA09C3"/>
    <w:rsid w:val="00DA0C6C"/>
    <w:rsid w:val="00DA0D3B"/>
    <w:rsid w:val="00DA1154"/>
    <w:rsid w:val="00DA13E1"/>
    <w:rsid w:val="00DA150E"/>
    <w:rsid w:val="00DA1647"/>
    <w:rsid w:val="00DA2093"/>
    <w:rsid w:val="00DA2371"/>
    <w:rsid w:val="00DA2AD2"/>
    <w:rsid w:val="00DA2B64"/>
    <w:rsid w:val="00DA3085"/>
    <w:rsid w:val="00DA383E"/>
    <w:rsid w:val="00DA3960"/>
    <w:rsid w:val="00DA3AB8"/>
    <w:rsid w:val="00DA42A7"/>
    <w:rsid w:val="00DA4365"/>
    <w:rsid w:val="00DA47A4"/>
    <w:rsid w:val="00DA4826"/>
    <w:rsid w:val="00DA4830"/>
    <w:rsid w:val="00DA4850"/>
    <w:rsid w:val="00DA4C0D"/>
    <w:rsid w:val="00DA5216"/>
    <w:rsid w:val="00DA5443"/>
    <w:rsid w:val="00DA5633"/>
    <w:rsid w:val="00DA570D"/>
    <w:rsid w:val="00DA5719"/>
    <w:rsid w:val="00DA5F8B"/>
    <w:rsid w:val="00DA600C"/>
    <w:rsid w:val="00DA68E0"/>
    <w:rsid w:val="00DA6B28"/>
    <w:rsid w:val="00DA76A1"/>
    <w:rsid w:val="00DA7A3C"/>
    <w:rsid w:val="00DA7CDD"/>
    <w:rsid w:val="00DA7F34"/>
    <w:rsid w:val="00DB0723"/>
    <w:rsid w:val="00DB0EEF"/>
    <w:rsid w:val="00DB120D"/>
    <w:rsid w:val="00DB1454"/>
    <w:rsid w:val="00DB155F"/>
    <w:rsid w:val="00DB168B"/>
    <w:rsid w:val="00DB1961"/>
    <w:rsid w:val="00DB1A40"/>
    <w:rsid w:val="00DB2344"/>
    <w:rsid w:val="00DB2438"/>
    <w:rsid w:val="00DB2715"/>
    <w:rsid w:val="00DB27A1"/>
    <w:rsid w:val="00DB294D"/>
    <w:rsid w:val="00DB2979"/>
    <w:rsid w:val="00DB29CB"/>
    <w:rsid w:val="00DB2DE9"/>
    <w:rsid w:val="00DB2E62"/>
    <w:rsid w:val="00DB2FB9"/>
    <w:rsid w:val="00DB3213"/>
    <w:rsid w:val="00DB340E"/>
    <w:rsid w:val="00DB344F"/>
    <w:rsid w:val="00DB376C"/>
    <w:rsid w:val="00DB3F05"/>
    <w:rsid w:val="00DB4A98"/>
    <w:rsid w:val="00DB4B15"/>
    <w:rsid w:val="00DB50EB"/>
    <w:rsid w:val="00DB56AA"/>
    <w:rsid w:val="00DB581A"/>
    <w:rsid w:val="00DB59E2"/>
    <w:rsid w:val="00DB5C60"/>
    <w:rsid w:val="00DB6568"/>
    <w:rsid w:val="00DB67A2"/>
    <w:rsid w:val="00DB6BFF"/>
    <w:rsid w:val="00DB6F5E"/>
    <w:rsid w:val="00DB7157"/>
    <w:rsid w:val="00DB760C"/>
    <w:rsid w:val="00DB77E8"/>
    <w:rsid w:val="00DB7954"/>
    <w:rsid w:val="00DC00B2"/>
    <w:rsid w:val="00DC0695"/>
    <w:rsid w:val="00DC0703"/>
    <w:rsid w:val="00DC099C"/>
    <w:rsid w:val="00DC09A7"/>
    <w:rsid w:val="00DC09DB"/>
    <w:rsid w:val="00DC0AC7"/>
    <w:rsid w:val="00DC0B8D"/>
    <w:rsid w:val="00DC13CD"/>
    <w:rsid w:val="00DC1922"/>
    <w:rsid w:val="00DC1924"/>
    <w:rsid w:val="00DC19CB"/>
    <w:rsid w:val="00DC1F75"/>
    <w:rsid w:val="00DC1FCA"/>
    <w:rsid w:val="00DC20CF"/>
    <w:rsid w:val="00DC23D9"/>
    <w:rsid w:val="00DC27BA"/>
    <w:rsid w:val="00DC2813"/>
    <w:rsid w:val="00DC29CF"/>
    <w:rsid w:val="00DC2B4B"/>
    <w:rsid w:val="00DC40A1"/>
    <w:rsid w:val="00DC437D"/>
    <w:rsid w:val="00DC4619"/>
    <w:rsid w:val="00DC49FA"/>
    <w:rsid w:val="00DC4A7C"/>
    <w:rsid w:val="00DC4C1B"/>
    <w:rsid w:val="00DC5193"/>
    <w:rsid w:val="00DC5803"/>
    <w:rsid w:val="00DC59D0"/>
    <w:rsid w:val="00DC5BB5"/>
    <w:rsid w:val="00DC5C5B"/>
    <w:rsid w:val="00DC60E2"/>
    <w:rsid w:val="00DC621A"/>
    <w:rsid w:val="00DC6757"/>
    <w:rsid w:val="00DC6EF5"/>
    <w:rsid w:val="00DC7189"/>
    <w:rsid w:val="00DC7A26"/>
    <w:rsid w:val="00DC7A45"/>
    <w:rsid w:val="00DD0367"/>
    <w:rsid w:val="00DD064A"/>
    <w:rsid w:val="00DD0B90"/>
    <w:rsid w:val="00DD0E7E"/>
    <w:rsid w:val="00DD0F42"/>
    <w:rsid w:val="00DD117E"/>
    <w:rsid w:val="00DD118C"/>
    <w:rsid w:val="00DD166E"/>
    <w:rsid w:val="00DD16A2"/>
    <w:rsid w:val="00DD1871"/>
    <w:rsid w:val="00DD1EB8"/>
    <w:rsid w:val="00DD2579"/>
    <w:rsid w:val="00DD26D8"/>
    <w:rsid w:val="00DD2838"/>
    <w:rsid w:val="00DD2C0A"/>
    <w:rsid w:val="00DD2F0F"/>
    <w:rsid w:val="00DD314A"/>
    <w:rsid w:val="00DD33B0"/>
    <w:rsid w:val="00DD34BB"/>
    <w:rsid w:val="00DD3EFC"/>
    <w:rsid w:val="00DD41BD"/>
    <w:rsid w:val="00DD4785"/>
    <w:rsid w:val="00DD4A31"/>
    <w:rsid w:val="00DD55AB"/>
    <w:rsid w:val="00DD5A98"/>
    <w:rsid w:val="00DD5B62"/>
    <w:rsid w:val="00DD63E7"/>
    <w:rsid w:val="00DD6743"/>
    <w:rsid w:val="00DD6AC2"/>
    <w:rsid w:val="00DD6EC1"/>
    <w:rsid w:val="00DD6ED4"/>
    <w:rsid w:val="00DD716A"/>
    <w:rsid w:val="00DD7184"/>
    <w:rsid w:val="00DD7B95"/>
    <w:rsid w:val="00DD7D26"/>
    <w:rsid w:val="00DD7F9D"/>
    <w:rsid w:val="00DE00ED"/>
    <w:rsid w:val="00DE012A"/>
    <w:rsid w:val="00DE0315"/>
    <w:rsid w:val="00DE05A6"/>
    <w:rsid w:val="00DE076E"/>
    <w:rsid w:val="00DE0AB3"/>
    <w:rsid w:val="00DE0F9D"/>
    <w:rsid w:val="00DE15A8"/>
    <w:rsid w:val="00DE1C40"/>
    <w:rsid w:val="00DE1E27"/>
    <w:rsid w:val="00DE21F8"/>
    <w:rsid w:val="00DE2DAD"/>
    <w:rsid w:val="00DE3157"/>
    <w:rsid w:val="00DE31E2"/>
    <w:rsid w:val="00DE34D4"/>
    <w:rsid w:val="00DE358F"/>
    <w:rsid w:val="00DE3BA6"/>
    <w:rsid w:val="00DE3E94"/>
    <w:rsid w:val="00DE448C"/>
    <w:rsid w:val="00DE541A"/>
    <w:rsid w:val="00DE5A17"/>
    <w:rsid w:val="00DE60BC"/>
    <w:rsid w:val="00DE65CE"/>
    <w:rsid w:val="00DE67A1"/>
    <w:rsid w:val="00DE6962"/>
    <w:rsid w:val="00DE6C50"/>
    <w:rsid w:val="00DE6EAB"/>
    <w:rsid w:val="00DE731C"/>
    <w:rsid w:val="00DE76A4"/>
    <w:rsid w:val="00DE77E6"/>
    <w:rsid w:val="00DE798E"/>
    <w:rsid w:val="00DE7FB5"/>
    <w:rsid w:val="00DF03B4"/>
    <w:rsid w:val="00DF06F8"/>
    <w:rsid w:val="00DF0B88"/>
    <w:rsid w:val="00DF0D28"/>
    <w:rsid w:val="00DF0DA3"/>
    <w:rsid w:val="00DF0F34"/>
    <w:rsid w:val="00DF2257"/>
    <w:rsid w:val="00DF2C40"/>
    <w:rsid w:val="00DF2EE1"/>
    <w:rsid w:val="00DF3436"/>
    <w:rsid w:val="00DF3769"/>
    <w:rsid w:val="00DF3C0B"/>
    <w:rsid w:val="00DF4612"/>
    <w:rsid w:val="00DF4820"/>
    <w:rsid w:val="00DF4BB7"/>
    <w:rsid w:val="00DF4C8B"/>
    <w:rsid w:val="00DF522A"/>
    <w:rsid w:val="00DF53DE"/>
    <w:rsid w:val="00DF555D"/>
    <w:rsid w:val="00DF562D"/>
    <w:rsid w:val="00DF58DA"/>
    <w:rsid w:val="00DF5943"/>
    <w:rsid w:val="00DF5DC1"/>
    <w:rsid w:val="00DF67E5"/>
    <w:rsid w:val="00DF6CA9"/>
    <w:rsid w:val="00DF6CD5"/>
    <w:rsid w:val="00DF7133"/>
    <w:rsid w:val="00DF73B9"/>
    <w:rsid w:val="00DF7658"/>
    <w:rsid w:val="00DF76E6"/>
    <w:rsid w:val="00DF7DBB"/>
    <w:rsid w:val="00E00560"/>
    <w:rsid w:val="00E005B7"/>
    <w:rsid w:val="00E007AE"/>
    <w:rsid w:val="00E015CF"/>
    <w:rsid w:val="00E01711"/>
    <w:rsid w:val="00E01955"/>
    <w:rsid w:val="00E0227F"/>
    <w:rsid w:val="00E0296A"/>
    <w:rsid w:val="00E02B11"/>
    <w:rsid w:val="00E02D99"/>
    <w:rsid w:val="00E03568"/>
    <w:rsid w:val="00E03678"/>
    <w:rsid w:val="00E039D1"/>
    <w:rsid w:val="00E039FC"/>
    <w:rsid w:val="00E04004"/>
    <w:rsid w:val="00E0479E"/>
    <w:rsid w:val="00E0489A"/>
    <w:rsid w:val="00E04A31"/>
    <w:rsid w:val="00E04EC0"/>
    <w:rsid w:val="00E050C9"/>
    <w:rsid w:val="00E0547A"/>
    <w:rsid w:val="00E055E1"/>
    <w:rsid w:val="00E057C5"/>
    <w:rsid w:val="00E061AF"/>
    <w:rsid w:val="00E0625D"/>
    <w:rsid w:val="00E06572"/>
    <w:rsid w:val="00E067A7"/>
    <w:rsid w:val="00E067D5"/>
    <w:rsid w:val="00E06B4A"/>
    <w:rsid w:val="00E06F78"/>
    <w:rsid w:val="00E070AD"/>
    <w:rsid w:val="00E0759D"/>
    <w:rsid w:val="00E07781"/>
    <w:rsid w:val="00E10718"/>
    <w:rsid w:val="00E10ABC"/>
    <w:rsid w:val="00E10EE9"/>
    <w:rsid w:val="00E11164"/>
    <w:rsid w:val="00E11184"/>
    <w:rsid w:val="00E114D4"/>
    <w:rsid w:val="00E11616"/>
    <w:rsid w:val="00E11F11"/>
    <w:rsid w:val="00E11FCC"/>
    <w:rsid w:val="00E12074"/>
    <w:rsid w:val="00E12475"/>
    <w:rsid w:val="00E12E7E"/>
    <w:rsid w:val="00E136CD"/>
    <w:rsid w:val="00E13863"/>
    <w:rsid w:val="00E13C01"/>
    <w:rsid w:val="00E13FB0"/>
    <w:rsid w:val="00E1404F"/>
    <w:rsid w:val="00E141CF"/>
    <w:rsid w:val="00E14208"/>
    <w:rsid w:val="00E14337"/>
    <w:rsid w:val="00E14491"/>
    <w:rsid w:val="00E1451C"/>
    <w:rsid w:val="00E145D5"/>
    <w:rsid w:val="00E14703"/>
    <w:rsid w:val="00E14E09"/>
    <w:rsid w:val="00E14F9E"/>
    <w:rsid w:val="00E14FC3"/>
    <w:rsid w:val="00E1533F"/>
    <w:rsid w:val="00E155BC"/>
    <w:rsid w:val="00E160EA"/>
    <w:rsid w:val="00E1620D"/>
    <w:rsid w:val="00E1668C"/>
    <w:rsid w:val="00E16906"/>
    <w:rsid w:val="00E17057"/>
    <w:rsid w:val="00E172B9"/>
    <w:rsid w:val="00E1786F"/>
    <w:rsid w:val="00E200F2"/>
    <w:rsid w:val="00E202C4"/>
    <w:rsid w:val="00E20939"/>
    <w:rsid w:val="00E20C2E"/>
    <w:rsid w:val="00E20E92"/>
    <w:rsid w:val="00E2118B"/>
    <w:rsid w:val="00E21218"/>
    <w:rsid w:val="00E2145B"/>
    <w:rsid w:val="00E21DE8"/>
    <w:rsid w:val="00E2216C"/>
    <w:rsid w:val="00E223FC"/>
    <w:rsid w:val="00E226AC"/>
    <w:rsid w:val="00E2272A"/>
    <w:rsid w:val="00E22733"/>
    <w:rsid w:val="00E22A41"/>
    <w:rsid w:val="00E22A7F"/>
    <w:rsid w:val="00E22BBB"/>
    <w:rsid w:val="00E22C0C"/>
    <w:rsid w:val="00E22D1A"/>
    <w:rsid w:val="00E2311E"/>
    <w:rsid w:val="00E23545"/>
    <w:rsid w:val="00E2399F"/>
    <w:rsid w:val="00E24409"/>
    <w:rsid w:val="00E24431"/>
    <w:rsid w:val="00E24E86"/>
    <w:rsid w:val="00E24FD0"/>
    <w:rsid w:val="00E2511B"/>
    <w:rsid w:val="00E25FC6"/>
    <w:rsid w:val="00E26010"/>
    <w:rsid w:val="00E26439"/>
    <w:rsid w:val="00E26897"/>
    <w:rsid w:val="00E26A9B"/>
    <w:rsid w:val="00E27000"/>
    <w:rsid w:val="00E27564"/>
    <w:rsid w:val="00E275C2"/>
    <w:rsid w:val="00E302A3"/>
    <w:rsid w:val="00E3038E"/>
    <w:rsid w:val="00E303B0"/>
    <w:rsid w:val="00E30401"/>
    <w:rsid w:val="00E30610"/>
    <w:rsid w:val="00E30703"/>
    <w:rsid w:val="00E30B1C"/>
    <w:rsid w:val="00E30BE6"/>
    <w:rsid w:val="00E31020"/>
    <w:rsid w:val="00E317A4"/>
    <w:rsid w:val="00E31BD7"/>
    <w:rsid w:val="00E32067"/>
    <w:rsid w:val="00E326A7"/>
    <w:rsid w:val="00E32953"/>
    <w:rsid w:val="00E32985"/>
    <w:rsid w:val="00E32ACC"/>
    <w:rsid w:val="00E32E52"/>
    <w:rsid w:val="00E3374D"/>
    <w:rsid w:val="00E339F7"/>
    <w:rsid w:val="00E33BFE"/>
    <w:rsid w:val="00E344B5"/>
    <w:rsid w:val="00E345F2"/>
    <w:rsid w:val="00E35554"/>
    <w:rsid w:val="00E35C1E"/>
    <w:rsid w:val="00E360AC"/>
    <w:rsid w:val="00E36271"/>
    <w:rsid w:val="00E366FA"/>
    <w:rsid w:val="00E36DC8"/>
    <w:rsid w:val="00E37054"/>
    <w:rsid w:val="00E37254"/>
    <w:rsid w:val="00E37516"/>
    <w:rsid w:val="00E377CA"/>
    <w:rsid w:val="00E3780A"/>
    <w:rsid w:val="00E378EE"/>
    <w:rsid w:val="00E40178"/>
    <w:rsid w:val="00E40228"/>
    <w:rsid w:val="00E4036D"/>
    <w:rsid w:val="00E4045B"/>
    <w:rsid w:val="00E404BF"/>
    <w:rsid w:val="00E408A9"/>
    <w:rsid w:val="00E40EBF"/>
    <w:rsid w:val="00E41037"/>
    <w:rsid w:val="00E41DC7"/>
    <w:rsid w:val="00E41FDB"/>
    <w:rsid w:val="00E4246C"/>
    <w:rsid w:val="00E4263A"/>
    <w:rsid w:val="00E42642"/>
    <w:rsid w:val="00E42CDB"/>
    <w:rsid w:val="00E42CEF"/>
    <w:rsid w:val="00E42D8D"/>
    <w:rsid w:val="00E431D2"/>
    <w:rsid w:val="00E4373A"/>
    <w:rsid w:val="00E437F4"/>
    <w:rsid w:val="00E43C04"/>
    <w:rsid w:val="00E43F40"/>
    <w:rsid w:val="00E442BE"/>
    <w:rsid w:val="00E44EE6"/>
    <w:rsid w:val="00E45314"/>
    <w:rsid w:val="00E453A7"/>
    <w:rsid w:val="00E454A8"/>
    <w:rsid w:val="00E455BA"/>
    <w:rsid w:val="00E45A8D"/>
    <w:rsid w:val="00E45D2D"/>
    <w:rsid w:val="00E45F51"/>
    <w:rsid w:val="00E46422"/>
    <w:rsid w:val="00E46953"/>
    <w:rsid w:val="00E46CC6"/>
    <w:rsid w:val="00E470DC"/>
    <w:rsid w:val="00E476DB"/>
    <w:rsid w:val="00E47A6B"/>
    <w:rsid w:val="00E47AE3"/>
    <w:rsid w:val="00E501BF"/>
    <w:rsid w:val="00E50352"/>
    <w:rsid w:val="00E5067F"/>
    <w:rsid w:val="00E50699"/>
    <w:rsid w:val="00E50967"/>
    <w:rsid w:val="00E50ACF"/>
    <w:rsid w:val="00E50CA4"/>
    <w:rsid w:val="00E50E66"/>
    <w:rsid w:val="00E5125E"/>
    <w:rsid w:val="00E51297"/>
    <w:rsid w:val="00E512FB"/>
    <w:rsid w:val="00E514C2"/>
    <w:rsid w:val="00E51971"/>
    <w:rsid w:val="00E51D81"/>
    <w:rsid w:val="00E522B3"/>
    <w:rsid w:val="00E523C6"/>
    <w:rsid w:val="00E523EA"/>
    <w:rsid w:val="00E52D4E"/>
    <w:rsid w:val="00E52E0E"/>
    <w:rsid w:val="00E53140"/>
    <w:rsid w:val="00E53141"/>
    <w:rsid w:val="00E53478"/>
    <w:rsid w:val="00E54143"/>
    <w:rsid w:val="00E54946"/>
    <w:rsid w:val="00E54DA6"/>
    <w:rsid w:val="00E5584F"/>
    <w:rsid w:val="00E55A88"/>
    <w:rsid w:val="00E55AF4"/>
    <w:rsid w:val="00E55B51"/>
    <w:rsid w:val="00E55D22"/>
    <w:rsid w:val="00E561D9"/>
    <w:rsid w:val="00E561F2"/>
    <w:rsid w:val="00E562D8"/>
    <w:rsid w:val="00E56581"/>
    <w:rsid w:val="00E566F5"/>
    <w:rsid w:val="00E56C65"/>
    <w:rsid w:val="00E56EC0"/>
    <w:rsid w:val="00E5750A"/>
    <w:rsid w:val="00E57834"/>
    <w:rsid w:val="00E579DB"/>
    <w:rsid w:val="00E57CE5"/>
    <w:rsid w:val="00E57FB1"/>
    <w:rsid w:val="00E601CE"/>
    <w:rsid w:val="00E601D1"/>
    <w:rsid w:val="00E60409"/>
    <w:rsid w:val="00E6058B"/>
    <w:rsid w:val="00E607A6"/>
    <w:rsid w:val="00E607F9"/>
    <w:rsid w:val="00E60948"/>
    <w:rsid w:val="00E60DBB"/>
    <w:rsid w:val="00E60FAC"/>
    <w:rsid w:val="00E6125E"/>
    <w:rsid w:val="00E61638"/>
    <w:rsid w:val="00E616CE"/>
    <w:rsid w:val="00E6192F"/>
    <w:rsid w:val="00E619E3"/>
    <w:rsid w:val="00E61A6E"/>
    <w:rsid w:val="00E61F0F"/>
    <w:rsid w:val="00E62771"/>
    <w:rsid w:val="00E62C8C"/>
    <w:rsid w:val="00E62ECB"/>
    <w:rsid w:val="00E636E8"/>
    <w:rsid w:val="00E6409C"/>
    <w:rsid w:val="00E64466"/>
    <w:rsid w:val="00E64781"/>
    <w:rsid w:val="00E64A3C"/>
    <w:rsid w:val="00E653DA"/>
    <w:rsid w:val="00E65B51"/>
    <w:rsid w:val="00E65C9F"/>
    <w:rsid w:val="00E65D84"/>
    <w:rsid w:val="00E66143"/>
    <w:rsid w:val="00E6638A"/>
    <w:rsid w:val="00E66783"/>
    <w:rsid w:val="00E66A0F"/>
    <w:rsid w:val="00E66BE5"/>
    <w:rsid w:val="00E66CDA"/>
    <w:rsid w:val="00E66E27"/>
    <w:rsid w:val="00E6786B"/>
    <w:rsid w:val="00E67F31"/>
    <w:rsid w:val="00E7021A"/>
    <w:rsid w:val="00E70390"/>
    <w:rsid w:val="00E703F5"/>
    <w:rsid w:val="00E70B96"/>
    <w:rsid w:val="00E70BD5"/>
    <w:rsid w:val="00E70C3D"/>
    <w:rsid w:val="00E71156"/>
    <w:rsid w:val="00E71474"/>
    <w:rsid w:val="00E7176F"/>
    <w:rsid w:val="00E718DD"/>
    <w:rsid w:val="00E71D76"/>
    <w:rsid w:val="00E71DA6"/>
    <w:rsid w:val="00E72473"/>
    <w:rsid w:val="00E726CB"/>
    <w:rsid w:val="00E72FF6"/>
    <w:rsid w:val="00E7374F"/>
    <w:rsid w:val="00E73795"/>
    <w:rsid w:val="00E7380A"/>
    <w:rsid w:val="00E7393B"/>
    <w:rsid w:val="00E73E10"/>
    <w:rsid w:val="00E74689"/>
    <w:rsid w:val="00E749C6"/>
    <w:rsid w:val="00E757AA"/>
    <w:rsid w:val="00E75A56"/>
    <w:rsid w:val="00E75CB1"/>
    <w:rsid w:val="00E76491"/>
    <w:rsid w:val="00E76524"/>
    <w:rsid w:val="00E7656C"/>
    <w:rsid w:val="00E76EE7"/>
    <w:rsid w:val="00E770C2"/>
    <w:rsid w:val="00E77AC4"/>
    <w:rsid w:val="00E77CAC"/>
    <w:rsid w:val="00E8165F"/>
    <w:rsid w:val="00E81726"/>
    <w:rsid w:val="00E81A3F"/>
    <w:rsid w:val="00E81C1D"/>
    <w:rsid w:val="00E82296"/>
    <w:rsid w:val="00E8246A"/>
    <w:rsid w:val="00E826D0"/>
    <w:rsid w:val="00E82972"/>
    <w:rsid w:val="00E829F8"/>
    <w:rsid w:val="00E83DED"/>
    <w:rsid w:val="00E83E9B"/>
    <w:rsid w:val="00E83F43"/>
    <w:rsid w:val="00E84254"/>
    <w:rsid w:val="00E84257"/>
    <w:rsid w:val="00E84321"/>
    <w:rsid w:val="00E84551"/>
    <w:rsid w:val="00E84E6D"/>
    <w:rsid w:val="00E85262"/>
    <w:rsid w:val="00E85304"/>
    <w:rsid w:val="00E85D38"/>
    <w:rsid w:val="00E86027"/>
    <w:rsid w:val="00E868F3"/>
    <w:rsid w:val="00E86D2B"/>
    <w:rsid w:val="00E86EEA"/>
    <w:rsid w:val="00E877CE"/>
    <w:rsid w:val="00E87871"/>
    <w:rsid w:val="00E8795B"/>
    <w:rsid w:val="00E904CA"/>
    <w:rsid w:val="00E9185D"/>
    <w:rsid w:val="00E91906"/>
    <w:rsid w:val="00E91A53"/>
    <w:rsid w:val="00E91B88"/>
    <w:rsid w:val="00E91E3D"/>
    <w:rsid w:val="00E91FAF"/>
    <w:rsid w:val="00E920E4"/>
    <w:rsid w:val="00E92D06"/>
    <w:rsid w:val="00E932D2"/>
    <w:rsid w:val="00E93479"/>
    <w:rsid w:val="00E9378E"/>
    <w:rsid w:val="00E9382E"/>
    <w:rsid w:val="00E93A41"/>
    <w:rsid w:val="00E94531"/>
    <w:rsid w:val="00E94591"/>
    <w:rsid w:val="00E949DD"/>
    <w:rsid w:val="00E94EFD"/>
    <w:rsid w:val="00E9509A"/>
    <w:rsid w:val="00E950BE"/>
    <w:rsid w:val="00E95AB5"/>
    <w:rsid w:val="00E95B4D"/>
    <w:rsid w:val="00E95B57"/>
    <w:rsid w:val="00E96497"/>
    <w:rsid w:val="00E96CB8"/>
    <w:rsid w:val="00E96E40"/>
    <w:rsid w:val="00E97634"/>
    <w:rsid w:val="00E97843"/>
    <w:rsid w:val="00E9785E"/>
    <w:rsid w:val="00E97895"/>
    <w:rsid w:val="00E97A41"/>
    <w:rsid w:val="00E97FF1"/>
    <w:rsid w:val="00EA021D"/>
    <w:rsid w:val="00EA03BE"/>
    <w:rsid w:val="00EA0C9A"/>
    <w:rsid w:val="00EA121B"/>
    <w:rsid w:val="00EA1314"/>
    <w:rsid w:val="00EA1585"/>
    <w:rsid w:val="00EA1ACF"/>
    <w:rsid w:val="00EA1B4A"/>
    <w:rsid w:val="00EA2259"/>
    <w:rsid w:val="00EA22A8"/>
    <w:rsid w:val="00EA2EE9"/>
    <w:rsid w:val="00EA2FE4"/>
    <w:rsid w:val="00EA3630"/>
    <w:rsid w:val="00EA3A33"/>
    <w:rsid w:val="00EA3B85"/>
    <w:rsid w:val="00EA3C10"/>
    <w:rsid w:val="00EA3E7C"/>
    <w:rsid w:val="00EA3FEA"/>
    <w:rsid w:val="00EA4487"/>
    <w:rsid w:val="00EA46DB"/>
    <w:rsid w:val="00EA5355"/>
    <w:rsid w:val="00EA569C"/>
    <w:rsid w:val="00EA58FA"/>
    <w:rsid w:val="00EA5D3E"/>
    <w:rsid w:val="00EA5EC3"/>
    <w:rsid w:val="00EA60F9"/>
    <w:rsid w:val="00EA677B"/>
    <w:rsid w:val="00EA679D"/>
    <w:rsid w:val="00EA6A14"/>
    <w:rsid w:val="00EA6BD5"/>
    <w:rsid w:val="00EA6D3C"/>
    <w:rsid w:val="00EA73E1"/>
    <w:rsid w:val="00EA7417"/>
    <w:rsid w:val="00EA74E4"/>
    <w:rsid w:val="00EA7913"/>
    <w:rsid w:val="00EB01C3"/>
    <w:rsid w:val="00EB0355"/>
    <w:rsid w:val="00EB03C8"/>
    <w:rsid w:val="00EB0473"/>
    <w:rsid w:val="00EB0B86"/>
    <w:rsid w:val="00EB0C90"/>
    <w:rsid w:val="00EB0F69"/>
    <w:rsid w:val="00EB10B9"/>
    <w:rsid w:val="00EB11D4"/>
    <w:rsid w:val="00EB1951"/>
    <w:rsid w:val="00EB1B17"/>
    <w:rsid w:val="00EB1BA6"/>
    <w:rsid w:val="00EB1BCA"/>
    <w:rsid w:val="00EB1E55"/>
    <w:rsid w:val="00EB2746"/>
    <w:rsid w:val="00EB2A4D"/>
    <w:rsid w:val="00EB2AEB"/>
    <w:rsid w:val="00EB2B9A"/>
    <w:rsid w:val="00EB2CD7"/>
    <w:rsid w:val="00EB2D98"/>
    <w:rsid w:val="00EB2F05"/>
    <w:rsid w:val="00EB2FF4"/>
    <w:rsid w:val="00EB32BF"/>
    <w:rsid w:val="00EB33A8"/>
    <w:rsid w:val="00EB3463"/>
    <w:rsid w:val="00EB39DA"/>
    <w:rsid w:val="00EB3C4B"/>
    <w:rsid w:val="00EB3DA5"/>
    <w:rsid w:val="00EB480A"/>
    <w:rsid w:val="00EB4BF9"/>
    <w:rsid w:val="00EB4D24"/>
    <w:rsid w:val="00EB5A05"/>
    <w:rsid w:val="00EB5C07"/>
    <w:rsid w:val="00EB5C82"/>
    <w:rsid w:val="00EB5F70"/>
    <w:rsid w:val="00EB667D"/>
    <w:rsid w:val="00EB69C2"/>
    <w:rsid w:val="00EB6E5B"/>
    <w:rsid w:val="00EB71E1"/>
    <w:rsid w:val="00EB72B3"/>
    <w:rsid w:val="00EB740C"/>
    <w:rsid w:val="00EB7990"/>
    <w:rsid w:val="00EB7D61"/>
    <w:rsid w:val="00EB7E51"/>
    <w:rsid w:val="00EC0730"/>
    <w:rsid w:val="00EC0A1D"/>
    <w:rsid w:val="00EC0AA4"/>
    <w:rsid w:val="00EC0B04"/>
    <w:rsid w:val="00EC0C8E"/>
    <w:rsid w:val="00EC11A7"/>
    <w:rsid w:val="00EC1968"/>
    <w:rsid w:val="00EC1A25"/>
    <w:rsid w:val="00EC1A71"/>
    <w:rsid w:val="00EC1BA9"/>
    <w:rsid w:val="00EC2E4D"/>
    <w:rsid w:val="00EC320F"/>
    <w:rsid w:val="00EC34E1"/>
    <w:rsid w:val="00EC34FE"/>
    <w:rsid w:val="00EC3950"/>
    <w:rsid w:val="00EC3B80"/>
    <w:rsid w:val="00EC4FEF"/>
    <w:rsid w:val="00EC51BC"/>
    <w:rsid w:val="00EC5324"/>
    <w:rsid w:val="00EC53A4"/>
    <w:rsid w:val="00EC5591"/>
    <w:rsid w:val="00EC58A6"/>
    <w:rsid w:val="00EC66FC"/>
    <w:rsid w:val="00EC6A3D"/>
    <w:rsid w:val="00EC73A5"/>
    <w:rsid w:val="00EC77A8"/>
    <w:rsid w:val="00EC7A03"/>
    <w:rsid w:val="00EC7B23"/>
    <w:rsid w:val="00EC7C6F"/>
    <w:rsid w:val="00EC7E2D"/>
    <w:rsid w:val="00ED0990"/>
    <w:rsid w:val="00ED0E36"/>
    <w:rsid w:val="00ED1BF1"/>
    <w:rsid w:val="00ED1DC9"/>
    <w:rsid w:val="00ED218F"/>
    <w:rsid w:val="00ED2230"/>
    <w:rsid w:val="00ED2C4A"/>
    <w:rsid w:val="00ED2C83"/>
    <w:rsid w:val="00ED2EE2"/>
    <w:rsid w:val="00ED2FA4"/>
    <w:rsid w:val="00ED36EB"/>
    <w:rsid w:val="00ED37CA"/>
    <w:rsid w:val="00ED37CB"/>
    <w:rsid w:val="00ED38A9"/>
    <w:rsid w:val="00ED3E8A"/>
    <w:rsid w:val="00ED459F"/>
    <w:rsid w:val="00ED45DA"/>
    <w:rsid w:val="00ED4915"/>
    <w:rsid w:val="00ED4DD2"/>
    <w:rsid w:val="00ED5638"/>
    <w:rsid w:val="00ED57B8"/>
    <w:rsid w:val="00ED5A6B"/>
    <w:rsid w:val="00ED5E50"/>
    <w:rsid w:val="00ED67C0"/>
    <w:rsid w:val="00ED6959"/>
    <w:rsid w:val="00ED6988"/>
    <w:rsid w:val="00ED6C68"/>
    <w:rsid w:val="00ED72B0"/>
    <w:rsid w:val="00ED7D64"/>
    <w:rsid w:val="00ED7E79"/>
    <w:rsid w:val="00ED7F61"/>
    <w:rsid w:val="00EE0E1A"/>
    <w:rsid w:val="00EE0EAD"/>
    <w:rsid w:val="00EE2127"/>
    <w:rsid w:val="00EE2653"/>
    <w:rsid w:val="00EE2A2C"/>
    <w:rsid w:val="00EE2AEE"/>
    <w:rsid w:val="00EE30E6"/>
    <w:rsid w:val="00EE336B"/>
    <w:rsid w:val="00EE3DB5"/>
    <w:rsid w:val="00EE4143"/>
    <w:rsid w:val="00EE42F1"/>
    <w:rsid w:val="00EE449C"/>
    <w:rsid w:val="00EE484E"/>
    <w:rsid w:val="00EE4889"/>
    <w:rsid w:val="00EE4924"/>
    <w:rsid w:val="00EE527B"/>
    <w:rsid w:val="00EE534C"/>
    <w:rsid w:val="00EE572F"/>
    <w:rsid w:val="00EE575B"/>
    <w:rsid w:val="00EE5767"/>
    <w:rsid w:val="00EE6095"/>
    <w:rsid w:val="00EE6651"/>
    <w:rsid w:val="00EE6A15"/>
    <w:rsid w:val="00EE6ECE"/>
    <w:rsid w:val="00EE749A"/>
    <w:rsid w:val="00EE786C"/>
    <w:rsid w:val="00EF0527"/>
    <w:rsid w:val="00EF05A7"/>
    <w:rsid w:val="00EF0886"/>
    <w:rsid w:val="00EF0BAF"/>
    <w:rsid w:val="00EF1430"/>
    <w:rsid w:val="00EF167B"/>
    <w:rsid w:val="00EF16FC"/>
    <w:rsid w:val="00EF1944"/>
    <w:rsid w:val="00EF1BA7"/>
    <w:rsid w:val="00EF1F3B"/>
    <w:rsid w:val="00EF21D0"/>
    <w:rsid w:val="00EF2315"/>
    <w:rsid w:val="00EF2750"/>
    <w:rsid w:val="00EF3591"/>
    <w:rsid w:val="00EF39AF"/>
    <w:rsid w:val="00EF3AC0"/>
    <w:rsid w:val="00EF3D40"/>
    <w:rsid w:val="00EF3E0A"/>
    <w:rsid w:val="00EF3F28"/>
    <w:rsid w:val="00EF4251"/>
    <w:rsid w:val="00EF453F"/>
    <w:rsid w:val="00EF4985"/>
    <w:rsid w:val="00EF5080"/>
    <w:rsid w:val="00EF52E6"/>
    <w:rsid w:val="00EF586B"/>
    <w:rsid w:val="00EF5938"/>
    <w:rsid w:val="00EF5F5D"/>
    <w:rsid w:val="00EF6125"/>
    <w:rsid w:val="00EF6252"/>
    <w:rsid w:val="00EF64EC"/>
    <w:rsid w:val="00EF6BC1"/>
    <w:rsid w:val="00EF7307"/>
    <w:rsid w:val="00EF7386"/>
    <w:rsid w:val="00EF73F7"/>
    <w:rsid w:val="00EF781D"/>
    <w:rsid w:val="00EF7BB2"/>
    <w:rsid w:val="00EF7C73"/>
    <w:rsid w:val="00EF7E2F"/>
    <w:rsid w:val="00F0057B"/>
    <w:rsid w:val="00F006AF"/>
    <w:rsid w:val="00F00D95"/>
    <w:rsid w:val="00F010B3"/>
    <w:rsid w:val="00F012F7"/>
    <w:rsid w:val="00F016E0"/>
    <w:rsid w:val="00F01E7F"/>
    <w:rsid w:val="00F0244B"/>
    <w:rsid w:val="00F026F8"/>
    <w:rsid w:val="00F02D0F"/>
    <w:rsid w:val="00F02DFA"/>
    <w:rsid w:val="00F031C3"/>
    <w:rsid w:val="00F03AC9"/>
    <w:rsid w:val="00F03EFA"/>
    <w:rsid w:val="00F04206"/>
    <w:rsid w:val="00F04504"/>
    <w:rsid w:val="00F04524"/>
    <w:rsid w:val="00F046ED"/>
    <w:rsid w:val="00F0487C"/>
    <w:rsid w:val="00F04F96"/>
    <w:rsid w:val="00F05168"/>
    <w:rsid w:val="00F05297"/>
    <w:rsid w:val="00F05540"/>
    <w:rsid w:val="00F05A21"/>
    <w:rsid w:val="00F05A98"/>
    <w:rsid w:val="00F05F33"/>
    <w:rsid w:val="00F06017"/>
    <w:rsid w:val="00F0623E"/>
    <w:rsid w:val="00F06DA5"/>
    <w:rsid w:val="00F073AC"/>
    <w:rsid w:val="00F07611"/>
    <w:rsid w:val="00F076ED"/>
    <w:rsid w:val="00F076FE"/>
    <w:rsid w:val="00F07AB5"/>
    <w:rsid w:val="00F07AF3"/>
    <w:rsid w:val="00F07E21"/>
    <w:rsid w:val="00F10282"/>
    <w:rsid w:val="00F102B5"/>
    <w:rsid w:val="00F10C75"/>
    <w:rsid w:val="00F10D99"/>
    <w:rsid w:val="00F10F98"/>
    <w:rsid w:val="00F10FA9"/>
    <w:rsid w:val="00F10FD7"/>
    <w:rsid w:val="00F11049"/>
    <w:rsid w:val="00F113F4"/>
    <w:rsid w:val="00F1208E"/>
    <w:rsid w:val="00F12574"/>
    <w:rsid w:val="00F12732"/>
    <w:rsid w:val="00F12912"/>
    <w:rsid w:val="00F12BE5"/>
    <w:rsid w:val="00F12E1D"/>
    <w:rsid w:val="00F134D0"/>
    <w:rsid w:val="00F1397A"/>
    <w:rsid w:val="00F13AB0"/>
    <w:rsid w:val="00F13EFC"/>
    <w:rsid w:val="00F14139"/>
    <w:rsid w:val="00F14175"/>
    <w:rsid w:val="00F148FA"/>
    <w:rsid w:val="00F150FF"/>
    <w:rsid w:val="00F1583C"/>
    <w:rsid w:val="00F15A7A"/>
    <w:rsid w:val="00F15E35"/>
    <w:rsid w:val="00F1645E"/>
    <w:rsid w:val="00F16A8C"/>
    <w:rsid w:val="00F17344"/>
    <w:rsid w:val="00F17697"/>
    <w:rsid w:val="00F17C34"/>
    <w:rsid w:val="00F17CA5"/>
    <w:rsid w:val="00F20011"/>
    <w:rsid w:val="00F2005E"/>
    <w:rsid w:val="00F202CB"/>
    <w:rsid w:val="00F20D8D"/>
    <w:rsid w:val="00F210E9"/>
    <w:rsid w:val="00F21655"/>
    <w:rsid w:val="00F21BAA"/>
    <w:rsid w:val="00F21DC2"/>
    <w:rsid w:val="00F21DFC"/>
    <w:rsid w:val="00F21EA3"/>
    <w:rsid w:val="00F21F4A"/>
    <w:rsid w:val="00F22265"/>
    <w:rsid w:val="00F22368"/>
    <w:rsid w:val="00F223FE"/>
    <w:rsid w:val="00F224D2"/>
    <w:rsid w:val="00F229B9"/>
    <w:rsid w:val="00F23194"/>
    <w:rsid w:val="00F239A4"/>
    <w:rsid w:val="00F23DAD"/>
    <w:rsid w:val="00F242BD"/>
    <w:rsid w:val="00F2460D"/>
    <w:rsid w:val="00F2466C"/>
    <w:rsid w:val="00F24A57"/>
    <w:rsid w:val="00F24CD6"/>
    <w:rsid w:val="00F25619"/>
    <w:rsid w:val="00F256D3"/>
    <w:rsid w:val="00F2581A"/>
    <w:rsid w:val="00F26591"/>
    <w:rsid w:val="00F26633"/>
    <w:rsid w:val="00F26984"/>
    <w:rsid w:val="00F26C38"/>
    <w:rsid w:val="00F26CD5"/>
    <w:rsid w:val="00F27181"/>
    <w:rsid w:val="00F27881"/>
    <w:rsid w:val="00F30149"/>
    <w:rsid w:val="00F30282"/>
    <w:rsid w:val="00F306CB"/>
    <w:rsid w:val="00F30A32"/>
    <w:rsid w:val="00F30C16"/>
    <w:rsid w:val="00F30C48"/>
    <w:rsid w:val="00F3105E"/>
    <w:rsid w:val="00F31254"/>
    <w:rsid w:val="00F31A9D"/>
    <w:rsid w:val="00F31F4F"/>
    <w:rsid w:val="00F326F5"/>
    <w:rsid w:val="00F32C31"/>
    <w:rsid w:val="00F332F1"/>
    <w:rsid w:val="00F333B1"/>
    <w:rsid w:val="00F333F0"/>
    <w:rsid w:val="00F338C9"/>
    <w:rsid w:val="00F33A8F"/>
    <w:rsid w:val="00F33FCD"/>
    <w:rsid w:val="00F34398"/>
    <w:rsid w:val="00F345BC"/>
    <w:rsid w:val="00F34AEC"/>
    <w:rsid w:val="00F34D31"/>
    <w:rsid w:val="00F350AF"/>
    <w:rsid w:val="00F350D1"/>
    <w:rsid w:val="00F3531E"/>
    <w:rsid w:val="00F35478"/>
    <w:rsid w:val="00F356A6"/>
    <w:rsid w:val="00F35707"/>
    <w:rsid w:val="00F35933"/>
    <w:rsid w:val="00F35B1D"/>
    <w:rsid w:val="00F35EE7"/>
    <w:rsid w:val="00F36A59"/>
    <w:rsid w:val="00F36CA8"/>
    <w:rsid w:val="00F36F13"/>
    <w:rsid w:val="00F37277"/>
    <w:rsid w:val="00F3751E"/>
    <w:rsid w:val="00F379F3"/>
    <w:rsid w:val="00F37B17"/>
    <w:rsid w:val="00F406BB"/>
    <w:rsid w:val="00F4081D"/>
    <w:rsid w:val="00F409E9"/>
    <w:rsid w:val="00F40E1A"/>
    <w:rsid w:val="00F40E87"/>
    <w:rsid w:val="00F41065"/>
    <w:rsid w:val="00F413A8"/>
    <w:rsid w:val="00F41401"/>
    <w:rsid w:val="00F414C0"/>
    <w:rsid w:val="00F41616"/>
    <w:rsid w:val="00F419B0"/>
    <w:rsid w:val="00F42023"/>
    <w:rsid w:val="00F428CF"/>
    <w:rsid w:val="00F43092"/>
    <w:rsid w:val="00F432FE"/>
    <w:rsid w:val="00F43356"/>
    <w:rsid w:val="00F43968"/>
    <w:rsid w:val="00F4415D"/>
    <w:rsid w:val="00F4502B"/>
    <w:rsid w:val="00F4510A"/>
    <w:rsid w:val="00F4598C"/>
    <w:rsid w:val="00F459B7"/>
    <w:rsid w:val="00F4620B"/>
    <w:rsid w:val="00F46B10"/>
    <w:rsid w:val="00F470BC"/>
    <w:rsid w:val="00F47390"/>
    <w:rsid w:val="00F475EF"/>
    <w:rsid w:val="00F478C7"/>
    <w:rsid w:val="00F47B33"/>
    <w:rsid w:val="00F5004E"/>
    <w:rsid w:val="00F505F4"/>
    <w:rsid w:val="00F509BB"/>
    <w:rsid w:val="00F50C18"/>
    <w:rsid w:val="00F50DD1"/>
    <w:rsid w:val="00F510D6"/>
    <w:rsid w:val="00F51182"/>
    <w:rsid w:val="00F51268"/>
    <w:rsid w:val="00F51489"/>
    <w:rsid w:val="00F51808"/>
    <w:rsid w:val="00F518AE"/>
    <w:rsid w:val="00F518FC"/>
    <w:rsid w:val="00F51EC2"/>
    <w:rsid w:val="00F522F6"/>
    <w:rsid w:val="00F52888"/>
    <w:rsid w:val="00F52BDA"/>
    <w:rsid w:val="00F52DC4"/>
    <w:rsid w:val="00F532D9"/>
    <w:rsid w:val="00F5330A"/>
    <w:rsid w:val="00F53710"/>
    <w:rsid w:val="00F5396A"/>
    <w:rsid w:val="00F53EF4"/>
    <w:rsid w:val="00F53F76"/>
    <w:rsid w:val="00F54A18"/>
    <w:rsid w:val="00F54DF4"/>
    <w:rsid w:val="00F551CE"/>
    <w:rsid w:val="00F551E3"/>
    <w:rsid w:val="00F55267"/>
    <w:rsid w:val="00F55285"/>
    <w:rsid w:val="00F5598E"/>
    <w:rsid w:val="00F55B2F"/>
    <w:rsid w:val="00F55B48"/>
    <w:rsid w:val="00F562D7"/>
    <w:rsid w:val="00F56447"/>
    <w:rsid w:val="00F56540"/>
    <w:rsid w:val="00F567D9"/>
    <w:rsid w:val="00F56856"/>
    <w:rsid w:val="00F56FD8"/>
    <w:rsid w:val="00F57190"/>
    <w:rsid w:val="00F57202"/>
    <w:rsid w:val="00F57280"/>
    <w:rsid w:val="00F578F0"/>
    <w:rsid w:val="00F57AB0"/>
    <w:rsid w:val="00F57FC1"/>
    <w:rsid w:val="00F6060D"/>
    <w:rsid w:val="00F6066D"/>
    <w:rsid w:val="00F60681"/>
    <w:rsid w:val="00F60743"/>
    <w:rsid w:val="00F61049"/>
    <w:rsid w:val="00F616F6"/>
    <w:rsid w:val="00F617A0"/>
    <w:rsid w:val="00F61E17"/>
    <w:rsid w:val="00F6231B"/>
    <w:rsid w:val="00F62417"/>
    <w:rsid w:val="00F625F2"/>
    <w:rsid w:val="00F62A39"/>
    <w:rsid w:val="00F6324F"/>
    <w:rsid w:val="00F63A08"/>
    <w:rsid w:val="00F63B34"/>
    <w:rsid w:val="00F63DE9"/>
    <w:rsid w:val="00F63E06"/>
    <w:rsid w:val="00F63E7B"/>
    <w:rsid w:val="00F6437A"/>
    <w:rsid w:val="00F648A6"/>
    <w:rsid w:val="00F64BA2"/>
    <w:rsid w:val="00F64F15"/>
    <w:rsid w:val="00F64F19"/>
    <w:rsid w:val="00F66135"/>
    <w:rsid w:val="00F66482"/>
    <w:rsid w:val="00F66A0E"/>
    <w:rsid w:val="00F675DB"/>
    <w:rsid w:val="00F67C84"/>
    <w:rsid w:val="00F67CDE"/>
    <w:rsid w:val="00F70102"/>
    <w:rsid w:val="00F71719"/>
    <w:rsid w:val="00F71BB7"/>
    <w:rsid w:val="00F71C11"/>
    <w:rsid w:val="00F721CB"/>
    <w:rsid w:val="00F72700"/>
    <w:rsid w:val="00F7287C"/>
    <w:rsid w:val="00F72C22"/>
    <w:rsid w:val="00F7369F"/>
    <w:rsid w:val="00F73892"/>
    <w:rsid w:val="00F73C15"/>
    <w:rsid w:val="00F73F44"/>
    <w:rsid w:val="00F7477A"/>
    <w:rsid w:val="00F74903"/>
    <w:rsid w:val="00F750FA"/>
    <w:rsid w:val="00F7559A"/>
    <w:rsid w:val="00F75AB7"/>
    <w:rsid w:val="00F75AFF"/>
    <w:rsid w:val="00F75B8F"/>
    <w:rsid w:val="00F75E2C"/>
    <w:rsid w:val="00F763D3"/>
    <w:rsid w:val="00F76536"/>
    <w:rsid w:val="00F765C8"/>
    <w:rsid w:val="00F76AAC"/>
    <w:rsid w:val="00F76B30"/>
    <w:rsid w:val="00F771C2"/>
    <w:rsid w:val="00F77A63"/>
    <w:rsid w:val="00F77C65"/>
    <w:rsid w:val="00F80339"/>
    <w:rsid w:val="00F8064E"/>
    <w:rsid w:val="00F811B7"/>
    <w:rsid w:val="00F81368"/>
    <w:rsid w:val="00F81587"/>
    <w:rsid w:val="00F8170C"/>
    <w:rsid w:val="00F81906"/>
    <w:rsid w:val="00F81D37"/>
    <w:rsid w:val="00F81E0C"/>
    <w:rsid w:val="00F825C7"/>
    <w:rsid w:val="00F8269F"/>
    <w:rsid w:val="00F82E37"/>
    <w:rsid w:val="00F83172"/>
    <w:rsid w:val="00F83CC7"/>
    <w:rsid w:val="00F83D11"/>
    <w:rsid w:val="00F83FBC"/>
    <w:rsid w:val="00F84070"/>
    <w:rsid w:val="00F84326"/>
    <w:rsid w:val="00F843A3"/>
    <w:rsid w:val="00F84409"/>
    <w:rsid w:val="00F845C9"/>
    <w:rsid w:val="00F8474B"/>
    <w:rsid w:val="00F848C4"/>
    <w:rsid w:val="00F84DA8"/>
    <w:rsid w:val="00F852BA"/>
    <w:rsid w:val="00F852F4"/>
    <w:rsid w:val="00F85701"/>
    <w:rsid w:val="00F85882"/>
    <w:rsid w:val="00F85ABD"/>
    <w:rsid w:val="00F85B0E"/>
    <w:rsid w:val="00F85B39"/>
    <w:rsid w:val="00F866F6"/>
    <w:rsid w:val="00F86D10"/>
    <w:rsid w:val="00F870E4"/>
    <w:rsid w:val="00F87851"/>
    <w:rsid w:val="00F87C9C"/>
    <w:rsid w:val="00F9002F"/>
    <w:rsid w:val="00F90725"/>
    <w:rsid w:val="00F908A8"/>
    <w:rsid w:val="00F90CDD"/>
    <w:rsid w:val="00F918B5"/>
    <w:rsid w:val="00F91DA9"/>
    <w:rsid w:val="00F926C5"/>
    <w:rsid w:val="00F9281D"/>
    <w:rsid w:val="00F92F39"/>
    <w:rsid w:val="00F93043"/>
    <w:rsid w:val="00F9334C"/>
    <w:rsid w:val="00F93B8D"/>
    <w:rsid w:val="00F93D9A"/>
    <w:rsid w:val="00F954EE"/>
    <w:rsid w:val="00F95757"/>
    <w:rsid w:val="00F95898"/>
    <w:rsid w:val="00F95C73"/>
    <w:rsid w:val="00F95EE1"/>
    <w:rsid w:val="00F960AD"/>
    <w:rsid w:val="00F971EF"/>
    <w:rsid w:val="00F97580"/>
    <w:rsid w:val="00F97FF9"/>
    <w:rsid w:val="00FA0233"/>
    <w:rsid w:val="00FA027D"/>
    <w:rsid w:val="00FA038D"/>
    <w:rsid w:val="00FA086C"/>
    <w:rsid w:val="00FA0ADE"/>
    <w:rsid w:val="00FA0D19"/>
    <w:rsid w:val="00FA13D0"/>
    <w:rsid w:val="00FA14E2"/>
    <w:rsid w:val="00FA170B"/>
    <w:rsid w:val="00FA19E3"/>
    <w:rsid w:val="00FA1B18"/>
    <w:rsid w:val="00FA24A0"/>
    <w:rsid w:val="00FA2696"/>
    <w:rsid w:val="00FA2A85"/>
    <w:rsid w:val="00FA2FA1"/>
    <w:rsid w:val="00FA3275"/>
    <w:rsid w:val="00FA39EC"/>
    <w:rsid w:val="00FA3CD4"/>
    <w:rsid w:val="00FA3D03"/>
    <w:rsid w:val="00FA4726"/>
    <w:rsid w:val="00FA47D7"/>
    <w:rsid w:val="00FA56B1"/>
    <w:rsid w:val="00FA591B"/>
    <w:rsid w:val="00FA5F12"/>
    <w:rsid w:val="00FA5F66"/>
    <w:rsid w:val="00FA607C"/>
    <w:rsid w:val="00FA61E9"/>
    <w:rsid w:val="00FA6318"/>
    <w:rsid w:val="00FA66FA"/>
    <w:rsid w:val="00FA69BD"/>
    <w:rsid w:val="00FA6AFD"/>
    <w:rsid w:val="00FA6BE8"/>
    <w:rsid w:val="00FA6CC9"/>
    <w:rsid w:val="00FA71CD"/>
    <w:rsid w:val="00FA7749"/>
    <w:rsid w:val="00FA7F63"/>
    <w:rsid w:val="00FA7FB4"/>
    <w:rsid w:val="00FB02FC"/>
    <w:rsid w:val="00FB0E67"/>
    <w:rsid w:val="00FB0E94"/>
    <w:rsid w:val="00FB10AC"/>
    <w:rsid w:val="00FB10C6"/>
    <w:rsid w:val="00FB11A7"/>
    <w:rsid w:val="00FB15BF"/>
    <w:rsid w:val="00FB1EC9"/>
    <w:rsid w:val="00FB20C2"/>
    <w:rsid w:val="00FB21D6"/>
    <w:rsid w:val="00FB2429"/>
    <w:rsid w:val="00FB29D2"/>
    <w:rsid w:val="00FB2CDF"/>
    <w:rsid w:val="00FB2E5A"/>
    <w:rsid w:val="00FB2E6D"/>
    <w:rsid w:val="00FB34BF"/>
    <w:rsid w:val="00FB37D9"/>
    <w:rsid w:val="00FB3A5D"/>
    <w:rsid w:val="00FB3EC6"/>
    <w:rsid w:val="00FB44E0"/>
    <w:rsid w:val="00FB4799"/>
    <w:rsid w:val="00FB4A38"/>
    <w:rsid w:val="00FB4B1D"/>
    <w:rsid w:val="00FB4DD9"/>
    <w:rsid w:val="00FB4E28"/>
    <w:rsid w:val="00FB4F2C"/>
    <w:rsid w:val="00FB519A"/>
    <w:rsid w:val="00FB5E01"/>
    <w:rsid w:val="00FB5F18"/>
    <w:rsid w:val="00FB6159"/>
    <w:rsid w:val="00FB64FE"/>
    <w:rsid w:val="00FB66B8"/>
    <w:rsid w:val="00FB6821"/>
    <w:rsid w:val="00FB6BE3"/>
    <w:rsid w:val="00FB6D54"/>
    <w:rsid w:val="00FB6E09"/>
    <w:rsid w:val="00FB7247"/>
    <w:rsid w:val="00FB7252"/>
    <w:rsid w:val="00FB726C"/>
    <w:rsid w:val="00FB75FA"/>
    <w:rsid w:val="00FB7A1E"/>
    <w:rsid w:val="00FB7C23"/>
    <w:rsid w:val="00FB7FEE"/>
    <w:rsid w:val="00FC016C"/>
    <w:rsid w:val="00FC06CF"/>
    <w:rsid w:val="00FC0E68"/>
    <w:rsid w:val="00FC14F1"/>
    <w:rsid w:val="00FC179A"/>
    <w:rsid w:val="00FC18DB"/>
    <w:rsid w:val="00FC1A07"/>
    <w:rsid w:val="00FC1C08"/>
    <w:rsid w:val="00FC26A2"/>
    <w:rsid w:val="00FC285D"/>
    <w:rsid w:val="00FC29BE"/>
    <w:rsid w:val="00FC2D83"/>
    <w:rsid w:val="00FC2DB0"/>
    <w:rsid w:val="00FC2DF8"/>
    <w:rsid w:val="00FC328C"/>
    <w:rsid w:val="00FC387C"/>
    <w:rsid w:val="00FC436D"/>
    <w:rsid w:val="00FC4A09"/>
    <w:rsid w:val="00FC4FA0"/>
    <w:rsid w:val="00FC56FF"/>
    <w:rsid w:val="00FC5C97"/>
    <w:rsid w:val="00FC62DC"/>
    <w:rsid w:val="00FC62ED"/>
    <w:rsid w:val="00FC66DF"/>
    <w:rsid w:val="00FC66E2"/>
    <w:rsid w:val="00FC6BC2"/>
    <w:rsid w:val="00FC74AB"/>
    <w:rsid w:val="00FC77F4"/>
    <w:rsid w:val="00FC78F8"/>
    <w:rsid w:val="00FC79BA"/>
    <w:rsid w:val="00FC7EF2"/>
    <w:rsid w:val="00FD0880"/>
    <w:rsid w:val="00FD09C2"/>
    <w:rsid w:val="00FD0CA8"/>
    <w:rsid w:val="00FD119B"/>
    <w:rsid w:val="00FD1535"/>
    <w:rsid w:val="00FD15D3"/>
    <w:rsid w:val="00FD239E"/>
    <w:rsid w:val="00FD3142"/>
    <w:rsid w:val="00FD31CC"/>
    <w:rsid w:val="00FD36C6"/>
    <w:rsid w:val="00FD3B3A"/>
    <w:rsid w:val="00FD42C1"/>
    <w:rsid w:val="00FD48EB"/>
    <w:rsid w:val="00FD4ABE"/>
    <w:rsid w:val="00FD5679"/>
    <w:rsid w:val="00FD594D"/>
    <w:rsid w:val="00FD5BE4"/>
    <w:rsid w:val="00FD606E"/>
    <w:rsid w:val="00FD6277"/>
    <w:rsid w:val="00FD6346"/>
    <w:rsid w:val="00FD6E4F"/>
    <w:rsid w:val="00FD6EF4"/>
    <w:rsid w:val="00FD7715"/>
    <w:rsid w:val="00FD7A42"/>
    <w:rsid w:val="00FD7B27"/>
    <w:rsid w:val="00FD7D44"/>
    <w:rsid w:val="00FE00FE"/>
    <w:rsid w:val="00FE013A"/>
    <w:rsid w:val="00FE0EFF"/>
    <w:rsid w:val="00FE13AD"/>
    <w:rsid w:val="00FE14B9"/>
    <w:rsid w:val="00FE14E5"/>
    <w:rsid w:val="00FE208F"/>
    <w:rsid w:val="00FE2470"/>
    <w:rsid w:val="00FE291C"/>
    <w:rsid w:val="00FE2E52"/>
    <w:rsid w:val="00FE2F8A"/>
    <w:rsid w:val="00FE325F"/>
    <w:rsid w:val="00FE3829"/>
    <w:rsid w:val="00FE3844"/>
    <w:rsid w:val="00FE3885"/>
    <w:rsid w:val="00FE3A06"/>
    <w:rsid w:val="00FE3C87"/>
    <w:rsid w:val="00FE468B"/>
    <w:rsid w:val="00FE4911"/>
    <w:rsid w:val="00FE4A82"/>
    <w:rsid w:val="00FE4E44"/>
    <w:rsid w:val="00FE5698"/>
    <w:rsid w:val="00FE57E3"/>
    <w:rsid w:val="00FE5B2E"/>
    <w:rsid w:val="00FE63AE"/>
    <w:rsid w:val="00FE65DD"/>
    <w:rsid w:val="00FE66FC"/>
    <w:rsid w:val="00FE6A4A"/>
    <w:rsid w:val="00FE6D09"/>
    <w:rsid w:val="00FE6FFA"/>
    <w:rsid w:val="00FE741B"/>
    <w:rsid w:val="00FE7498"/>
    <w:rsid w:val="00FE74D5"/>
    <w:rsid w:val="00FE7668"/>
    <w:rsid w:val="00FE7689"/>
    <w:rsid w:val="00FE7B6B"/>
    <w:rsid w:val="00FF008B"/>
    <w:rsid w:val="00FF0552"/>
    <w:rsid w:val="00FF05A5"/>
    <w:rsid w:val="00FF0989"/>
    <w:rsid w:val="00FF0BD5"/>
    <w:rsid w:val="00FF0DB9"/>
    <w:rsid w:val="00FF1034"/>
    <w:rsid w:val="00FF1342"/>
    <w:rsid w:val="00FF14F1"/>
    <w:rsid w:val="00FF1560"/>
    <w:rsid w:val="00FF15B5"/>
    <w:rsid w:val="00FF17C7"/>
    <w:rsid w:val="00FF17D2"/>
    <w:rsid w:val="00FF2333"/>
    <w:rsid w:val="00FF233E"/>
    <w:rsid w:val="00FF235B"/>
    <w:rsid w:val="00FF266C"/>
    <w:rsid w:val="00FF272D"/>
    <w:rsid w:val="00FF2A76"/>
    <w:rsid w:val="00FF2EAF"/>
    <w:rsid w:val="00FF415D"/>
    <w:rsid w:val="00FF43F4"/>
    <w:rsid w:val="00FF4650"/>
    <w:rsid w:val="00FF47EF"/>
    <w:rsid w:val="00FF4825"/>
    <w:rsid w:val="00FF4C11"/>
    <w:rsid w:val="00FF4DB0"/>
    <w:rsid w:val="00FF4DCF"/>
    <w:rsid w:val="00FF4FC9"/>
    <w:rsid w:val="00FF5057"/>
    <w:rsid w:val="00FF579A"/>
    <w:rsid w:val="00FF5BF6"/>
    <w:rsid w:val="00FF5C13"/>
    <w:rsid w:val="00FF5D02"/>
    <w:rsid w:val="00FF6038"/>
    <w:rsid w:val="00FF60DC"/>
    <w:rsid w:val="00FF6189"/>
    <w:rsid w:val="00FF653F"/>
    <w:rsid w:val="00FF6C1D"/>
    <w:rsid w:val="00FF6DF6"/>
    <w:rsid w:val="00FF754F"/>
    <w:rsid w:val="00FF78C3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0D12F59-873A-46CF-AF11-661A7562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snapToGrid w:val="0"/>
      <w:jc w:val="both"/>
      <w:outlineLvl w:val="1"/>
    </w:pPr>
    <w:rPr>
      <w:rFonts w:ascii="Arial" w:hAnsi="Arial" w:cs="Arial"/>
      <w:b/>
      <w:bCs/>
      <w:color w:val="000000"/>
      <w:sz w:val="20"/>
      <w:szCs w:val="20"/>
      <w:u w:val="singl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18"/>
      <w:szCs w:val="18"/>
    </w:rPr>
  </w:style>
  <w:style w:type="character" w:customStyle="1" w:styleId="WW8Num3z0">
    <w:name w:val="WW8Num3z0"/>
    <w:rPr>
      <w:rFonts w:ascii="Times New Roman" w:eastAsia="Times New Roman" w:hAnsi="Times New Roman" w:cs="StarSymbol"/>
      <w:sz w:val="22"/>
      <w:szCs w:val="22"/>
    </w:rPr>
  </w:style>
  <w:style w:type="character" w:customStyle="1" w:styleId="WW8Num4z0">
    <w:name w:val="WW8Num4z0"/>
    <w:rPr>
      <w:rFonts w:ascii="Symbol" w:hAnsi="Symbol" w:cs="StarSymbol"/>
      <w:sz w:val="18"/>
      <w:szCs w:val="18"/>
      <w:shd w:val="clear" w:color="auto" w:fill="FFFF00"/>
    </w:rPr>
  </w:style>
  <w:style w:type="character" w:customStyle="1" w:styleId="WW8Num5z0">
    <w:name w:val="WW8Num5z0"/>
    <w:rPr>
      <w:rFonts w:ascii="Tahoma" w:hAnsi="Tahoma" w:cs="StarSymbol"/>
      <w:sz w:val="18"/>
      <w:szCs w:val="18"/>
    </w:rPr>
  </w:style>
  <w:style w:type="character" w:customStyle="1" w:styleId="WW8Num6z0">
    <w:name w:val="WW8Num6z0"/>
    <w:rPr>
      <w:rFonts w:ascii="Arial" w:hAnsi="Arial" w:cs="StarSymbol"/>
      <w:color w:val="000000"/>
      <w:sz w:val="18"/>
      <w:szCs w:val="18"/>
    </w:rPr>
  </w:style>
  <w:style w:type="character" w:customStyle="1" w:styleId="WW8Num7z0">
    <w:name w:val="WW8Num7z0"/>
    <w:rPr>
      <w:rFonts w:ascii="Tahoma" w:eastAsia="Times New Roman" w:hAnsi="Tahoma" w:cs="StarSymbol"/>
      <w:sz w:val="18"/>
      <w:szCs w:val="18"/>
    </w:rPr>
  </w:style>
  <w:style w:type="character" w:customStyle="1" w:styleId="WW8Num8z0">
    <w:name w:val="WW8Num8z0"/>
    <w:rPr>
      <w:rFonts w:ascii="Tahoma" w:hAnsi="Tahoma" w:cs="StarSymbol"/>
      <w:sz w:val="18"/>
      <w:szCs w:val="18"/>
    </w:rPr>
  </w:style>
  <w:style w:type="character" w:customStyle="1" w:styleId="WW8Num9z0">
    <w:name w:val="WW8Num9z0"/>
    <w:rPr>
      <w:rFonts w:ascii="Tahoma" w:eastAsia="Times New Roman" w:hAnsi="Tahoma" w:cs="StarSymbol"/>
      <w:strike w:val="0"/>
      <w:dstrike w:val="0"/>
      <w:color w:val="000000"/>
      <w:sz w:val="18"/>
      <w:szCs w:val="18"/>
      <w:shd w:val="clear" w:color="auto" w:fill="auto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0">
    <w:name w:val="WW8Num10z0"/>
    <w:rPr>
      <w:rFonts w:ascii="Tahoma" w:eastAsia="Times New Roman" w:hAnsi="Tahoma" w:cs="StarSymbol"/>
      <w:color w:val="000000"/>
      <w:sz w:val="18"/>
      <w:szCs w:val="18"/>
    </w:rPr>
  </w:style>
  <w:style w:type="character" w:customStyle="1" w:styleId="WW8Num11z0">
    <w:name w:val="WW8Num11z0"/>
    <w:rPr>
      <w:rFonts w:ascii="Tahoma" w:eastAsia="Times New Roman" w:hAnsi="Tahoma" w:cs="StarSymbol"/>
      <w:vanish/>
      <w:color w:val="000000"/>
      <w:sz w:val="18"/>
      <w:szCs w:val="18"/>
      <w:shd w:val="clear" w:color="auto" w:fill="FFFF00"/>
    </w:rPr>
  </w:style>
  <w:style w:type="character" w:customStyle="1" w:styleId="WW8Num12z0">
    <w:name w:val="WW8Num12z0"/>
    <w:rPr>
      <w:rFonts w:ascii="Tahoma" w:eastAsia="Times New Roman" w:hAnsi="Tahoma" w:cs="StarSymbol"/>
      <w:color w:val="000000"/>
      <w:sz w:val="18"/>
      <w:szCs w:val="18"/>
    </w:rPr>
  </w:style>
  <w:style w:type="character" w:customStyle="1" w:styleId="WW8Num13z0">
    <w:name w:val="WW8Num13z0"/>
    <w:rPr>
      <w:rFonts w:ascii="Tahoma" w:eastAsia="Times New Roman" w:hAnsi="Tahoma" w:cs="StarSymbol"/>
      <w:bCs/>
      <w:color w:val="FF0000"/>
      <w:sz w:val="18"/>
      <w:szCs w:val="18"/>
    </w:rPr>
  </w:style>
  <w:style w:type="character" w:customStyle="1" w:styleId="WW8Num14z0">
    <w:name w:val="WW8Num14z0"/>
    <w:rPr>
      <w:rFonts w:ascii="Tahoma" w:eastAsia="Times New Roman" w:hAnsi="Tahoma" w:cs="StarSymbol"/>
      <w:sz w:val="18"/>
      <w:szCs w:val="18"/>
      <w:shd w:val="clear" w:color="auto" w:fill="FFFF00"/>
    </w:rPr>
  </w:style>
  <w:style w:type="character" w:customStyle="1" w:styleId="WW8Num15z0">
    <w:name w:val="WW8Num15z0"/>
    <w:rPr>
      <w:rFonts w:ascii="Tahoma" w:eastAsia="Times New Roman" w:hAnsi="Tahoma" w:cs="StarSymbol"/>
      <w:sz w:val="18"/>
      <w:szCs w:val="18"/>
      <w:shd w:val="clear" w:color="auto" w:fill="FFFF00"/>
    </w:rPr>
  </w:style>
  <w:style w:type="character" w:customStyle="1" w:styleId="WW8Num16z0">
    <w:name w:val="WW8Num16z0"/>
    <w:rPr>
      <w:rFonts w:ascii="StarSymbol" w:hAnsi="StarSymbol" w:cs="StarSymbol"/>
      <w:sz w:val="18"/>
      <w:szCs w:val="18"/>
      <w:shd w:val="clear" w:color="auto" w:fill="FFFF00"/>
    </w:rPr>
  </w:style>
  <w:style w:type="character" w:customStyle="1" w:styleId="WW8Num17z0">
    <w:name w:val="WW8Num17z0"/>
    <w:rPr>
      <w:rFonts w:ascii="StarSymbol" w:eastAsia="Times New Roman" w:hAnsi="StarSymbol" w:cs="StarSymbol"/>
      <w:bCs/>
      <w:color w:val="000000"/>
      <w:sz w:val="18"/>
      <w:szCs w:val="18"/>
    </w:rPr>
  </w:style>
  <w:style w:type="character" w:customStyle="1" w:styleId="WW8Num18z0">
    <w:name w:val="WW8Num18z0"/>
    <w:rPr>
      <w:rFonts w:ascii="Symbol" w:eastAsia="Times New Roman" w:hAnsi="Symbol" w:cs="Symbol"/>
      <w:b/>
      <w:bCs/>
      <w:color w:val="000000"/>
      <w:szCs w:val="22"/>
    </w:rPr>
  </w:style>
  <w:style w:type="character" w:customStyle="1" w:styleId="WW8Num19z0">
    <w:name w:val="WW8Num19z0"/>
    <w:rPr>
      <w:rFonts w:ascii="Symbol" w:eastAsia="Times New Roman" w:hAnsi="Symbol" w:cs="Symbol"/>
      <w:b/>
      <w:bCs/>
      <w:color w:val="000000"/>
      <w:szCs w:val="22"/>
      <w:shd w:val="clear" w:color="auto" w:fill="FFFF00"/>
    </w:rPr>
  </w:style>
  <w:style w:type="character" w:customStyle="1" w:styleId="WW8Num19z1">
    <w:name w:val="WW8Num19z1"/>
    <w:rPr>
      <w:rFonts w:ascii="OpenSymbol" w:hAnsi="OpenSymbol" w:cs="StarSymbol"/>
      <w:sz w:val="18"/>
      <w:szCs w:val="18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eastAsia="Times New Roman" w:hAnsi="Symbol" w:cs="Symbol"/>
      <w:szCs w:val="22"/>
    </w:rPr>
  </w:style>
  <w:style w:type="character" w:customStyle="1" w:styleId="WW8Num20z1">
    <w:name w:val="WW8Num20z1"/>
    <w:rPr>
      <w:rFonts w:ascii="OpenSymbol" w:hAnsi="OpenSymbol" w:cs="StarSymbol"/>
      <w:sz w:val="18"/>
      <w:szCs w:val="18"/>
    </w:rPr>
  </w:style>
  <w:style w:type="character" w:customStyle="1" w:styleId="WW8Num20z3">
    <w:name w:val="WW8Num20z3"/>
    <w:rPr>
      <w:rFonts w:ascii="Symbol" w:hAnsi="Symbol" w:cs="StarSymbol"/>
      <w:bCs/>
      <w:i/>
      <w:sz w:val="18"/>
      <w:szCs w:val="18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eastAsia="Times New Roman" w:hAnsi="Symbol" w:cs="Symbol"/>
      <w:szCs w:val="22"/>
    </w:rPr>
  </w:style>
  <w:style w:type="character" w:customStyle="1" w:styleId="WW8Num21z1">
    <w:name w:val="WW8Num21z1"/>
    <w:rPr>
      <w:rFonts w:ascii="OpenSymbol" w:hAnsi="OpenSymbol" w:cs="StarSymbol"/>
      <w:sz w:val="18"/>
      <w:szCs w:val="18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eastAsia="Times New Roman" w:hAnsi="Symbol" w:cs="Symbol"/>
      <w:szCs w:val="22"/>
    </w:rPr>
  </w:style>
  <w:style w:type="character" w:customStyle="1" w:styleId="WW8Num22z1">
    <w:name w:val="WW8Num22z1"/>
    <w:rPr>
      <w:rFonts w:ascii="OpenSymbol" w:hAnsi="OpenSymbol" w:cs="StarSymbol"/>
      <w:sz w:val="18"/>
      <w:szCs w:val="18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eastAsia="Times New Roman" w:hAnsi="Symbol" w:cs="StarSymbol"/>
      <w:kern w:val="1"/>
      <w:sz w:val="18"/>
      <w:szCs w:val="18"/>
    </w:rPr>
  </w:style>
  <w:style w:type="character" w:customStyle="1" w:styleId="WW8Num23z1">
    <w:name w:val="WW8Num23z1"/>
    <w:rPr>
      <w:rFonts w:ascii="OpenSymbol" w:hAnsi="OpenSymbol" w:cs="StarSymbol"/>
      <w:sz w:val="18"/>
      <w:szCs w:val="18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8Num24z1">
    <w:name w:val="WW8Num24z1"/>
    <w:rPr>
      <w:rFonts w:ascii="OpenSymbol" w:hAnsi="OpenSymbol" w:cs="StarSymbol"/>
      <w:sz w:val="18"/>
      <w:szCs w:val="18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eastAsia="Times New Roman" w:hAnsi="Symbol" w:cs="StarSymbol"/>
      <w:kern w:val="1"/>
      <w:sz w:val="18"/>
      <w:szCs w:val="18"/>
    </w:rPr>
  </w:style>
  <w:style w:type="character" w:customStyle="1" w:styleId="WW8Num25z1">
    <w:name w:val="WW8Num25z1"/>
    <w:rPr>
      <w:rFonts w:ascii="OpenSymbol" w:hAnsi="OpenSymbol" w:cs="StarSymbol"/>
      <w:sz w:val="18"/>
      <w:szCs w:val="18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eastAsia="Times New Roman" w:hAnsi="Symbol" w:cs="StarSymbol"/>
      <w:sz w:val="18"/>
      <w:szCs w:val="18"/>
    </w:rPr>
  </w:style>
  <w:style w:type="character" w:customStyle="1" w:styleId="WW8Num26z1">
    <w:name w:val="WW8Num26z1"/>
    <w:rPr>
      <w:rFonts w:ascii="OpenSymbol" w:hAnsi="OpenSymbol" w:cs="StarSymbol"/>
      <w:sz w:val="18"/>
      <w:szCs w:val="18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tarSymbol"/>
      <w:sz w:val="18"/>
      <w:szCs w:val="18"/>
    </w:rPr>
  </w:style>
  <w:style w:type="character" w:customStyle="1" w:styleId="WW8Num27z0">
    <w:name w:val="WW8Num27z0"/>
    <w:rPr>
      <w:rFonts w:ascii="Symbol" w:eastAsia="Times New Roman" w:hAnsi="Symbol" w:cs="StarSymbol"/>
      <w:b/>
      <w:bCs/>
      <w:color w:val="000000"/>
      <w:kern w:val="1"/>
      <w:sz w:val="18"/>
      <w:szCs w:val="18"/>
    </w:rPr>
  </w:style>
  <w:style w:type="character" w:customStyle="1" w:styleId="WW8Num27z1">
    <w:name w:val="WW8Num27z1"/>
    <w:rPr>
      <w:rFonts w:ascii="OpenSymbol" w:hAnsi="OpenSymbol" w:cs="StarSymbol"/>
      <w:sz w:val="18"/>
      <w:szCs w:val="18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tarSymbol"/>
      <w:sz w:val="18"/>
      <w:szCs w:val="18"/>
    </w:rPr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eastAsia="Times New Roman" w:hAnsi="Symbol" w:cs="StarSymbol"/>
      <w:b/>
      <w:bCs/>
      <w:color w:val="FF0000"/>
      <w:sz w:val="18"/>
      <w:szCs w:val="18"/>
    </w:rPr>
  </w:style>
  <w:style w:type="character" w:customStyle="1" w:styleId="WW8Num28z1">
    <w:name w:val="WW8Num28z1"/>
    <w:rPr>
      <w:rFonts w:ascii="OpenSymbol" w:hAnsi="OpenSymbol" w:cs="StarSymbol"/>
      <w:sz w:val="18"/>
      <w:szCs w:val="18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eastAsia="Times New Roman" w:hAnsi="Symbol" w:cs="StarSymbol"/>
      <w:kern w:val="1"/>
      <w:sz w:val="18"/>
      <w:szCs w:val="18"/>
      <w:shd w:val="clear" w:color="auto" w:fill="FFFF00"/>
    </w:rPr>
  </w:style>
  <w:style w:type="character" w:customStyle="1" w:styleId="WW8Num29z1">
    <w:name w:val="WW8Num29z1"/>
    <w:rPr>
      <w:rFonts w:ascii="OpenSymbol" w:hAnsi="OpenSymbol" w:cs="StarSymbol"/>
      <w:sz w:val="18"/>
      <w:szCs w:val="18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  <w:b/>
      <w:bCs/>
      <w:i/>
      <w:szCs w:val="22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eastAsia="Times New Roman" w:hAnsi="Symbol" w:cs="Symbol"/>
      <w:sz w:val="22"/>
      <w:szCs w:val="22"/>
      <w:shd w:val="clear" w:color="auto" w:fill="FFFF00"/>
    </w:rPr>
  </w:style>
  <w:style w:type="character" w:customStyle="1" w:styleId="WW8Num30z1">
    <w:name w:val="WW8Num30z1"/>
    <w:rPr>
      <w:rFonts w:ascii="OpenSymbol" w:hAnsi="OpenSymbol" w:cs="StarSymbol"/>
      <w:sz w:val="18"/>
      <w:szCs w:val="18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Times New Roman" w:hAnsi="Symbol" w:cs="Symbol"/>
      <w:kern w:val="1"/>
      <w:sz w:val="24"/>
      <w:szCs w:val="22"/>
    </w:rPr>
  </w:style>
  <w:style w:type="character" w:customStyle="1" w:styleId="WW8Num31z1">
    <w:name w:val="WW8Num31z1"/>
    <w:rPr>
      <w:rFonts w:ascii="OpenSymbol" w:hAnsi="OpenSymbol" w:cs="StarSymbol"/>
      <w:sz w:val="18"/>
      <w:szCs w:val="18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eastAsia="Times New Roman" w:hAnsi="Symbol" w:cs="Symbol"/>
      <w:szCs w:val="22"/>
    </w:rPr>
  </w:style>
  <w:style w:type="character" w:customStyle="1" w:styleId="WW8Num32z1">
    <w:name w:val="WW8Num32z1"/>
    <w:rPr>
      <w:rFonts w:ascii="OpenSymbol" w:hAnsi="OpenSymbol" w:cs="StarSymbol"/>
      <w:sz w:val="18"/>
      <w:szCs w:val="18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3z0">
    <w:name w:val="WW8Num33z0"/>
    <w:rPr>
      <w:rFonts w:ascii="Symbol" w:eastAsia="Times New Roman" w:hAnsi="Symbol" w:cs="Symbol"/>
      <w:szCs w:val="22"/>
    </w:rPr>
  </w:style>
  <w:style w:type="character" w:customStyle="1" w:styleId="WW8Num33z1">
    <w:name w:val="WW8Num33z1"/>
    <w:rPr>
      <w:rFonts w:ascii="OpenSymbol" w:hAnsi="OpenSymbol" w:cs="StarSymbol"/>
      <w:sz w:val="18"/>
      <w:szCs w:val="18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tarSymbol"/>
      <w:sz w:val="18"/>
      <w:szCs w:val="18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Domylnaczcionkaakapitu56">
    <w:name w:val="Domyślna czcionka akapitu56"/>
  </w:style>
  <w:style w:type="character" w:customStyle="1" w:styleId="WW8Num2z1">
    <w:name w:val="WW8Num2z1"/>
    <w:rPr>
      <w:rFonts w:ascii="Symbol" w:hAnsi="Symbol" w:cs="StarSymbol"/>
      <w:sz w:val="18"/>
      <w:szCs w:val="18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15z1">
    <w:name w:val="WW8Num15z1"/>
    <w:rPr>
      <w:rFonts w:ascii="Wingdings 2" w:eastAsia="Times New Roman" w:hAnsi="Wingdings 2" w:cs="Courier New"/>
      <w:b/>
      <w:bCs/>
      <w:szCs w:val="22"/>
    </w:rPr>
  </w:style>
  <w:style w:type="character" w:customStyle="1" w:styleId="WW8Num15z2">
    <w:name w:val="WW8Num15z2"/>
    <w:rPr>
      <w:rFonts w:ascii="StarSymbol" w:hAnsi="StarSymbol" w:cs="StarSymbol"/>
    </w:rPr>
  </w:style>
  <w:style w:type="character" w:customStyle="1" w:styleId="WW8Num15z3">
    <w:name w:val="WW8Num15z3"/>
    <w:rPr>
      <w:rFonts w:ascii="Symbol" w:hAnsi="Symbol" w:cs="StarSymbol"/>
      <w:sz w:val="18"/>
      <w:szCs w:val="18"/>
    </w:rPr>
  </w:style>
  <w:style w:type="character" w:customStyle="1" w:styleId="WW8Num15z4">
    <w:name w:val="WW8Num15z4"/>
    <w:rPr>
      <w:rFonts w:ascii="Courier New" w:hAnsi="Courier New" w:cs="Courier New" w:hint="default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5z3">
    <w:name w:val="WW8Num25z3"/>
    <w:rPr>
      <w:rFonts w:ascii="Symbol" w:hAnsi="Symbol" w:cs="StarSymbol"/>
      <w:sz w:val="18"/>
      <w:szCs w:val="18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1">
    <w:name w:val="WW8Num34z1"/>
    <w:rPr>
      <w:rFonts w:ascii="OpenSymbol" w:hAnsi="OpenSymbol" w:cs="StarSymbol"/>
      <w:sz w:val="18"/>
      <w:szCs w:val="18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eastAsia="Times New Roman" w:hAnsi="Symbol" w:cs="StarSymbol"/>
      <w:color w:val="000000"/>
      <w:kern w:val="1"/>
      <w:sz w:val="18"/>
      <w:szCs w:val="18"/>
    </w:rPr>
  </w:style>
  <w:style w:type="character" w:customStyle="1" w:styleId="WW8Num35z1">
    <w:name w:val="WW8Num35z1"/>
    <w:rPr>
      <w:rFonts w:ascii="OpenSymbol" w:hAnsi="OpenSymbol" w:cs="StarSymbol"/>
      <w:sz w:val="18"/>
      <w:szCs w:val="18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eastAsia="Times New Roman" w:hAnsi="Symbol" w:cs="StarSymbol"/>
      <w:sz w:val="18"/>
      <w:szCs w:val="18"/>
    </w:rPr>
  </w:style>
  <w:style w:type="character" w:customStyle="1" w:styleId="WW8Num37z0">
    <w:name w:val="WW8Num37z0"/>
    <w:rPr>
      <w:rFonts w:ascii="Symbol" w:hAnsi="Symbol" w:cs="StarSymbol"/>
      <w:kern w:val="1"/>
      <w:sz w:val="18"/>
      <w:szCs w:val="18"/>
    </w:rPr>
  </w:style>
  <w:style w:type="character" w:customStyle="1" w:styleId="WW8Num37z1">
    <w:name w:val="WW8Num37z1"/>
    <w:rPr>
      <w:rFonts w:ascii="OpenSymbol" w:hAnsi="OpenSymbol" w:cs="StarSymbol"/>
      <w:sz w:val="18"/>
      <w:szCs w:val="18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8z0">
    <w:name w:val="WW8Num38z0"/>
    <w:rPr>
      <w:rFonts w:ascii="Times New Roman" w:eastAsia="Times New Roman" w:hAnsi="Times New Roman" w:cs="Times New Roman"/>
      <w:kern w:val="1"/>
      <w:szCs w:val="22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9z0">
    <w:name w:val="WW8Num39z0"/>
    <w:rPr>
      <w:rFonts w:ascii="Symbol" w:hAnsi="Symbol" w:cs="Symbol"/>
      <w:color w:val="000000"/>
      <w:szCs w:val="22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eastAsia="Times New Roman" w:hAnsi="Times New Roman" w:cs="StarSymbol"/>
      <w:i/>
      <w:color w:val="000000"/>
      <w:sz w:val="18"/>
      <w:szCs w:val="18"/>
    </w:rPr>
  </w:style>
  <w:style w:type="character" w:customStyle="1" w:styleId="WW8Num40z1">
    <w:name w:val="WW8Num40z1"/>
    <w:rPr>
      <w:rFonts w:ascii="Courier New" w:hAnsi="Courier New" w:cs="Courier New"/>
      <w:szCs w:val="22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0">
    <w:name w:val="WW8Num41z0"/>
    <w:rPr>
      <w:rFonts w:ascii="Times New Roman" w:hAnsi="Times New Roman" w:cs="Times New Roman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  <w:rPr>
      <w:rFonts w:ascii="Times New Roman" w:eastAsia="Times New Roman" w:hAnsi="Times New Roman" w:cs="Times New Roman"/>
      <w:color w:val="000000"/>
      <w:kern w:val="1"/>
      <w:sz w:val="24"/>
      <w:szCs w:val="22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3z0">
    <w:name w:val="WW8Num43z0"/>
    <w:rPr>
      <w:rFonts w:ascii="Times New Roman" w:hAnsi="Times New Roman" w:cs="StarSymbol"/>
      <w:sz w:val="18"/>
      <w:szCs w:val="18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4z0">
    <w:name w:val="WW8Num44z0"/>
    <w:rPr>
      <w:rFonts w:ascii="Times New Roman" w:eastAsia="Times New Roman" w:hAnsi="Times New Roman" w:cs="Times New Roman"/>
      <w:szCs w:val="22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5z0">
    <w:name w:val="WW8Num45z0"/>
    <w:rPr>
      <w:rFonts w:ascii="Times New Roman" w:eastAsia="Times New Roman" w:hAnsi="Times New Roman" w:cs="Times New Roman"/>
      <w:szCs w:val="22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Domylnaczcionkaakapitu55">
    <w:name w:val="Domyślna czcionka akapitu55"/>
  </w:style>
  <w:style w:type="character" w:customStyle="1" w:styleId="WW8Num10z1">
    <w:name w:val="WW8Num10z1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Pr>
      <w:rFonts w:ascii="StarSymbol" w:hAnsi="StarSymbol" w:cs="Star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2z1">
    <w:name w:val="WW8Num12z1"/>
    <w:rPr>
      <w:rFonts w:ascii="OpenSymbol" w:eastAsia="Times New Roman" w:hAnsi="OpenSymbol" w:cs="StarSymbol"/>
      <w:b/>
      <w:bCs/>
      <w:color w:val="000000"/>
      <w:sz w:val="18"/>
      <w:szCs w:val="18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tarSymbol"/>
      <w:sz w:val="18"/>
      <w:szCs w:val="18"/>
    </w:rPr>
  </w:style>
  <w:style w:type="character" w:customStyle="1" w:styleId="WW8Num12z4">
    <w:name w:val="WW8Num12z4"/>
    <w:rPr>
      <w:rFonts w:ascii="Courier New" w:hAnsi="Courier New" w:cs="Courier New" w:hint="default"/>
    </w:rPr>
  </w:style>
  <w:style w:type="character" w:customStyle="1" w:styleId="WW8Num12z5">
    <w:name w:val="WW8Num12z5"/>
    <w:rPr>
      <w:rFonts w:ascii="Wingdings" w:hAnsi="Wingdings" w:cs="Wingdings" w:hint="default"/>
    </w:rPr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21z3">
    <w:name w:val="WW8Num21z3"/>
    <w:rPr>
      <w:rFonts w:ascii="Symbol" w:hAnsi="Symbol" w:cs="StarSymbol"/>
      <w:sz w:val="18"/>
      <w:szCs w:val="18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3">
    <w:name w:val="WW8Num22z3"/>
    <w:rPr>
      <w:rFonts w:ascii="Symbol" w:hAnsi="Symbol" w:cs="StarSymbol"/>
      <w:sz w:val="18"/>
      <w:szCs w:val="18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3">
    <w:name w:val="WW8Num23z3"/>
    <w:rPr>
      <w:rFonts w:ascii="Symbol" w:hAnsi="Symbol" w:cs="StarSymbol"/>
      <w:sz w:val="18"/>
      <w:szCs w:val="18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3">
    <w:name w:val="WW8Num24z3"/>
    <w:rPr>
      <w:rFonts w:ascii="Symbol" w:hAnsi="Symbol" w:cs="StarSymbol"/>
      <w:sz w:val="18"/>
      <w:szCs w:val="18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Domylnaczcionkaakapitu54">
    <w:name w:val="Domyślna czcionka akapitu54"/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WW8Num4z3">
    <w:name w:val="WW8Num4z3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rFonts w:ascii="OpenSymbol" w:hAnsi="OpenSymbol" w:cs="StarSymbol"/>
      <w:sz w:val="18"/>
      <w:szCs w:val="18"/>
    </w:rPr>
  </w:style>
  <w:style w:type="character" w:customStyle="1" w:styleId="WW8Num5z2">
    <w:name w:val="WW8Num5z2"/>
    <w:rPr>
      <w:rFonts w:ascii="StarSymbol" w:hAnsi="StarSymbol" w:cs="StarSymbol"/>
      <w:sz w:val="18"/>
      <w:szCs w:val="18"/>
    </w:rPr>
  </w:style>
  <w:style w:type="character" w:customStyle="1" w:styleId="WW8Num5z3">
    <w:name w:val="WW8Num5z3"/>
    <w:rPr>
      <w:rFonts w:ascii="Symbol" w:hAnsi="Symbol" w:cs="StarSymbol"/>
      <w:sz w:val="18"/>
      <w:szCs w:val="18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Symbol" w:hAnsi="Symbol" w:cs="StarSymbol"/>
      <w:sz w:val="18"/>
      <w:szCs w:val="18"/>
    </w:rPr>
  </w:style>
  <w:style w:type="character" w:customStyle="1" w:styleId="WW8Num6z2">
    <w:name w:val="WW8Num6z2"/>
    <w:rPr>
      <w:rFonts w:ascii="StarSymbol" w:hAnsi="StarSymbol" w:cs="StarSymbol"/>
      <w:sz w:val="18"/>
      <w:szCs w:val="18"/>
    </w:rPr>
  </w:style>
  <w:style w:type="character" w:customStyle="1" w:styleId="WW8Num6z3">
    <w:name w:val="WW8Num6z3"/>
    <w:rPr>
      <w:rFonts w:ascii="Symbol" w:hAnsi="Symbol" w:cs="StarSymbol"/>
      <w:sz w:val="18"/>
      <w:szCs w:val="18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Symbol" w:hAnsi="Symbol" w:cs="StarSymbol"/>
      <w:sz w:val="18"/>
      <w:szCs w:val="18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tarSymbol"/>
      <w:sz w:val="18"/>
      <w:szCs w:val="18"/>
    </w:rPr>
  </w:style>
  <w:style w:type="character" w:customStyle="1" w:styleId="WW8Num7z4">
    <w:name w:val="WW8Num7z4"/>
    <w:rPr>
      <w:rFonts w:hint="default"/>
    </w:rPr>
  </w:style>
  <w:style w:type="character" w:customStyle="1" w:styleId="WW8Num11z1">
    <w:name w:val="WW8Num11z1"/>
    <w:rPr>
      <w:rFonts w:ascii="OpenSymbol" w:eastAsia="Times New Roman" w:hAnsi="OpenSymbol" w:cs="StarSymbol"/>
      <w:color w:val="FF0000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</w:rPr>
  </w:style>
  <w:style w:type="character" w:customStyle="1" w:styleId="WW8Num11z3">
    <w:name w:val="WW8Num11z3"/>
    <w:rPr>
      <w:rFonts w:ascii="Symbol" w:hAnsi="Symbol" w:cs="StarSymbol"/>
      <w:sz w:val="18"/>
      <w:szCs w:val="18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3z1">
    <w:name w:val="WW8Num13z1"/>
    <w:rPr>
      <w:rFonts w:ascii="OpenSymbol" w:hAnsi="OpenSymbol" w:cs="StarSymbol"/>
      <w:color w:val="000000"/>
      <w:sz w:val="18"/>
      <w:szCs w:val="18"/>
    </w:rPr>
  </w:style>
  <w:style w:type="character" w:customStyle="1" w:styleId="WW8Num13z2">
    <w:name w:val="WW8Num13z2"/>
    <w:rPr>
      <w:rFonts w:ascii="StarSymbol" w:hAnsi="StarSymbol" w:cs="StarSymbol"/>
    </w:rPr>
  </w:style>
  <w:style w:type="character" w:customStyle="1" w:styleId="WW8Num13z3">
    <w:name w:val="WW8Num13z3"/>
    <w:rPr>
      <w:rFonts w:ascii="Wingdings" w:hAnsi="Wingdings" w:cs="StarSymbol"/>
      <w:sz w:val="18"/>
      <w:szCs w:val="18"/>
    </w:rPr>
  </w:style>
  <w:style w:type="character" w:customStyle="1" w:styleId="WW8Num14z1">
    <w:name w:val="WW8Num14z1"/>
    <w:rPr>
      <w:rFonts w:ascii="OpenSymbol" w:hAnsi="OpenSymbol" w:cs="Courier New"/>
    </w:rPr>
  </w:style>
  <w:style w:type="character" w:customStyle="1" w:styleId="WW8Num14z2">
    <w:name w:val="WW8Num14z2"/>
    <w:rPr>
      <w:rFonts w:ascii="StarSymbol" w:hAnsi="StarSymbol" w:cs="StarSymbol"/>
    </w:rPr>
  </w:style>
  <w:style w:type="character" w:customStyle="1" w:styleId="WW8Num14z3">
    <w:name w:val="WW8Num14z3"/>
    <w:rPr>
      <w:rFonts w:ascii="Wingdings" w:hAnsi="Wingdings" w:cs="StarSymbol"/>
      <w:sz w:val="18"/>
      <w:szCs w:val="18"/>
    </w:rPr>
  </w:style>
  <w:style w:type="character" w:customStyle="1" w:styleId="WW8Num15z5">
    <w:name w:val="WW8Num15z5"/>
    <w:rPr>
      <w:rFonts w:ascii="Wingdings" w:hAnsi="Wingdings" w:cs="Wingdings" w:hint="default"/>
    </w:rPr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7z1">
    <w:name w:val="WW8Num17z1"/>
    <w:rPr>
      <w:rFonts w:ascii="Symbol" w:hAnsi="Symbol" w:cs="StarSymbol"/>
      <w:color w:val="000000"/>
      <w:sz w:val="18"/>
      <w:szCs w:val="18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tarSymbol"/>
      <w:sz w:val="18"/>
      <w:szCs w:val="18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Domylnaczcionkaakapitu53">
    <w:name w:val="Domyślna czcionka akapitu53"/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9z1">
    <w:name w:val="WW8Num9z1"/>
    <w:rPr>
      <w:rFonts w:ascii="OpenSymbol" w:hAnsi="OpenSymbol" w:cs="Courier New"/>
      <w:color w:val="FF0000"/>
      <w:szCs w:val="22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Domylnaczcionkaakapitu52">
    <w:name w:val="Domyślna czcionka akapitu52"/>
  </w:style>
  <w:style w:type="character" w:customStyle="1" w:styleId="Domylnaczcionkaakapitu51">
    <w:name w:val="Domyślna czcionka akapitu51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Domylnaczcionkaakapitu50">
    <w:name w:val="Domyślna czcionka akapitu50"/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  <w:rPr>
      <w:rFonts w:ascii="OpenSymbol" w:hAnsi="OpenSymbol" w:cs="StarSymbol"/>
      <w:sz w:val="18"/>
      <w:szCs w:val="18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40z4">
    <w:name w:val="WW8Num40z4"/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6z0">
    <w:name w:val="WW8Num46z0"/>
    <w:rPr>
      <w:rFonts w:ascii="Times New Roman" w:hAnsi="Times New Roman" w:cs="Times New Roman"/>
      <w:szCs w:val="22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47z0">
    <w:name w:val="WW8Num47z0"/>
    <w:rPr>
      <w:rFonts w:ascii="Times New Roman" w:eastAsia="Times New Roman" w:hAnsi="Times New Roman" w:cs="Times New Roman"/>
      <w:szCs w:val="22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47z4">
    <w:name w:val="WW8Num47z4"/>
    <w:rPr>
      <w:rFonts w:ascii="Courier New" w:hAnsi="Courier New" w:cs="Courier New" w:hint="default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WW8Num49z0">
    <w:name w:val="WW8Num49z0"/>
    <w:rPr>
      <w:rFonts w:ascii="Times New Roman" w:hAnsi="Times New Roman" w:cs="Times New Roman"/>
      <w:szCs w:val="22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3">
    <w:name w:val="WW8Num49z3"/>
    <w:rPr>
      <w:rFonts w:ascii="Symbol" w:hAnsi="Symbol" w:cs="Symbol"/>
    </w:rPr>
  </w:style>
  <w:style w:type="character" w:customStyle="1" w:styleId="WW8Num50z0">
    <w:name w:val="WW8Num50z0"/>
    <w:rPr>
      <w:rFonts w:ascii="Times New Roman" w:eastAsia="Times New Roman" w:hAnsi="Times New Roman" w:cs="Times New Roman"/>
      <w:color w:val="000000"/>
      <w:kern w:val="1"/>
      <w:szCs w:val="22"/>
    </w:rPr>
  </w:style>
  <w:style w:type="character" w:customStyle="1" w:styleId="WW8Num50z1">
    <w:name w:val="WW8Num50z1"/>
    <w:rPr>
      <w:rFonts w:ascii="Courier New" w:eastAsia="Times New Roman" w:hAnsi="Courier New" w:cs="Courier New"/>
      <w:szCs w:val="22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4">
    <w:name w:val="WW8Num50z4"/>
    <w:rPr>
      <w:rFonts w:ascii="Courier New" w:hAnsi="Courier New" w:cs="Courier New" w:hint="default"/>
    </w:rPr>
  </w:style>
  <w:style w:type="character" w:customStyle="1" w:styleId="WW8Num50z5">
    <w:name w:val="WW8Num50z5"/>
    <w:rPr>
      <w:rFonts w:ascii="Wingdings" w:hAnsi="Wingdings" w:cs="Wingdings" w:hint="default"/>
    </w:rPr>
  </w:style>
  <w:style w:type="character" w:customStyle="1" w:styleId="WW8Num51z0">
    <w:name w:val="WW8Num51z0"/>
    <w:rPr>
      <w:rFonts w:ascii="Times New Roman" w:eastAsia="Times New Roman" w:hAnsi="Times New Roman" w:cs="Times New Roman"/>
      <w:szCs w:val="22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2z0">
    <w:name w:val="WW8Num52z0"/>
    <w:rPr>
      <w:rFonts w:ascii="Times New Roman" w:hAnsi="Times New Roman" w:cs="Times New Roman"/>
      <w:kern w:val="1"/>
      <w:szCs w:val="22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WW8Num52z3">
    <w:name w:val="WW8Num52z3"/>
    <w:rPr>
      <w:rFonts w:ascii="Symbol" w:hAnsi="Symbol" w:cs="Symbol"/>
    </w:rPr>
  </w:style>
  <w:style w:type="character" w:customStyle="1" w:styleId="WW8Num53z0">
    <w:name w:val="WW8Num53z0"/>
    <w:rPr>
      <w:rFonts w:ascii="Times New Roman" w:hAnsi="Times New Roman" w:cs="Times New Roman"/>
      <w:i/>
      <w:szCs w:val="22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WW8Num53z3">
    <w:name w:val="WW8Num53z3"/>
    <w:rPr>
      <w:rFonts w:ascii="Symbol" w:hAnsi="Symbol" w:cs="Symbol"/>
    </w:rPr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ascii="Times New Roman" w:eastAsia="Times New Roman" w:hAnsi="Times New Roman" w:cs="Times New Roman"/>
      <w:szCs w:val="22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 w:cs="Wingdings"/>
    </w:rPr>
  </w:style>
  <w:style w:type="character" w:customStyle="1" w:styleId="WW8Num54z3">
    <w:name w:val="WW8Num54z3"/>
    <w:rPr>
      <w:rFonts w:ascii="Symbol" w:hAnsi="Symbol" w:cs="Symbol"/>
    </w:rPr>
  </w:style>
  <w:style w:type="character" w:customStyle="1" w:styleId="WW8Num54z4">
    <w:name w:val="WW8Num54z4"/>
    <w:rPr>
      <w:rFonts w:ascii="Courier New" w:hAnsi="Courier New" w:cs="Courier New" w:hint="default"/>
    </w:rPr>
  </w:style>
  <w:style w:type="character" w:customStyle="1" w:styleId="WW8Num55z0">
    <w:name w:val="WW8Num55z0"/>
    <w:rPr>
      <w:rFonts w:ascii="Times New Roman" w:hAnsi="Times New Roman" w:cs="Times New Roman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6z0">
    <w:name w:val="WW8Num56z0"/>
    <w:rPr>
      <w:rFonts w:ascii="Times New Roman" w:eastAsia="Times New Roman" w:hAnsi="Times New Roman" w:cs="Times New Roman"/>
      <w:color w:val="000000"/>
      <w:kern w:val="1"/>
      <w:sz w:val="20"/>
      <w:szCs w:val="22"/>
    </w:rPr>
  </w:style>
  <w:style w:type="character" w:customStyle="1" w:styleId="WW8Num56z1">
    <w:name w:val="WW8Num56z1"/>
    <w:rPr>
      <w:rFonts w:ascii="Courier New" w:eastAsia="Times New Roman" w:hAnsi="Courier New" w:cs="Courier New"/>
      <w:kern w:val="1"/>
      <w:szCs w:val="22"/>
    </w:rPr>
  </w:style>
  <w:style w:type="character" w:customStyle="1" w:styleId="WW8Num56z2">
    <w:name w:val="WW8Num56z2"/>
    <w:rPr>
      <w:rFonts w:ascii="Wingdings" w:hAnsi="Wingdings" w:cs="Wingdings"/>
    </w:rPr>
  </w:style>
  <w:style w:type="character" w:customStyle="1" w:styleId="WW8Num56z3">
    <w:name w:val="WW8Num56z3"/>
    <w:rPr>
      <w:rFonts w:ascii="Symbol" w:hAnsi="Symbol" w:cs="Symbol"/>
    </w:rPr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Times New Roman" w:hAnsi="Times New Roman" w:cs="Times New Roman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7z3">
    <w:name w:val="WW8Num57z3"/>
    <w:rPr>
      <w:rFonts w:ascii="Symbol" w:hAnsi="Symbol" w:cs="Symbol"/>
    </w:rPr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Times New Roman" w:hAnsi="Times New Roman" w:cs="Times New Roman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8z3">
    <w:name w:val="WW8Num58z3"/>
    <w:rPr>
      <w:rFonts w:ascii="Symbol" w:hAnsi="Symbol" w:cs="Symbol"/>
    </w:rPr>
  </w:style>
  <w:style w:type="character" w:customStyle="1" w:styleId="WW8Num59z0">
    <w:name w:val="WW8Num59z0"/>
    <w:rPr>
      <w:i w:val="0"/>
      <w:szCs w:val="22"/>
    </w:rPr>
  </w:style>
  <w:style w:type="character" w:customStyle="1" w:styleId="WW8Num59z1">
    <w:name w:val="WW8Num59z1"/>
    <w:rPr>
      <w:rFonts w:ascii="Courier New" w:hAnsi="Courier New" w:cs="Courier New" w:hint="default"/>
      <w:szCs w:val="22"/>
    </w:rPr>
  </w:style>
  <w:style w:type="character" w:customStyle="1" w:styleId="WW8Num59z2">
    <w:name w:val="WW8Num59z2"/>
    <w:rPr>
      <w:rFonts w:ascii="Wingdings" w:hAnsi="Wingdings" w:cs="Wingdings" w:hint="default"/>
    </w:rPr>
  </w:style>
  <w:style w:type="character" w:customStyle="1" w:styleId="WW8Num59z3">
    <w:name w:val="WW8Num59z3"/>
    <w:rPr>
      <w:rFonts w:ascii="Symbol" w:hAnsi="Symbol" w:cs="Symbol" w:hint="default"/>
    </w:rPr>
  </w:style>
  <w:style w:type="character" w:customStyle="1" w:styleId="WW8Num60z0">
    <w:name w:val="WW8Num60z0"/>
    <w:rPr>
      <w:rFonts w:ascii="Times New Roman" w:hAnsi="Times New Roman" w:cs="StarSymbol"/>
      <w:sz w:val="18"/>
      <w:szCs w:val="18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  <w:rPr>
      <w:rFonts w:ascii="Symbol" w:hAnsi="Symbol" w:cs="Symbol"/>
    </w:rPr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ascii="Times New Roman" w:hAnsi="Times New Roman" w:cs="Times New Roman"/>
    </w:rPr>
  </w:style>
  <w:style w:type="character" w:customStyle="1" w:styleId="WW8Num62z1">
    <w:name w:val="WW8Num62z1"/>
    <w:rPr>
      <w:rFonts w:ascii="Courier New" w:hAnsi="Courier New" w:cs="Courier New" w:hint="default"/>
    </w:rPr>
  </w:style>
  <w:style w:type="character" w:customStyle="1" w:styleId="WW8Num62z2">
    <w:name w:val="WW8Num62z2"/>
    <w:rPr>
      <w:rFonts w:ascii="Wingdings" w:hAnsi="Wingdings" w:cs="Wingdings" w:hint="default"/>
    </w:rPr>
  </w:style>
  <w:style w:type="character" w:customStyle="1" w:styleId="WW8Num62z3">
    <w:name w:val="WW8Num62z3"/>
    <w:rPr>
      <w:rFonts w:ascii="Symbol" w:hAnsi="Symbol" w:cs="Symbol" w:hint="default"/>
    </w:rPr>
  </w:style>
  <w:style w:type="character" w:customStyle="1" w:styleId="WW8Num63z0">
    <w:name w:val="WW8Num63z0"/>
    <w:rPr>
      <w:rFonts w:ascii="Times New Roman" w:hAnsi="Times New Roman" w:cs="Times New Roman"/>
    </w:rPr>
  </w:style>
  <w:style w:type="character" w:customStyle="1" w:styleId="WW8Num63z1">
    <w:name w:val="WW8Num63z1"/>
    <w:rPr>
      <w:rFonts w:ascii="Courier New" w:hAnsi="Courier New" w:cs="Courier New" w:hint="default"/>
    </w:rPr>
  </w:style>
  <w:style w:type="character" w:customStyle="1" w:styleId="WW8Num63z2">
    <w:name w:val="WW8Num63z2"/>
    <w:rPr>
      <w:rFonts w:ascii="Wingdings" w:hAnsi="Wingdings" w:cs="Wingdings" w:hint="default"/>
    </w:rPr>
  </w:style>
  <w:style w:type="character" w:customStyle="1" w:styleId="WW8Num63z3">
    <w:name w:val="WW8Num63z3"/>
    <w:rPr>
      <w:rFonts w:ascii="Symbol" w:hAnsi="Symbol" w:cs="Symbol" w:hint="default"/>
    </w:rPr>
  </w:style>
  <w:style w:type="character" w:customStyle="1" w:styleId="WW8Num64z0">
    <w:name w:val="WW8Num64z0"/>
    <w:rPr>
      <w:rFonts w:ascii="Symbol" w:hAnsi="Symbol" w:cs="Symbol" w:hint="default"/>
    </w:rPr>
  </w:style>
  <w:style w:type="character" w:customStyle="1" w:styleId="WW8Num64z1">
    <w:name w:val="WW8Num64z1"/>
    <w:rPr>
      <w:rFonts w:ascii="Courier New" w:hAnsi="Courier New" w:cs="Courier New" w:hint="default"/>
    </w:rPr>
  </w:style>
  <w:style w:type="character" w:customStyle="1" w:styleId="WW8Num64z2">
    <w:name w:val="WW8Num64z2"/>
    <w:rPr>
      <w:rFonts w:ascii="Wingdings" w:hAnsi="Wingdings" w:cs="Wingdings" w:hint="default"/>
    </w:rPr>
  </w:style>
  <w:style w:type="character" w:customStyle="1" w:styleId="WW8Num65z0">
    <w:name w:val="WW8Num65z0"/>
    <w:rPr>
      <w:rFonts w:hint="default"/>
      <w:i w:val="0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Symbol" w:hAnsi="Symbol" w:cs="Symbol" w:hint="default"/>
    </w:rPr>
  </w:style>
  <w:style w:type="character" w:customStyle="1" w:styleId="WW8Num66z1">
    <w:name w:val="WW8Num66z1"/>
    <w:rPr>
      <w:rFonts w:ascii="Courier New" w:hAnsi="Courier New" w:cs="Courier New" w:hint="default"/>
    </w:rPr>
  </w:style>
  <w:style w:type="character" w:customStyle="1" w:styleId="WW8Num66z2">
    <w:name w:val="WW8Num66z2"/>
    <w:rPr>
      <w:rFonts w:ascii="Wingdings" w:hAnsi="Wingdings" w:cs="Wingdings" w:hint="default"/>
    </w:rPr>
  </w:style>
  <w:style w:type="character" w:customStyle="1" w:styleId="WW8Num67z0">
    <w:name w:val="WW8Num67z0"/>
    <w:rPr>
      <w:rFonts w:ascii="Times New Roman" w:hAnsi="Times New Roman" w:cs="StarSymbol" w:hint="default"/>
      <w:sz w:val="22"/>
      <w:szCs w:val="22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Times New Roman" w:hAnsi="Times New Roman" w:cs="Times New Roman"/>
    </w:rPr>
  </w:style>
  <w:style w:type="character" w:customStyle="1" w:styleId="WW8Num68z1">
    <w:name w:val="WW8Num68z1"/>
    <w:rPr>
      <w:rFonts w:ascii="Courier New" w:hAnsi="Courier New" w:cs="Courier New" w:hint="default"/>
    </w:rPr>
  </w:style>
  <w:style w:type="character" w:customStyle="1" w:styleId="WW8Num68z2">
    <w:name w:val="WW8Num68z2"/>
    <w:rPr>
      <w:rFonts w:ascii="Wingdings" w:hAnsi="Wingdings" w:cs="Wingdings" w:hint="default"/>
    </w:rPr>
  </w:style>
  <w:style w:type="character" w:customStyle="1" w:styleId="WW8Num68z3">
    <w:name w:val="WW8Num68z3"/>
    <w:rPr>
      <w:rFonts w:ascii="Symbol" w:hAnsi="Symbol" w:cs="Symbol" w:hint="default"/>
    </w:rPr>
  </w:style>
  <w:style w:type="character" w:customStyle="1" w:styleId="WW8Num69z0">
    <w:name w:val="WW8Num69z0"/>
    <w:rPr>
      <w:rFonts w:ascii="Times New Roman" w:hAnsi="Times New Roman" w:cs="StarSymbol"/>
      <w:sz w:val="18"/>
      <w:szCs w:val="18"/>
    </w:rPr>
  </w:style>
  <w:style w:type="character" w:customStyle="1" w:styleId="WW8Num69z1">
    <w:name w:val="WW8Num69z1"/>
    <w:rPr>
      <w:rFonts w:ascii="Courier New" w:hAnsi="Courier New" w:cs="Courier New" w:hint="default"/>
    </w:rPr>
  </w:style>
  <w:style w:type="character" w:customStyle="1" w:styleId="WW8Num69z2">
    <w:name w:val="WW8Num69z2"/>
    <w:rPr>
      <w:rFonts w:ascii="Wingdings" w:hAnsi="Wingdings" w:cs="Wingdings" w:hint="default"/>
    </w:rPr>
  </w:style>
  <w:style w:type="character" w:customStyle="1" w:styleId="WW8Num69z3">
    <w:name w:val="WW8Num69z3"/>
    <w:rPr>
      <w:rFonts w:ascii="Symbol" w:hAnsi="Symbol" w:cs="Symbol" w:hint="default"/>
    </w:rPr>
  </w:style>
  <w:style w:type="character" w:customStyle="1" w:styleId="Domylnaczcionkaakapitu49">
    <w:name w:val="Domyślna czcionka akapitu49"/>
  </w:style>
  <w:style w:type="character" w:customStyle="1" w:styleId="WW8Num8z1">
    <w:name w:val="WW8Num8z1"/>
    <w:rPr>
      <w:rFonts w:ascii="OpenSymbol" w:hAnsi="OpenSymbol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2z4">
    <w:name w:val="WW8Num42z4"/>
    <w:rPr>
      <w:rFonts w:ascii="Courier New" w:hAnsi="Courier New" w:cs="Courier New" w:hint="default"/>
    </w:rPr>
  </w:style>
  <w:style w:type="character" w:customStyle="1" w:styleId="WW8Num44z4">
    <w:name w:val="WW8Num44z4"/>
    <w:rPr>
      <w:rFonts w:ascii="Courier New" w:hAnsi="Courier New" w:cs="Courier New" w:hint="default"/>
    </w:rPr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Domylnaczcionkaakapitu48">
    <w:name w:val="Domyślna czcionka akapitu48"/>
  </w:style>
  <w:style w:type="character" w:customStyle="1" w:styleId="Domylnaczcionkaakapitu47">
    <w:name w:val="Domyślna czcionka akapitu47"/>
  </w:style>
  <w:style w:type="character" w:customStyle="1" w:styleId="Domylnaczcionkaakapitu46">
    <w:name w:val="Domyślna czcionka akapitu46"/>
  </w:style>
  <w:style w:type="character" w:customStyle="1" w:styleId="Domylnaczcionkaakapitu45">
    <w:name w:val="Domyślna czcionka akapitu4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44">
    <w:name w:val="Domyślna czcionka akapitu44"/>
  </w:style>
  <w:style w:type="character" w:customStyle="1" w:styleId="Domylnaczcionkaakapitu43">
    <w:name w:val="Domyślna czcionka akapitu43"/>
  </w:style>
  <w:style w:type="character" w:customStyle="1" w:styleId="Domylnaczcionkaakapitu42">
    <w:name w:val="Domyślna czcionka akapitu42"/>
  </w:style>
  <w:style w:type="character" w:customStyle="1" w:styleId="Domylnaczcionkaakapitu41">
    <w:name w:val="Domyślna czcionka akapitu41"/>
  </w:style>
  <w:style w:type="character" w:customStyle="1" w:styleId="WW-Absatz-Standardschriftart11">
    <w:name w:val="WW-Absatz-Standardschriftart11"/>
  </w:style>
  <w:style w:type="character" w:customStyle="1" w:styleId="Domylnaczcionkaakapitu40">
    <w:name w:val="Domyślna czcionka akapitu40"/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WW8Num10z3">
    <w:name w:val="WW8Num10z3"/>
    <w:rPr>
      <w:rFonts w:ascii="Wingdings" w:hAnsi="Wingdings" w:cs="StarSymbol"/>
      <w:sz w:val="18"/>
      <w:szCs w:val="18"/>
    </w:rPr>
  </w:style>
  <w:style w:type="character" w:customStyle="1" w:styleId="Domylnaczcionkaakapitu39">
    <w:name w:val="Domyślna czcionka akapitu39"/>
  </w:style>
  <w:style w:type="character" w:customStyle="1" w:styleId="Domylnaczcionkaakapitu38">
    <w:name w:val="Domyślna czcionka akapitu38"/>
  </w:style>
  <w:style w:type="character" w:customStyle="1" w:styleId="Domylnaczcionkaakapitu37">
    <w:name w:val="Domyślna czcionka akapitu37"/>
  </w:style>
  <w:style w:type="character" w:customStyle="1" w:styleId="Domylnaczcionkaakapitu36">
    <w:name w:val="Domyślna czcionka akapitu36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35">
    <w:name w:val="Domyślna czcionka akapitu35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Domylnaczcionkaakapitu34">
    <w:name w:val="Domyślna czcionka akapitu34"/>
  </w:style>
  <w:style w:type="character" w:customStyle="1" w:styleId="Domylnaczcionkaakapitu33">
    <w:name w:val="Domyślna czcionka akapitu33"/>
  </w:style>
  <w:style w:type="character" w:customStyle="1" w:styleId="Domylnaczcionkaakapitu32">
    <w:name w:val="Domyślna czcionka akapitu32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Domylnaczcionkaakapitu31">
    <w:name w:val="Domyślna czcionka akapitu31"/>
  </w:style>
  <w:style w:type="character" w:customStyle="1" w:styleId="Domylnaczcionkaakapitu30">
    <w:name w:val="Domyślna czcionka akapitu30"/>
  </w:style>
  <w:style w:type="character" w:customStyle="1" w:styleId="Domylnaczcionkaakapitu29">
    <w:name w:val="Domyślna czcionka akapitu29"/>
  </w:style>
  <w:style w:type="character" w:customStyle="1" w:styleId="Domylnaczcionkaakapitu28">
    <w:name w:val="Domyślna czcionka akapitu28"/>
  </w:style>
  <w:style w:type="character" w:customStyle="1" w:styleId="Domylnaczcionkaakapitu27">
    <w:name w:val="Domyślna czcionka akapitu27"/>
  </w:style>
  <w:style w:type="character" w:customStyle="1" w:styleId="Domylnaczcionkaakapitu26">
    <w:name w:val="Domyślna czcionka akapitu26"/>
  </w:style>
  <w:style w:type="character" w:customStyle="1" w:styleId="Domylnaczcionkaakapitu25">
    <w:name w:val="Domyślna czcionka akapitu25"/>
  </w:style>
  <w:style w:type="character" w:customStyle="1" w:styleId="Domylnaczcionkaakapitu24">
    <w:name w:val="Domyślna czcionka akapitu24"/>
  </w:style>
  <w:style w:type="character" w:customStyle="1" w:styleId="Domylnaczcionkaakapitu23">
    <w:name w:val="Domyślna czcionka akapitu23"/>
  </w:style>
  <w:style w:type="character" w:customStyle="1" w:styleId="Domylnaczcionkaakapitu22">
    <w:name w:val="Domyślna czcionka akapitu22"/>
  </w:style>
  <w:style w:type="character" w:customStyle="1" w:styleId="Domylnaczcionkaakapitu21">
    <w:name w:val="Domyślna czcionka akapitu21"/>
  </w:style>
  <w:style w:type="character" w:customStyle="1" w:styleId="Domylnaczcionkaakapitu20">
    <w:name w:val="Domyślna czcionka akapitu20"/>
  </w:style>
  <w:style w:type="character" w:customStyle="1" w:styleId="Domylnaczcionkaakapitu19">
    <w:name w:val="Domyślna czcionka akapitu19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Domylnaczcionkaakapitu18">
    <w:name w:val="Domyślna czcionka akapitu18"/>
  </w:style>
  <w:style w:type="character" w:customStyle="1" w:styleId="Domylnaczcionkaakapitu17">
    <w:name w:val="Domyślna czcionka akapitu17"/>
  </w:style>
  <w:style w:type="character" w:customStyle="1" w:styleId="Domylnaczcionkaakapitu16">
    <w:name w:val="Domyślna czcionka akapitu16"/>
  </w:style>
  <w:style w:type="character" w:customStyle="1" w:styleId="Domylnaczcionkaakapitu15">
    <w:name w:val="Domyślna czcionka akapitu15"/>
  </w:style>
  <w:style w:type="character" w:customStyle="1" w:styleId="Domylnaczcionkaakapitu14">
    <w:name w:val="Domyślna czcionka akapitu14"/>
  </w:style>
  <w:style w:type="character" w:customStyle="1" w:styleId="WW-Absatz-Standardschriftart11111111111111111">
    <w:name w:val="WW-Absatz-Standardschriftart11111111111111111"/>
  </w:style>
  <w:style w:type="character" w:customStyle="1" w:styleId="Domylnaczcionkaakapitu13">
    <w:name w:val="Domyślna czcionka akapitu13"/>
  </w:style>
  <w:style w:type="character" w:customStyle="1" w:styleId="Domylnaczcionkaakapitu12">
    <w:name w:val="Domyślna czcionka akapitu12"/>
  </w:style>
  <w:style w:type="character" w:customStyle="1" w:styleId="Domylnaczcionkaakapitu11">
    <w:name w:val="Domyślna czcionka akapitu11"/>
  </w:style>
  <w:style w:type="character" w:customStyle="1" w:styleId="WW8NumSt17z0">
    <w:name w:val="WW8NumSt17z0"/>
    <w:rPr>
      <w:rFonts w:ascii="Symbol" w:hAnsi="Symbol" w:cs="Symbol"/>
    </w:rPr>
  </w:style>
  <w:style w:type="character" w:customStyle="1" w:styleId="Domylnaczcionkaakapitu10">
    <w:name w:val="Domyślna czcionka akapitu10"/>
  </w:style>
  <w:style w:type="character" w:customStyle="1" w:styleId="Domylnaczcionkaakapitu9">
    <w:name w:val="Domyślna czcionka akapitu9"/>
  </w:style>
  <w:style w:type="character" w:customStyle="1" w:styleId="Domylnaczcionkaakapitu8">
    <w:name w:val="Domyślna czcionka akapitu8"/>
  </w:style>
  <w:style w:type="character" w:customStyle="1" w:styleId="Domylnaczcionkaakapitu7">
    <w:name w:val="Domyślna czcionka akapitu7"/>
  </w:style>
  <w:style w:type="character" w:customStyle="1" w:styleId="WW-Absatz-Standardschriftart111111111111111111">
    <w:name w:val="WW-Absatz-Standardschriftart111111111111111111"/>
  </w:style>
  <w:style w:type="character" w:customStyle="1" w:styleId="Domylnaczcionkaakapitu6">
    <w:name w:val="Domyślna czcionka akapitu6"/>
  </w:style>
  <w:style w:type="character" w:customStyle="1" w:styleId="Domylnaczcionkaakapitu5">
    <w:name w:val="Domyślna czcionka akapitu5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Domylnaczcionkaakapitu4">
    <w:name w:val="Domyślna czcionka akapitu4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8Num3z3">
    <w:name w:val="WW8Num3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8NumSt27z0">
    <w:name w:val="WW8NumSt27z0"/>
    <w:rPr>
      <w:rFonts w:ascii="Tahoma" w:hAnsi="Tahoma" w:cs="Tahoma"/>
      <w:sz w:val="18"/>
    </w:rPr>
  </w:style>
  <w:style w:type="character" w:customStyle="1" w:styleId="WW8NumSt27z1">
    <w:name w:val="WW8NumSt27z1"/>
    <w:rPr>
      <w:rFonts w:ascii="OpenSymbol" w:hAnsi="OpenSymbol" w:cs="Courier New"/>
    </w:rPr>
  </w:style>
  <w:style w:type="character" w:customStyle="1" w:styleId="WW8NumSt27z3">
    <w:name w:val="WW8NumSt27z3"/>
    <w:rPr>
      <w:rFonts w:ascii="Symbol" w:hAnsi="Symbol" w:cs="StarSymbol"/>
      <w:sz w:val="18"/>
      <w:szCs w:val="18"/>
    </w:rPr>
  </w:style>
  <w:style w:type="character" w:customStyle="1" w:styleId="WW8NumSt32z0">
    <w:name w:val="WW8NumSt32z0"/>
    <w:rPr>
      <w:rFonts w:ascii="Tahoma" w:hAnsi="Tahoma" w:cs="Tahoma"/>
      <w:sz w:val="18"/>
    </w:rPr>
  </w:style>
  <w:style w:type="character" w:customStyle="1" w:styleId="WW8NumSt32z1">
    <w:name w:val="WW8NumSt32z1"/>
    <w:rPr>
      <w:rFonts w:ascii="OpenSymbol" w:hAnsi="OpenSymbol" w:cs="StarSymbol"/>
      <w:sz w:val="18"/>
      <w:szCs w:val="18"/>
    </w:rPr>
  </w:style>
  <w:style w:type="character" w:customStyle="1" w:styleId="WW8NumSt32z3">
    <w:name w:val="WW8NumSt32z3"/>
    <w:rPr>
      <w:rFonts w:ascii="Symbol" w:hAnsi="Symbol" w:cs="StarSymbol"/>
      <w:sz w:val="18"/>
      <w:szCs w:val="18"/>
    </w:rPr>
  </w:style>
  <w:style w:type="character" w:customStyle="1" w:styleId="WW8NumSt33z0">
    <w:name w:val="WW8NumSt33z0"/>
    <w:rPr>
      <w:rFonts w:ascii="Tahoma" w:hAnsi="Tahoma" w:cs="Tahoma"/>
      <w:sz w:val="18"/>
    </w:rPr>
  </w:style>
  <w:style w:type="character" w:customStyle="1" w:styleId="WW8NumSt33z1">
    <w:name w:val="WW8NumSt33z1"/>
    <w:rPr>
      <w:rFonts w:ascii="OpenSymbol" w:hAnsi="OpenSymbol" w:cs="StarSymbol"/>
      <w:sz w:val="18"/>
      <w:szCs w:val="18"/>
    </w:rPr>
  </w:style>
  <w:style w:type="character" w:customStyle="1" w:styleId="WW8NumSt33z3">
    <w:name w:val="WW8NumSt33z3"/>
    <w:rPr>
      <w:rFonts w:ascii="Symbol" w:hAnsi="Symbol" w:cs="StarSymbol"/>
      <w:sz w:val="18"/>
      <w:szCs w:val="18"/>
    </w:rPr>
  </w:style>
  <w:style w:type="character" w:customStyle="1" w:styleId="WW-Domylnaczcionkaakapitu">
    <w:name w:val="WW-Domyślna czcionka akapitu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Domylnaczcionkaakapitu3">
    <w:name w:val="Domyślna czcionka akapitu3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Domylnaczcionkaakapitu2">
    <w:name w:val="Domyślna czcionka akapitu2"/>
  </w:style>
  <w:style w:type="character" w:customStyle="1" w:styleId="WW-Domylnaczcionkaakapitu1">
    <w:name w:val="WW-Domyślna czcionka akapitu1"/>
  </w:style>
  <w:style w:type="character" w:customStyle="1" w:styleId="WW-Domylnaczcionkaakapitu11">
    <w:name w:val="WW-Domyślna czcionka akapitu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Domylnaczcionkaakapitu111">
    <w:name w:val="WW-Domyślna czcionka akapitu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Domylnaczcionkaakapitu1111">
    <w:name w:val="WW-Domyślna czcionka akapitu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7">
    <w:name w:val="WW-Absatz-Standardschriftart11111111111111111111111111111111111111111111111111111111111111111111111111111111111111111111111111111111111111111111111111111111111111111111111111111111111111111111111111111111111111111111111111111111111111111111111111111129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6">
    <w:name w:val="WW-Absatz-Standardschriftart11111111111111111111111111111111111111111111111111111111111111111111111111111111111111111111111111111111111111111111111111111111111111111111111111111111111111111111111111111111111111111111111111111111111111111111111111111129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5">
    <w:name w:val="WW-Absatz-Standardschriftart1111111111111111111111111111111111111111111111111111111111111111111111111111111111111111111111111111111111111111111111111111111111111111111111111111111111111111111111111111111111111111111111111111111111111111111111111111112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4">
    <w:name w:val="WW-Absatz-Standardschriftart11111111111111111111111111111111111111111111111111111111111111111111111111111111111111111111111111111111111111111111111111111111111111111111111111111111111111111111111111111111111111111111111111111111111111111111111111111129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3">
    <w:name w:val="WW-Absatz-Standardschriftart11111111111111111111111111111111111111111111111111111111111111111111111111111111111111111111111111111111111111111111111111111111111111111111111111111111111111111111111111111111111111111111111111111111111111111111111111111129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2">
    <w:name w:val="WW-Absatz-Standardschriftart11111111111111111111111111111111111111111111111111111111111111111111111111111111111111111111111111111111111111111111111111111111111111111111111111111111111111111111111111111111111111111111111111111111111111111111111111111129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1">
    <w:name w:val="WW-Absatz-Standardschriftart11111111111111111111111111111111111111111111111111111111111111111111111111111111111111111111111111111111111111111111111111111111111111111111111111111111111111111111111111111111111111111111111111111111111111111111111111111129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90">
    <w:name w:val="WW-Absatz-Standardschriftart11111111111111111111111111111111111111111111111111111111111111111111111111111111111111111111111111111111111111111111111111111111111111111111111111111111111111111111111111111111111111111111111111111111111111111111111111111129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9">
    <w:name w:val="WW-Absatz-Standardschriftart11111111111111111111111111111111111111111111111111111111111111111111111111111111111111111111111111111111111111111111111111111111111111111111111111111111111111111111111111111111111111111111111111111111111111111111111111111128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8">
    <w:name w:val="WW-Absatz-Standardschriftart11111111111111111111111111111111111111111111111111111111111111111111111111111111111111111111111111111111111111111111111111111111111111111111111111111111111111111111111111111111111111111111111111111111111111111111111111111128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7">
    <w:name w:val="WW-Absatz-Standardschriftart11111111111111111111111111111111111111111111111111111111111111111111111111111111111111111111111111111111111111111111111111111111111111111111111111111111111111111111111111111111111111111111111111111111111111111111111111111128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6">
    <w:name w:val="WW-Absatz-Standardschriftart11111111111111111111111111111111111111111111111111111111111111111111111111111111111111111111111111111111111111111111111111111111111111111111111111111111111111111111111111111111111111111111111111111111111111111111111111111128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5">
    <w:name w:val="WW-Absatz-Standardschriftart11111111111111111111111111111111111111111111111111111111111111111111111111111111111111111111111111111111111111111111111111111111111111111111111111111111111111111111111111111111111111111111111111111111111111111111111111111128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4">
    <w:name w:val="WW-Absatz-Standardschriftart11111111111111111111111111111111111111111111111111111111111111111111111111111111111111111111111111111111111111111111111111111111111111111111111111111111111111111111111111111111111111111111111111111111111111111111111111111128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3">
    <w:name w:val="WW-Absatz-Standardschriftart11111111111111111111111111111111111111111111111111111111111111111111111111111111111111111111111111111111111111111111111111111111111111111111111111111111111111111111111111111111111111111111111111111111111111111111111111111128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2">
    <w:name w:val="WW-Absatz-Standardschriftart11111111111111111111111111111111111111111111111111111111111111111111111111111111111111111111111111111111111111111111111111111111111111111111111111111111111111111111111111111111111111111111111111111111111111111111111111111128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1">
    <w:name w:val="WW-Absatz-Standardschriftart11111111111111111111111111111111111111111111111111111111111111111111111111111111111111111111111111111111111111111111111111111111111111111111111111111111111111111111111111111111111111111111111111111111111111111111111111111128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80">
    <w:name w:val="WW-Absatz-Standardschriftart11111111111111111111111111111111111111111111111111111111111111111111111111111111111111111111111111111111111111111111111111111111111111111111111111111111111111111111111111111111111111111111111111111111111111111111111111111128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9">
    <w:name w:val="WW-Absatz-Standardschriftart11111111111111111111111111111111111111111111111111111111111111111111111111111111111111111111111111111111111111111111111111111111111111111111111111111111111111111111111111111111111111111111111111111111111111111111111111111127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8">
    <w:name w:val="WW-Absatz-Standardschriftart11111111111111111111111111111111111111111111111111111111111111111111111111111111111111111111111111111111111111111111111111111111111111111111111111111111111111111111111111111111111111111111111111111111111111111111111111111127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7">
    <w:name w:val="WW-Absatz-Standardschriftart11111111111111111111111111111111111111111111111111111111111111111111111111111111111111111111111111111111111111111111111111111111111111111111111111111111111111111111111111111111111111111111111111111111111111111111111111111127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6">
    <w:name w:val="WW-Absatz-Standardschriftart11111111111111111111111111111111111111111111111111111111111111111111111111111111111111111111111111111111111111111111111111111111111111111111111111111111111111111111111111111111111111111111111111111111111111111111111111111127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5">
    <w:name w:val="WW-Absatz-Standardschriftart11111111111111111111111111111111111111111111111111111111111111111111111111111111111111111111111111111111111111111111111111111111111111111111111111111111111111111111111111111111111111111111111111111111111111111111111111111127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4">
    <w:name w:val="WW-Absatz-Standardschriftart11111111111111111111111111111111111111111111111111111111111111111111111111111111111111111111111111111111111111111111111111111111111111111111111111111111111111111111111111111111111111111111111111111111111111111111111111111127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3">
    <w:name w:val="WW-Absatz-Standardschriftart11111111111111111111111111111111111111111111111111111111111111111111111111111111111111111111111111111111111111111111111111111111111111111111111111111111111111111111111111111111111111111111111111111111111111111111111111111127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2">
    <w:name w:val="WW-Absatz-Standardschriftart1111111111111111111111111111111111111111111111111111111111111111111111111111111111111111111111111111111111111111111111111111111111111111111111111111111111111111111111111111111111111111111111111111111111111111111111111111112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1">
    <w:name w:val="WW-Absatz-Standardschriftart11111111111111111111111111111111111111111111111111111111111111111111111111111111111111111111111111111111111111111111111111111111111111111111111111111111111111111111111111111111111111111111111111111111111111111111111111111127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70">
    <w:name w:val="WW-Absatz-Standardschriftart11111111111111111111111111111111111111111111111111111111111111111111111111111111111111111111111111111111111111111111111111111111111111111111111111111111111111111111111111111111111111111111111111111111111111111111111111111127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9">
    <w:name w:val="WW-Absatz-Standardschriftart11111111111111111111111111111111111111111111111111111111111111111111111111111111111111111111111111111111111111111111111111111111111111111111111111111111111111111111111111111111111111111111111111111111111111111111111111111126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8">
    <w:name w:val="WW-Absatz-Standardschriftart11111111111111111111111111111111111111111111111111111111111111111111111111111111111111111111111111111111111111111111111111111111111111111111111111111111111111111111111111111111111111111111111111111111111111111111111111111126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7">
    <w:name w:val="WW-Absatz-Standardschriftart11111111111111111111111111111111111111111111111111111111111111111111111111111111111111111111111111111111111111111111111111111111111111111111111111111111111111111111111111111111111111111111111111111111111111111111111111111126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6">
    <w:name w:val="WW-Absatz-Standardschriftart11111111111111111111111111111111111111111111111111111111111111111111111111111111111111111111111111111111111111111111111111111111111111111111111111111111111111111111111111111111111111111111111111111111111111111111111111111126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5">
    <w:name w:val="WW-Absatz-Standardschriftart11111111111111111111111111111111111111111111111111111111111111111111111111111111111111111111111111111111111111111111111111111111111111111111111111111111111111111111111111111111111111111111111111111111111111111111111111111126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4">
    <w:name w:val="WW-Absatz-Standardschriftart1111111111111111111111111111111111111111111111111111111111111111111111111111111111111111111111111111111111111111111111111111111111111111111111111111111111111111111111111111111111111111111111111111111111111111111111111111112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3">
    <w:name w:val="WW-Absatz-Standardschriftart11111111111111111111111111111111111111111111111111111111111111111111111111111111111111111111111111111111111111111111111111111111111111111111111111111111111111111111111111111111111111111111111111111111111111111111111111111126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2">
    <w:name w:val="WW-Absatz-Standardschriftart11111111111111111111111111111111111111111111111111111111111111111111111111111111111111111111111111111111111111111111111111111111111111111111111111111111111111111111111111111111111111111111111111111111111111111111111111111126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1">
    <w:name w:val="WW-Absatz-Standardschriftart11111111111111111111111111111111111111111111111111111111111111111111111111111111111111111111111111111111111111111111111111111111111111111111111111111111111111111111111111111111111111111111111111111111111111111111111111111126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60">
    <w:name w:val="WW-Absatz-Standardschriftart11111111111111111111111111111111111111111111111111111111111111111111111111111111111111111111111111111111111111111111111111111111111111111111111111111111111111111111111111111111111111111111111111111111111111111111111111111126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9">
    <w:name w:val="WW-Absatz-Standardschriftart11111111111111111111111111111111111111111111111111111111111111111111111111111111111111111111111111111111111111111111111111111111111111111111111111111111111111111111111111111111111111111111111111111111111111111111111111111125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8">
    <w:name w:val="WW-Absatz-Standardschriftart11111111111111111111111111111111111111111111111111111111111111111111111111111111111111111111111111111111111111111111111111111111111111111111111111111111111111111111111111111111111111111111111111111111111111111111111111111125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7">
    <w:name w:val="WW-Absatz-Standardschriftart11111111111111111111111111111111111111111111111111111111111111111111111111111111111111111111111111111111111111111111111111111111111111111111111111111111111111111111111111111111111111111111111111111111111111111111111111111125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6">
    <w:name w:val="WW-Absatz-Standardschriftart11111111111111111111111111111111111111111111111111111111111111111111111111111111111111111111111111111111111111111111111111111111111111111111111111111111111111111111111111111111111111111111111111111111111111111111111111111125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5">
    <w:name w:val="WW-Absatz-Standardschriftart11111111111111111111111111111111111111111111111111111111111111111111111111111111111111111111111111111111111111111111111111111111111111111111111111111111111111111111111111111111111111111111111111111111111111111111111111111125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4">
    <w:name w:val="WW-Absatz-Standardschriftart11111111111111111111111111111111111111111111111111111111111111111111111111111111111111111111111111111111111111111111111111111111111111111111111111111111111111111111111111111111111111111111111111111111111111111111111111111125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3">
    <w:name w:val="WW-Absatz-Standardschriftart11111111111111111111111111111111111111111111111111111111111111111111111111111111111111111111111111111111111111111111111111111111111111111111111111111111111111111111111111111111111111111111111111111111111111111111111111111125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2">
    <w:name w:val="WW-Absatz-Standardschriftart11111111111111111111111111111111111111111111111111111111111111111111111111111111111111111111111111111111111111111111111111111111111111111111111111111111111111111111111111111111111111111111111111111111111111111111111111111125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1">
    <w:name w:val="WW-Absatz-Standardschriftart1111111111111111111111111111111111111111111111111111111111111111111111111111111111111111111111111111111111111111111111111111111111111111111111111111111111111111111111111111111111111111111111111111111111111111111111111111112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50">
    <w:name w:val="WW-Absatz-Standardschriftart11111111111111111111111111111111111111111111111111111111111111111111111111111111111111111111111111111111111111111111111111111111111111111111111111111111111111111111111111111111111111111111111111111111111111111111111111111125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9">
    <w:name w:val="WW-Absatz-Standardschriftart11111111111111111111111111111111111111111111111111111111111111111111111111111111111111111111111111111111111111111111111111111111111111111111111111111111111111111111111111111111111111111111111111111111111111111111111111111124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8">
    <w:name w:val="WW-Absatz-Standardschriftart11111111111111111111111111111111111111111111111111111111111111111111111111111111111111111111111111111111111111111111111111111111111111111111111111111111111111111111111111111111111111111111111111111111111111111111111111111124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7">
    <w:name w:val="WW-Absatz-Standardschriftart1111111111111111111111111111111111111111111111111111111111111111111111111111111111111111111111111111111111111111111111111111111111111111111111111111111111111111111111111111111111111111111111111111111111111111111111111111112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6">
    <w:name w:val="WW-Absatz-Standardschriftart1111111111111111111111111111111111111111111111111111111111111111111111111111111111111111111111111111111111111111111111111111111111111111111111111111111111111111111111111111111111111111111111111111111111111111111111111111112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5">
    <w:name w:val="WW-Absatz-Standardschriftart1111111111111111111111111111111111111111111111111111111111111111111111111111111111111111111111111111111111111111111111111111111111111111111111111111111111111111111111111111111111111111111111111111111111111111111111111111112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4">
    <w:name w:val="WW-Absatz-Standardschriftart11111111111111111111111111111111111111111111111111111111111111111111111111111111111111111111111111111111111111111111111111111111111111111111111111111111111111111111111111111111111111111111111111111111111111111111111111111124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3">
    <w:name w:val="WW-Absatz-Standardschriftart11111111111111111111111111111111111111111111111111111111111111111111111111111111111111111111111111111111111111111111111111111111111111111111111111111111111111111111111111111111111111111111111111111111111111111111111111111124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2">
    <w:name w:val="WW-Absatz-Standardschriftart11111111111111111111111111111111111111111111111111111111111111111111111111111111111111111111111111111111111111111111111111111111111111111111111111111111111111111111111111111111111111111111111111111111111111111111111111111124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1">
    <w:name w:val="WW-Absatz-Standardschriftart1111111111111111111111111111111111111111111111111111111111111111111111111111111111111111111111111111111111111111111111111111111111111111111111111111111111111111111111111111111111111111111111111111111111111111111111111111112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40">
    <w:name w:val="WW-Absatz-Standardschriftart11111111111111111111111111111111111111111111111111111111111111111111111111111111111111111111111111111111111111111111111111111111111111111111111111111111111111111111111111111111111111111111111111111111111111111111111111111124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9">
    <w:name w:val="WW-Absatz-Standardschriftart11111111111111111111111111111111111111111111111111111111111111111111111111111111111111111111111111111111111111111111111111111111111111111111111111111111111111111111111111111111111111111111111111111111111111111111111111111123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8">
    <w:name w:val="WW-Absatz-Standardschriftart1111111111111111111111111111111111111111111111111111111111111111111111111111111111111111111111111111111111111111111111111111111111111111111111111111111111111111111111111111111111111111111111111111111111111111111111111111112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7">
    <w:name w:val="WW-Absatz-Standardschriftart11111111111111111111111111111111111111111111111111111111111111111111111111111111111111111111111111111111111111111111111111111111111111111111111111111111111111111111111111111111111111111111111111111111111111111111111111111123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6">
    <w:name w:val="WW-Absatz-Standardschriftart11111111111111111111111111111111111111111111111111111111111111111111111111111111111111111111111111111111111111111111111111111111111111111111111111111111111111111111111111111111111111111111111111111111111111111111111111111123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5">
    <w:name w:val="WW-Absatz-Standardschriftart11111111111111111111111111111111111111111111111111111111111111111111111111111111111111111111111111111111111111111111111111111111111111111111111111111111111111111111111111111111111111111111111111111111111111111111111111111123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4">
    <w:name w:val="WW-Absatz-Standardschriftart11111111111111111111111111111111111111111111111111111111111111111111111111111111111111111111111111111111111111111111111111111111111111111111111111111111111111111111111111111111111111111111111111111111111111111111111111111123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3">
    <w:name w:val="WW-Absatz-Standardschriftart11111111111111111111111111111111111111111111111111111111111111111111111111111111111111111111111111111111111111111111111111111111111111111111111111111111111111111111111111111111111111111111111111111111111111111111111111111123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2">
    <w:name w:val="WW-Absatz-Standardschriftart1111111111111111111111111111111111111111111111111111111111111111111111111111111111111111111111111111111111111111111111111111111111111111111111111111111111111111111111111111111111111111111111111111111111111111111111111111112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1">
    <w:name w:val="WW-Absatz-Standardschriftart11111111111111111111111111111111111111111111111111111111111111111111111111111111111111111111111111111111111111111111111111111111111111111111111111111111111111111111111111111111111111111111111111111111111111111111111111111123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30">
    <w:name w:val="WW-Absatz-Standardschriftart1111111111111111111111111111111111111111111111111111111111111111111111111111111111111111111111111111111111111111111111111111111111111111111111111111111111111111111111111111111111111111111111111111111111111111111111111111112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9">
    <w:name w:val="WW-Absatz-Standardschriftart11111111111111111111111111111111111111111111111111111111111111111111111111111111111111111111111111111111111111111111111111111111111111111111111111111111111111111111111111111111111111111111111111111111111111111111111111111122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8">
    <w:name w:val="WW-Absatz-Standardschriftart11111111111111111111111111111111111111111111111111111111111111111111111111111111111111111111111111111111111111111111111111111111111111111111111111111111111111111111111111111111111111111111111111111111111111111111111111111122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7">
    <w:name w:val="WW-Absatz-Standardschriftart11111111111111111111111111111111111111111111111111111111111111111111111111111111111111111111111111111111111111111111111111111111111111111111111111111111111111111111111111111111111111111111111111111111111111111111111111111122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6">
    <w:name w:val="WW-Absatz-Standardschriftart11111111111111111111111111111111111111111111111111111111111111111111111111111111111111111111111111111111111111111111111111111111111111111111111111111111111111111111111111111111111111111111111111111111111111111111111111111122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5">
    <w:name w:val="WW-Absatz-Standardschriftart11111111111111111111111111111111111111111111111111111111111111111111111111111111111111111111111111111111111111111111111111111111111111111111111111111111111111111111111111111111111111111111111111111111111111111111111111111122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4">
    <w:name w:val="WW-Absatz-Standardschriftart11111111111111111111111111111111111111111111111111111111111111111111111111111111111111111111111111111111111111111111111111111111111111111111111111111111111111111111111111111111111111111111111111111111111111111111111111111122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3">
    <w:name w:val="WW-Absatz-Standardschriftart1111111111111111111111111111111111111111111111111111111111111111111111111111111111111111111111111111111111111111111111111111111111111111111111111111111111111111111111111111111111111111111111111111111111111111111111111111112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2">
    <w:name w:val="WW-Absatz-Standardschriftart111111111111111111111111111111111111111111111111111111111111111111111111111111111111111111111111111111111111111111111111111111111111111111111111111111111111111111111111111111111111111111111111111111111111111111111111111111222"/>
  </w:style>
  <w:style w:type="character" w:customStyle="1" w:styleId="Domylnaczcionkaakapitu1">
    <w:name w:val="Domyślna czcionka akapitu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1">
    <w:name w:val="WW-Absatz-Standardschriftart11111111111111111111111111111111111111111111111111111111111111111111111111111111111111111111111111111111111111111111111111111111111111111111111111111111111111111111111111111111111111111111111111111111111111111111111111111122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0">
    <w:name w:val="WW-Absatz-Standardschriftart11111111111111111111111111111111111111111111111111111111111111111111111111111111111111111111111111111111111111111111111111111111111111111111111111111111111111111111111111111111111111111111111111111111111111111111111111111122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9">
    <w:name w:val="WW-Absatz-Standardschriftart1111111111111111111111111111111111111111111111111111111111111111111111111111111111111111111111111111111111111111111111111111111111111111111111111111111111111111111111111111111111111111111111111111111111111111111111111111112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8">
    <w:name w:val="WW-Absatz-Standardschriftart11111111111111111111111111111111111111111111111111111111111111111111111111111111111111111111111111111111111111111111111111111111111111111111111111111111111111111111111111111111111111111111111111111111111111111111111111111121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7">
    <w:name w:val="WW-Absatz-Standardschriftart11111111111111111111111111111111111111111111111111111111111111111111111111111111111111111111111111111111111111111111111111111111111111111111111111111111111111111111111111111111111111111111111111111111111111111111111111111121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6">
    <w:name w:val="WW-Absatz-Standardschriftart11111111111111111111111111111111111111111111111111111111111111111111111111111111111111111111111111111111111111111111111111111111111111111111111111111111111111111111111111111111111111111111111111111111111111111111111111111121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5">
    <w:name w:val="WW-Absatz-Standardschriftart11111111111111111111111111111111111111111111111111111111111111111111111111111111111111111111111111111111111111111111111111111111111111111111111111111111111111111111111111111111111111111111111111111111111111111111111111111121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4">
    <w:name w:val="WW-Absatz-Standardschriftart11111111111111111111111111111111111111111111111111111111111111111111111111111111111111111111111111111111111111111111111111111111111111111111111111111111111111111111111111111111111111111111111111111111111111111111111111111121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3">
    <w:name w:val="WW-Absatz-Standardschriftart1111111111111111111111111111111111111111111111111111111111111111111111111111111111111111111111111111111111111111111111111111111111111111111111111111111111111111111111111111111111111111111111111111111111111111111111111111112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2">
    <w:name w:val="WW-Absatz-Standardschriftart11111111111111111111111111111111111111111111111111111111111111111111111111111111111111111111111111111111111111111111111111111111111111111111111111111111111111111111111111111111111111111111111111111111111111111111111111111121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1">
    <w:name w:val="WW-Absatz-Standardschriftart1111111111111111111111111111111111111111111111111111111111111111111111111111111111111111111111111111111111111111111111111111111111111111111111111111111111111111111111111111111111111111111111111111111111111111111111111111112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0">
    <w:name w:val="WW-Absatz-Standardschriftart11111111111111111111111111111111111111111111111111111111111111111111111111111111111111111111111111111111111111111111111111111111111111111111111111111111111111111111111111111111111111111111111111111111111111111111111111111121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9">
    <w:name w:val="WW-Absatz-Standardschriftart11111111111111111111111111111111111111111111111111111111111111111111111111111111111111111111111111111111111111111111111111111111111111111111111111111111111111111111111111111111111111111111111111111111111111111111111111111120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8">
    <w:name w:val="WW-Absatz-Standardschriftart11111111111111111111111111111111111111111111111111111111111111111111111111111111111111111111111111111111111111111111111111111111111111111111111111111111111111111111111111111111111111111111111111111111111111111111111111111120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7">
    <w:name w:val="WW-Absatz-Standardschriftart11111111111111111111111111111111111111111111111111111111111111111111111111111111111111111111111111111111111111111111111111111111111111111111111111111111111111111111111111111111111111111111111111111111111111111111111111111120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6">
    <w:name w:val="WW-Absatz-Standardschriftart11111111111111111111111111111111111111111111111111111111111111111111111111111111111111111111111111111111111111111111111111111111111111111111111111111111111111111111111111111111111111111111111111111111111111111111111111111120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5">
    <w:name w:val="WW-Absatz-Standardschriftart11111111111111111111111111111111111111111111111111111111111111111111111111111111111111111111111111111111111111111111111111111111111111111111111111111111111111111111111111111111111111111111111111111111111111111111111111111120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4">
    <w:name w:val="WW-Absatz-Standardschriftart11111111111111111111111111111111111111111111111111111111111111111111111111111111111111111111111111111111111111111111111111111111111111111111111111111111111111111111111111111111111111111111111111111111111111111111111111111120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3">
    <w:name w:val="WW-Absatz-Standardschriftart11111111111111111111111111111111111111111111111111111111111111111111111111111111111111111111111111111111111111111111111111111111111111111111111111111111111111111111111111111111111111111111111111111111111111111111111111111120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2">
    <w:name w:val="WW-Absatz-Standardschriftart11111111111111111111111111111111111111111111111111111111111111111111111111111111111111111111111111111111111111111111111111111111111111111111111111111111111111111111111111111111111111111111111111111111111111111111111111111120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1">
    <w:name w:val="WW-Absatz-Standardschriftart11111111111111111111111111111111111111111111111111111111111111111111111111111111111111111111111111111111111111111111111111111111111111111111111111111111111111111111111111111111111111111111111111111111111111111111111111111120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</w:style>
  <w:style w:type="character" w:customStyle="1" w:styleId="Znakinumeracji">
    <w:name w:val="Znaki numeracji"/>
    <w:rPr>
      <w:rFonts w:ascii="Arial" w:hAnsi="Arial" w:cs="Arial"/>
      <w:b/>
      <w:bCs/>
      <w:sz w:val="20"/>
      <w:szCs w:val="20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</w:style>
  <w:style w:type="character" w:styleId="Hipercze">
    <w:name w:val="Hyperlink"/>
    <w:rPr>
      <w:color w:val="000080"/>
      <w:u w:val="single"/>
    </w:rPr>
  </w:style>
  <w:style w:type="character" w:customStyle="1" w:styleId="WW8Num87z0">
    <w:name w:val="WW8Num87z0"/>
    <w:rPr>
      <w:rFonts w:ascii="Symbol" w:hAnsi="Symbol" w:cs="Symbol"/>
    </w:rPr>
  </w:style>
  <w:style w:type="character" w:customStyle="1" w:styleId="RTFNum21">
    <w:name w:val="RTF_Num 2 1"/>
    <w:rPr>
      <w:rFonts w:ascii="Symbol" w:hAnsi="Symbol" w:cs="Symbol"/>
    </w:rPr>
  </w:style>
  <w:style w:type="character" w:customStyle="1" w:styleId="WW-RTFNum21">
    <w:name w:val="WW-RTF_Num 2 1"/>
    <w:rPr>
      <w:rFonts w:ascii="Symbol" w:hAnsi="Symbol" w:cs="Symbol"/>
    </w:rPr>
  </w:style>
  <w:style w:type="character" w:customStyle="1" w:styleId="Nagwek2Znak">
    <w:name w:val="Nagłówek 2 Znak"/>
    <w:rPr>
      <w:rFonts w:ascii="Arial" w:eastAsia="Lucida Sans Unicode" w:hAnsi="Arial" w:cs="Arial"/>
      <w:b/>
      <w:bCs/>
      <w:color w:val="000000"/>
      <w:kern w:val="1"/>
      <w:u w:val="single"/>
    </w:rPr>
  </w:style>
  <w:style w:type="character" w:customStyle="1" w:styleId="TekstpodstawowyZnak">
    <w:name w:val="Tekst podstawowy Znak"/>
    <w:rPr>
      <w:rFonts w:eastAsia="Lucida Sans Unicode"/>
      <w:kern w:val="1"/>
      <w:sz w:val="24"/>
      <w:szCs w:val="24"/>
    </w:rPr>
  </w:style>
  <w:style w:type="character" w:customStyle="1" w:styleId="TekstpodstawowywcityZnak">
    <w:name w:val="Tekst podstawowy wcięty Znak"/>
    <w:rPr>
      <w:rFonts w:ascii="Bookman Old Style" w:eastAsia="Lucida Sans Unicode" w:hAnsi="Bookman Old Style" w:cs="Bookman Old Style"/>
      <w:kern w:val="1"/>
      <w:sz w:val="24"/>
      <w:szCs w:val="24"/>
    </w:rPr>
  </w:style>
  <w:style w:type="character" w:customStyle="1" w:styleId="TekstprzypisukocowegoZnak">
    <w:name w:val="Tekst przypisu końcowego Znak"/>
    <w:rPr>
      <w:rFonts w:eastAsia="Lucida Sans Unicode"/>
      <w:kern w:val="1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ytuZnak">
    <w:name w:val="Tytuł Znak"/>
    <w:rPr>
      <w:rFonts w:eastAsia="Lucida Sans Unicode"/>
      <w:b/>
      <w:kern w:val="1"/>
      <w:sz w:val="24"/>
      <w:szCs w:val="24"/>
    </w:rPr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Arial" w:eastAsia="Lucida Sans Unicode" w:hAnsi="Arial" w:cs="Arial"/>
      <w:kern w:val="1"/>
    </w:rPr>
  </w:style>
  <w:style w:type="character" w:customStyle="1" w:styleId="TematkomentarzaZnak">
    <w:name w:val="Temat komentarza Znak"/>
    <w:rPr>
      <w:rFonts w:ascii="Arial" w:eastAsia="Lucida Sans Unicode" w:hAnsi="Arial" w:cs="Arial"/>
      <w:b/>
      <w:bCs/>
      <w:kern w:val="1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ascii="Arial" w:eastAsia="Lucida Sans Unicode" w:hAnsi="Arial" w:cs="Arial"/>
      <w:kern w:val="1"/>
    </w:rPr>
  </w:style>
  <w:style w:type="character" w:customStyle="1" w:styleId="TekstprzypisudolnegoZnak">
    <w:name w:val="Tekst przypisu dolnego Znak"/>
    <w:rPr>
      <w:rFonts w:ascii="Arial" w:eastAsia="Lucida Sans Unicode" w:hAnsi="Arial" w:cs="Arial"/>
      <w:kern w:val="1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ascii="Arial" w:eastAsia="Lucida Sans Unicode" w:hAnsi="Arial" w:cs="Arial"/>
      <w:kern w:val="1"/>
    </w:rPr>
  </w:style>
  <w:style w:type="character" w:customStyle="1" w:styleId="Odwoanieprzypisukocowego4">
    <w:name w:val="Odwołanie przypisu końcowego4"/>
    <w:rPr>
      <w:vertAlign w:val="superscript"/>
    </w:rPr>
  </w:style>
  <w:style w:type="character" w:customStyle="1" w:styleId="h2">
    <w:name w:val="h2"/>
    <w:basedOn w:val="Domylnaczcionkaakapitu45"/>
  </w:style>
  <w:style w:type="character" w:styleId="Numerstrony">
    <w:name w:val="page number"/>
    <w:basedOn w:val="Domylnaczcionkaakapitu48"/>
  </w:style>
  <w:style w:type="character" w:customStyle="1" w:styleId="Odwoanieprzypisudolnego2">
    <w:name w:val="Odwołanie przypisu dolnego2"/>
    <w:rPr>
      <w:vertAlign w:val="superscript"/>
    </w:rPr>
  </w:style>
  <w:style w:type="paragraph" w:customStyle="1" w:styleId="Nagwek57">
    <w:name w:val="Nagłówek57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57">
    <w:name w:val="Podpis57"/>
    <w:basedOn w:val="Normalny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56">
    <w:name w:val="Nagłówek56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6">
    <w:name w:val="Podpis56"/>
    <w:basedOn w:val="Normalny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agwek55">
    <w:name w:val="Nagłówek5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5">
    <w:name w:val="Podpis55"/>
    <w:basedOn w:val="Normalny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agwek54">
    <w:name w:val="Nagłówek5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4">
    <w:name w:val="Podpis54"/>
    <w:basedOn w:val="Normalny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agwek53">
    <w:name w:val="Nagłówek5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3">
    <w:name w:val="Podpis53"/>
    <w:basedOn w:val="Normalny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agwek52">
    <w:name w:val="Nagłówek5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2">
    <w:name w:val="Podpis52"/>
    <w:basedOn w:val="Normalny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agwek51">
    <w:name w:val="Nagłówek5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1">
    <w:name w:val="Podpis51"/>
    <w:basedOn w:val="Normalny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agwek50">
    <w:name w:val="Nagłówek50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0">
    <w:name w:val="Podpis50"/>
    <w:basedOn w:val="Normalny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agwek49">
    <w:name w:val="Nagłówek49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9">
    <w:name w:val="Podpis49"/>
    <w:basedOn w:val="Normalny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agwek48">
    <w:name w:val="Nagłówek48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48">
    <w:name w:val="Podpis48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47">
    <w:name w:val="Nagłówek47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47">
    <w:name w:val="Podpis47"/>
    <w:basedOn w:val="Normalny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Nagwek46">
    <w:name w:val="Nagłówek46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46">
    <w:name w:val="Podpis46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45">
    <w:name w:val="Nagłówek45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45">
    <w:name w:val="Podpis45"/>
    <w:basedOn w:val="Normalny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44">
    <w:name w:val="Nagłówek44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44">
    <w:name w:val="Podpis44"/>
    <w:basedOn w:val="Normalny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Nagwek43">
    <w:name w:val="Nagłówek4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43">
    <w:name w:val="Podpis43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42">
    <w:name w:val="Nagłówek4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42">
    <w:name w:val="Podpis42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41">
    <w:name w:val="Nagłówek4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41">
    <w:name w:val="Podpis4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40">
    <w:name w:val="Nagłówek40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40">
    <w:name w:val="Podpis40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39">
    <w:name w:val="Nagłówek39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39">
    <w:name w:val="Podpis39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38">
    <w:name w:val="Nagłówek38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38">
    <w:name w:val="Podpis38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37">
    <w:name w:val="Nagłówek37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37">
    <w:name w:val="Podpis37"/>
    <w:basedOn w:val="Normalny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Nagwek36">
    <w:name w:val="Nagłówek36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36">
    <w:name w:val="Podpis36"/>
    <w:basedOn w:val="Normalny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Nagwek35">
    <w:name w:val="Nagłówek35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35">
    <w:name w:val="Podpis35"/>
    <w:basedOn w:val="Normalny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Nagwek34">
    <w:name w:val="Nagłówek34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4">
    <w:name w:val="Podpis34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33">
    <w:name w:val="Nagłówek3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3">
    <w:name w:val="Podpis33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32">
    <w:name w:val="Nagłówek3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32">
    <w:name w:val="Podpis32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31">
    <w:name w:val="Nagłówek3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31">
    <w:name w:val="Podpis31"/>
    <w:basedOn w:val="Normalny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Nagwek30">
    <w:name w:val="Nagłówek30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0">
    <w:name w:val="Podpis30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29">
    <w:name w:val="Nagłówek29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29">
    <w:name w:val="Podpis29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28">
    <w:name w:val="Nagłówek28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8">
    <w:name w:val="Podpis28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27">
    <w:name w:val="Nagłówek27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7">
    <w:name w:val="Podpis27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26">
    <w:name w:val="Nagłówek26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26">
    <w:name w:val="Podpis26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25">
    <w:name w:val="Nagłówek25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25">
    <w:name w:val="Podpis25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24">
    <w:name w:val="Nagłówek24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24">
    <w:name w:val="Podpis24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23">
    <w:name w:val="Nagłówek23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3">
    <w:name w:val="Podpis23"/>
    <w:basedOn w:val="Normalny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Nagwek22">
    <w:name w:val="Nagłówek22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22">
    <w:name w:val="Podpis22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21">
    <w:name w:val="Nagłówek2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1">
    <w:name w:val="Podpis2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20">
    <w:name w:val="Nagłówek20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0">
    <w:name w:val="Podpis20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19">
    <w:name w:val="Nagłówek19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9">
    <w:name w:val="Podpis19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18">
    <w:name w:val="Nagłówek18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8">
    <w:name w:val="Podpis18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17">
    <w:name w:val="Nagłówek17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7">
    <w:name w:val="Podpis17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16">
    <w:name w:val="Nagłówek16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6">
    <w:name w:val="Podpis16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15">
    <w:name w:val="Nagłówek15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5">
    <w:name w:val="Podpis15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14">
    <w:name w:val="Nagłówek14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4">
    <w:name w:val="Podpis14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13">
    <w:name w:val="Nagłówek1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3">
    <w:name w:val="Podpis13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12">
    <w:name w:val="Nagłówek12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2">
    <w:name w:val="Podpis12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11">
    <w:name w:val="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1">
    <w:name w:val="Podpis1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10">
    <w:name w:val="Nagłówek10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0">
    <w:name w:val="Podpis10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9">
    <w:name w:val="Nagłówek9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9">
    <w:name w:val="Podpis9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8">
    <w:name w:val="Nagłówek8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8">
    <w:name w:val="Podpis8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4a">
    <w:name w:val="Nagłówek4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2a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1a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styleId="Tekstpodstawowywcity">
    <w:name w:val="Body Text Indent"/>
    <w:basedOn w:val="Normalny"/>
    <w:pPr>
      <w:spacing w:line="360" w:lineRule="auto"/>
      <w:ind w:firstLine="708"/>
      <w:jc w:val="both"/>
    </w:pPr>
    <w:rPr>
      <w:rFonts w:ascii="Bookman Old Style" w:hAnsi="Bookman Old Style" w:cs="Bookman Old Style"/>
      <w:sz w:val="24"/>
    </w:rPr>
  </w:style>
  <w:style w:type="paragraph" w:styleId="Stopka">
    <w:name w:val="footer"/>
    <w:basedOn w:val="Normalny"/>
    <w:pPr>
      <w:suppressLineNumbers/>
      <w:tabs>
        <w:tab w:val="center" w:pos="4823"/>
        <w:tab w:val="right" w:pos="9646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dugiegocytatu">
    <w:name w:val="Tekst długiego cytatu"/>
    <w:basedOn w:val="Normalny"/>
    <w:pPr>
      <w:widowControl/>
      <w:tabs>
        <w:tab w:val="left" w:pos="4832"/>
        <w:tab w:val="left" w:pos="11069"/>
        <w:tab w:val="left" w:pos="12486"/>
        <w:tab w:val="left" w:pos="13904"/>
      </w:tabs>
      <w:suppressAutoHyphens w:val="0"/>
      <w:ind w:left="-356" w:right="72"/>
    </w:pPr>
    <w:rPr>
      <w:rFonts w:ascii="Verdana" w:eastAsia="Times New Roman" w:hAnsi="Verdana" w:cs="Verdana"/>
    </w:rPr>
  </w:style>
  <w:style w:type="paragraph" w:customStyle="1" w:styleId="Tekstpodstawowy21">
    <w:name w:val="Tekst podstawowy 21"/>
    <w:basedOn w:val="Normalny"/>
    <w:pPr>
      <w:jc w:val="both"/>
    </w:pPr>
    <w:rPr>
      <w:rFonts w:ascii="Verdana" w:hAnsi="Verdana" w:cs="Verdana"/>
    </w:rPr>
  </w:style>
  <w:style w:type="paragraph" w:customStyle="1" w:styleId="WW-Tekstpodstawowy21">
    <w:name w:val="WW-Tekst podstawowy 21"/>
    <w:basedOn w:val="Normalny"/>
    <w:pPr>
      <w:widowControl/>
      <w:suppressAutoHyphens w:val="0"/>
    </w:pPr>
    <w:rPr>
      <w:rFonts w:eastAsia="Times New Roman"/>
      <w:sz w:val="28"/>
    </w:rPr>
  </w:style>
  <w:style w:type="paragraph" w:customStyle="1" w:styleId="WW-Tekstpodstawowy2">
    <w:name w:val="WW-Tekst podstawowy 2"/>
    <w:basedOn w:val="Normalny"/>
    <w:pPr>
      <w:jc w:val="both"/>
    </w:pPr>
    <w:rPr>
      <w:rFonts w:ascii="Arial" w:hAnsi="Arial" w:cs="Arial"/>
      <w:sz w:val="20"/>
    </w:rPr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 w:cs="Arial"/>
      <w:b/>
      <w:sz w:val="20"/>
    </w:rPr>
  </w:style>
  <w:style w:type="paragraph" w:customStyle="1" w:styleId="Zawartotabeli0">
    <w:name w:val="Zawarto?? tabeli"/>
    <w:basedOn w:val="Normalny"/>
    <w:pPr>
      <w:suppressLineNumbers/>
    </w:pPr>
  </w:style>
  <w:style w:type="paragraph" w:customStyle="1" w:styleId="Nagwektabeli0">
    <w:name w:val="Nag?ówek tabeli"/>
    <w:basedOn w:val="Zawartotabeli0"/>
    <w:pPr>
      <w:jc w:val="center"/>
    </w:pPr>
    <w:rPr>
      <w:b/>
      <w:i/>
    </w:rPr>
  </w:style>
  <w:style w:type="paragraph" w:styleId="NormalnyWeb">
    <w:name w:val="Normal (Web)"/>
    <w:basedOn w:val="Normalny"/>
    <w:uiPriority w:val="99"/>
    <w:pPr>
      <w:widowControl/>
      <w:suppressAutoHyphens w:val="0"/>
      <w:spacing w:before="100" w:after="119"/>
    </w:pPr>
    <w:rPr>
      <w:rFonts w:eastAsia="Times New Roman"/>
    </w:rPr>
  </w:style>
  <w:style w:type="paragraph" w:customStyle="1" w:styleId="Tekstpodstawowywcity21">
    <w:name w:val="Tekst podstawowy wcięty 21"/>
    <w:basedOn w:val="Normalny"/>
    <w:pPr>
      <w:tabs>
        <w:tab w:val="left" w:pos="6165"/>
        <w:tab w:val="left" w:pos="11820"/>
        <w:tab w:val="left" w:pos="12945"/>
        <w:tab w:val="left" w:pos="18855"/>
        <w:tab w:val="left" w:pos="19140"/>
      </w:tabs>
      <w:spacing w:line="200" w:lineRule="atLeast"/>
      <w:ind w:left="15"/>
      <w:jc w:val="both"/>
    </w:pPr>
    <w:rPr>
      <w:rFonts w:ascii="Arial" w:hAnsi="Arial" w:cs="Arial"/>
      <w:sz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western">
    <w:name w:val="western"/>
    <w:basedOn w:val="Normalny"/>
    <w:pPr>
      <w:widowControl/>
      <w:suppressAutoHyphens w:val="0"/>
      <w:spacing w:before="100" w:after="100" w:line="360" w:lineRule="auto"/>
      <w:jc w:val="both"/>
    </w:pPr>
    <w:rPr>
      <w:rFonts w:eastAsia="Times New Roman"/>
    </w:rPr>
  </w:style>
  <w:style w:type="paragraph" w:styleId="Tytu">
    <w:name w:val="Title"/>
    <w:basedOn w:val="Normalny"/>
    <w:next w:val="Normalny"/>
    <w:qFormat/>
    <w:pPr>
      <w:jc w:val="center"/>
    </w:pPr>
    <w:rPr>
      <w:b/>
    </w:rPr>
  </w:style>
  <w:style w:type="paragraph" w:styleId="Podtytu">
    <w:name w:val="Subtitle"/>
    <w:basedOn w:val="Nagwek19"/>
    <w:next w:val="Tekstpodstawowy"/>
    <w:qFormat/>
    <w:pPr>
      <w:jc w:val="center"/>
    </w:pPr>
    <w:rPr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komentarza2">
    <w:name w:val="Tekst komentarza2"/>
    <w:basedOn w:val="Normalny"/>
    <w:rPr>
      <w:szCs w:val="20"/>
    </w:rPr>
  </w:style>
  <w:style w:type="paragraph" w:styleId="Tekstprzypisudolnego">
    <w:name w:val="footnote text"/>
    <w:basedOn w:val="Normalny"/>
    <w:rPr>
      <w:szCs w:val="20"/>
    </w:rPr>
  </w:style>
  <w:style w:type="paragraph" w:customStyle="1" w:styleId="Tekstkomentarza3">
    <w:name w:val="Tekst komentarza3"/>
    <w:basedOn w:val="Normalny"/>
    <w:rPr>
      <w:szCs w:val="20"/>
    </w:rPr>
  </w:style>
  <w:style w:type="character" w:styleId="Odwoanieprzypisudolnego">
    <w:name w:val="footnote reference"/>
    <w:uiPriority w:val="99"/>
    <w:semiHidden/>
    <w:unhideWhenUsed/>
    <w:rsid w:val="002C1A1C"/>
    <w:rPr>
      <w:vertAlign w:val="superscript"/>
    </w:rPr>
  </w:style>
  <w:style w:type="character" w:customStyle="1" w:styleId="st">
    <w:name w:val="st"/>
    <w:basedOn w:val="Domylnaczcionkaakapitu"/>
    <w:rsid w:val="001D2731"/>
  </w:style>
  <w:style w:type="character" w:styleId="Odwoanieprzypisukocowego">
    <w:name w:val="endnote reference"/>
    <w:uiPriority w:val="99"/>
    <w:semiHidden/>
    <w:unhideWhenUsed/>
    <w:rsid w:val="0027267E"/>
    <w:rPr>
      <w:vertAlign w:val="superscript"/>
    </w:rPr>
  </w:style>
  <w:style w:type="numbering" w:customStyle="1" w:styleId="objanieniaWPFII">
    <w:name w:val="objaśnienia WPF II"/>
    <w:uiPriority w:val="99"/>
    <w:rsid w:val="005F0487"/>
    <w:pPr>
      <w:numPr>
        <w:numId w:val="8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007AE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E007AE"/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rsid w:val="00E007AE"/>
    <w:rPr>
      <w:rFonts w:eastAsia="Lucida Sans Unicode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0A260-5628-45BB-AA01-95C784614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2081</Words>
  <Characters>12486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z a s a d n i e n i e</vt:lpstr>
    </vt:vector>
  </TitlesOfParts>
  <Company/>
  <LinksUpToDate>false</LinksUpToDate>
  <CharactersWithSpaces>14538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z a s a d n i e n i e</dc:title>
  <dc:subject/>
  <dc:creator>mgorczynska</dc:creator>
  <cp:keywords/>
  <cp:lastModifiedBy>Joanna Rekwirewicz</cp:lastModifiedBy>
  <cp:revision>2</cp:revision>
  <cp:lastPrinted>2022-11-10T13:30:00Z</cp:lastPrinted>
  <dcterms:created xsi:type="dcterms:W3CDTF">2022-11-10T13:30:00Z</dcterms:created>
  <dcterms:modified xsi:type="dcterms:W3CDTF">2022-11-10T13:30:00Z</dcterms:modified>
</cp:coreProperties>
</file>