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4EB4" w:rsidRPr="00ED5E50" w:rsidRDefault="009F4EB4" w:rsidP="00651945">
      <w:pPr>
        <w:pStyle w:val="Nagwek4"/>
        <w:numPr>
          <w:ilvl w:val="0"/>
          <w:numId w:val="0"/>
        </w:num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D5E50">
        <w:rPr>
          <w:rFonts w:asciiTheme="minorHAnsi" w:hAnsiTheme="minorHAnsi" w:cstheme="minorHAnsi"/>
          <w:sz w:val="22"/>
          <w:szCs w:val="22"/>
        </w:rPr>
        <w:t>UZASADNIENIE</w:t>
      </w:r>
    </w:p>
    <w:p w:rsidR="009F4EB4" w:rsidRPr="00ED5E50" w:rsidRDefault="009F4EB4" w:rsidP="00651945">
      <w:pPr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do projektu uchwały w sprawie zmian w budżecie miasta Częstochowy na rok 20</w:t>
      </w:r>
      <w:r w:rsidR="00A421E2" w:rsidRPr="00ED5E50">
        <w:rPr>
          <w:rFonts w:asciiTheme="minorHAnsi" w:hAnsiTheme="minorHAnsi" w:cstheme="minorHAnsi"/>
          <w:b/>
          <w:szCs w:val="22"/>
        </w:rPr>
        <w:t>22</w:t>
      </w:r>
    </w:p>
    <w:p w:rsidR="008817C7" w:rsidRPr="00ED5E50" w:rsidRDefault="009F4EB4" w:rsidP="00651945">
      <w:pPr>
        <w:spacing w:before="120" w:line="360" w:lineRule="auto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szCs w:val="22"/>
        </w:rPr>
        <w:t>Projekt Uchwały Rady Miasta Częstochowy w sprawie zmian w budżecie</w:t>
      </w:r>
      <w:r w:rsidR="00A421E2" w:rsidRPr="00ED5E50">
        <w:rPr>
          <w:rFonts w:asciiTheme="minorHAnsi" w:hAnsiTheme="minorHAnsi" w:cstheme="minorHAnsi"/>
          <w:szCs w:val="22"/>
        </w:rPr>
        <w:t xml:space="preserve"> miasta Częstochowy na rok 2022 </w:t>
      </w:r>
      <w:r w:rsidR="00A86157" w:rsidRPr="00ED5E50">
        <w:rPr>
          <w:rFonts w:asciiTheme="minorHAnsi" w:hAnsiTheme="minorHAnsi" w:cstheme="minorHAnsi"/>
          <w:szCs w:val="22"/>
        </w:rPr>
        <w:t>zawiera następujące zmiany:</w:t>
      </w:r>
    </w:p>
    <w:p w:rsidR="001A5BD5" w:rsidRPr="00475053" w:rsidRDefault="009F4EB4" w:rsidP="004B29ED">
      <w:pPr>
        <w:tabs>
          <w:tab w:val="left" w:pos="8222"/>
        </w:tabs>
        <w:spacing w:before="120" w:line="360" w:lineRule="auto"/>
        <w:rPr>
          <w:rFonts w:asciiTheme="minorHAnsi" w:hAnsiTheme="minorHAnsi" w:cstheme="minorHAnsi"/>
          <w:b/>
          <w:spacing w:val="32"/>
          <w:szCs w:val="22"/>
        </w:rPr>
      </w:pPr>
      <w:r w:rsidRPr="00ED5E50">
        <w:rPr>
          <w:rFonts w:asciiTheme="minorHAnsi" w:hAnsiTheme="minorHAnsi" w:cstheme="minorHAnsi"/>
          <w:b/>
          <w:spacing w:val="32"/>
          <w:szCs w:val="22"/>
        </w:rPr>
        <w:t>DOCHODY</w:t>
      </w:r>
      <w:r w:rsidR="001A5BD5" w:rsidRPr="00ED5E50">
        <w:rPr>
          <w:rFonts w:asciiTheme="minorHAnsi" w:hAnsiTheme="minorHAnsi" w:cstheme="minorHAnsi"/>
          <w:b/>
          <w:spacing w:val="32"/>
          <w:szCs w:val="22"/>
        </w:rPr>
        <w:t xml:space="preserve"> </w:t>
      </w:r>
      <w:r w:rsidR="001A5BD5" w:rsidRPr="00ED5E50">
        <w:rPr>
          <w:rFonts w:asciiTheme="minorHAnsi" w:hAnsiTheme="minorHAnsi" w:cstheme="minorHAnsi"/>
          <w:b/>
          <w:szCs w:val="22"/>
        </w:rPr>
        <w:t>zwiększenie</w:t>
      </w:r>
      <w:r w:rsidR="004B29ED" w:rsidRPr="00ED5E50">
        <w:rPr>
          <w:rFonts w:asciiTheme="minorHAnsi" w:hAnsiTheme="minorHAnsi" w:cstheme="minorHAnsi"/>
          <w:b/>
          <w:bCs/>
          <w:szCs w:val="22"/>
        </w:rPr>
        <w:tab/>
      </w:r>
      <w:r w:rsidR="00475053" w:rsidRPr="00475053">
        <w:rPr>
          <w:rFonts w:asciiTheme="minorHAnsi" w:hAnsiTheme="minorHAnsi" w:cstheme="minorHAnsi"/>
          <w:b/>
          <w:bCs/>
          <w:szCs w:val="22"/>
        </w:rPr>
        <w:t>227</w:t>
      </w:r>
      <w:r w:rsidR="00AD1CE8" w:rsidRPr="00475053">
        <w:rPr>
          <w:rFonts w:asciiTheme="minorHAnsi" w:hAnsiTheme="minorHAnsi" w:cstheme="minorHAnsi"/>
          <w:b/>
          <w:bCs/>
          <w:szCs w:val="22"/>
        </w:rPr>
        <w:t> 167 </w:t>
      </w:r>
      <w:r w:rsidR="001A5BD5" w:rsidRPr="00475053">
        <w:rPr>
          <w:rFonts w:asciiTheme="minorHAnsi" w:hAnsiTheme="minorHAnsi" w:cstheme="minorHAnsi"/>
          <w:b/>
          <w:bCs/>
          <w:szCs w:val="22"/>
        </w:rPr>
        <w:t>zł</w:t>
      </w:r>
    </w:p>
    <w:p w:rsidR="00C83C81" w:rsidRPr="00512B6E" w:rsidRDefault="00C83C81" w:rsidP="00C83C81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512B6E">
        <w:rPr>
          <w:rFonts w:asciiTheme="minorHAnsi" w:hAnsiTheme="minorHAnsi" w:cstheme="minorHAnsi"/>
          <w:b/>
          <w:bCs/>
          <w:szCs w:val="22"/>
        </w:rPr>
        <w:t>dział 600 – Transport i łączność</w:t>
      </w:r>
    </w:p>
    <w:p w:rsidR="00C83C81" w:rsidRPr="00512B6E" w:rsidRDefault="00C83C81" w:rsidP="00C83C81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512B6E">
        <w:rPr>
          <w:rFonts w:asciiTheme="minorHAnsi" w:hAnsiTheme="minorHAnsi" w:cstheme="minorHAnsi"/>
          <w:b/>
          <w:szCs w:val="22"/>
        </w:rPr>
        <w:t>Zwiększenie</w:t>
      </w:r>
      <w:r w:rsidRPr="00512B6E">
        <w:rPr>
          <w:rFonts w:asciiTheme="minorHAnsi" w:hAnsiTheme="minorHAnsi" w:cstheme="minorHAnsi"/>
          <w:b/>
          <w:bCs/>
          <w:szCs w:val="22"/>
        </w:rPr>
        <w:tab/>
      </w:r>
      <w:r w:rsidR="000504DA" w:rsidRPr="00512B6E">
        <w:rPr>
          <w:rFonts w:asciiTheme="minorHAnsi" w:hAnsiTheme="minorHAnsi" w:cstheme="minorHAnsi"/>
          <w:b/>
          <w:bCs/>
          <w:szCs w:val="22"/>
        </w:rPr>
        <w:t>6 189 </w:t>
      </w:r>
      <w:r w:rsidRPr="00512B6E">
        <w:rPr>
          <w:rFonts w:asciiTheme="minorHAnsi" w:hAnsiTheme="minorHAnsi" w:cstheme="minorHAnsi"/>
          <w:b/>
          <w:bCs/>
          <w:szCs w:val="22"/>
        </w:rPr>
        <w:t>zł</w:t>
      </w:r>
    </w:p>
    <w:p w:rsidR="00C83C81" w:rsidRPr="00512B6E" w:rsidRDefault="00C83C81" w:rsidP="00C83C81">
      <w:pPr>
        <w:spacing w:line="360" w:lineRule="auto"/>
        <w:rPr>
          <w:rFonts w:asciiTheme="minorHAnsi" w:eastAsia="Times New Roman" w:hAnsiTheme="minorHAnsi" w:cstheme="minorHAnsi"/>
          <w:szCs w:val="22"/>
        </w:rPr>
      </w:pPr>
      <w:r w:rsidRPr="00512B6E">
        <w:rPr>
          <w:rFonts w:asciiTheme="minorHAnsi" w:hAnsiTheme="minorHAnsi" w:cstheme="minorHAnsi"/>
          <w:b/>
          <w:szCs w:val="22"/>
        </w:rPr>
        <w:t>Zwiększenie dochodów bieżących</w:t>
      </w:r>
      <w:r w:rsidRPr="00512B6E">
        <w:rPr>
          <w:rFonts w:asciiTheme="minorHAnsi" w:hAnsiTheme="minorHAnsi" w:cstheme="minorHAnsi"/>
          <w:szCs w:val="22"/>
        </w:rPr>
        <w:t xml:space="preserve"> </w:t>
      </w:r>
      <w:r w:rsidRPr="00512B6E">
        <w:rPr>
          <w:rFonts w:asciiTheme="minorHAnsi" w:eastAsia="Times New Roman" w:hAnsiTheme="minorHAnsi" w:cstheme="minorHAnsi"/>
          <w:szCs w:val="22"/>
        </w:rPr>
        <w:t xml:space="preserve">o kwotę </w:t>
      </w:r>
      <w:r w:rsidR="000504DA" w:rsidRPr="00512B6E">
        <w:rPr>
          <w:rFonts w:asciiTheme="minorHAnsi" w:eastAsia="Times New Roman" w:hAnsiTheme="minorHAnsi" w:cstheme="minorHAnsi"/>
          <w:szCs w:val="22"/>
        </w:rPr>
        <w:t>6 189 </w:t>
      </w:r>
      <w:r w:rsidRPr="00512B6E">
        <w:rPr>
          <w:rFonts w:asciiTheme="minorHAnsi" w:eastAsia="Times New Roman" w:hAnsiTheme="minorHAnsi" w:cstheme="minorHAnsi"/>
          <w:szCs w:val="22"/>
        </w:rPr>
        <w:t xml:space="preserve">zł </w:t>
      </w:r>
      <w:r w:rsidRPr="00512B6E">
        <w:rPr>
          <w:rFonts w:asciiTheme="minorHAnsi" w:hAnsiTheme="minorHAnsi" w:cstheme="minorHAnsi"/>
          <w:szCs w:val="22"/>
        </w:rPr>
        <w:t xml:space="preserve">w pozycji „Wpływy z tytułu kar i odszkodowań wynikających z umów” </w:t>
      </w:r>
      <w:r w:rsidRPr="00512B6E">
        <w:rPr>
          <w:rFonts w:asciiTheme="minorHAnsi" w:eastAsia="Times New Roman" w:hAnsiTheme="minorHAnsi" w:cstheme="minorHAnsi"/>
          <w:kern w:val="3"/>
          <w:szCs w:val="22"/>
          <w:lang w:eastAsia="pl-PL"/>
        </w:rPr>
        <w:t xml:space="preserve">w związku z otrzymaniem odszkodowania od firmy ubezpieczeniowej </w:t>
      </w:r>
      <w:r w:rsidR="00047D2B" w:rsidRPr="00512B6E">
        <w:rPr>
          <w:rFonts w:asciiTheme="minorHAnsi" w:eastAsia="Times New Roman" w:hAnsiTheme="minorHAnsi" w:cstheme="minorHAnsi"/>
          <w:kern w:val="3"/>
          <w:szCs w:val="22"/>
          <w:lang w:eastAsia="pl-PL"/>
        </w:rPr>
        <w:t>z tytułu uszkodzeń</w:t>
      </w:r>
      <w:r w:rsidRPr="00512B6E">
        <w:rPr>
          <w:rFonts w:asciiTheme="minorHAnsi" w:hAnsiTheme="minorHAnsi" w:cstheme="minorHAnsi"/>
          <w:szCs w:val="22"/>
        </w:rPr>
        <w:t xml:space="preserve"> </w:t>
      </w:r>
      <w:r w:rsidR="00047D2B" w:rsidRPr="00512B6E">
        <w:rPr>
          <w:rFonts w:asciiTheme="minorHAnsi" w:hAnsiTheme="minorHAnsi" w:cstheme="minorHAnsi"/>
          <w:szCs w:val="22"/>
        </w:rPr>
        <w:t>infrastruktury przystankowej</w:t>
      </w:r>
      <w:r w:rsidRPr="00512B6E">
        <w:rPr>
          <w:rFonts w:asciiTheme="minorHAnsi" w:hAnsiTheme="minorHAnsi" w:cstheme="minorHAnsi"/>
          <w:szCs w:val="22"/>
        </w:rPr>
        <w:t>.</w:t>
      </w:r>
      <w:r w:rsidRPr="00512B6E">
        <w:rPr>
          <w:rFonts w:asciiTheme="minorHAnsi" w:eastAsia="Times New Roman" w:hAnsiTheme="minorHAnsi" w:cstheme="minorHAnsi"/>
          <w:szCs w:val="22"/>
        </w:rPr>
        <w:t xml:space="preserve"> </w:t>
      </w:r>
    </w:p>
    <w:p w:rsidR="0022421F" w:rsidRPr="00257511" w:rsidRDefault="0022421F" w:rsidP="0022421F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257511">
        <w:rPr>
          <w:rFonts w:asciiTheme="minorHAnsi" w:hAnsiTheme="minorHAnsi" w:cstheme="minorHAnsi"/>
          <w:b/>
          <w:bCs/>
          <w:szCs w:val="22"/>
        </w:rPr>
        <w:t xml:space="preserve">dział 754 – Bezpieczeństwo publiczne i ochrona przeciwpożarowa </w:t>
      </w:r>
    </w:p>
    <w:p w:rsidR="0022421F" w:rsidRPr="00257511" w:rsidRDefault="0022421F" w:rsidP="0022421F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257511">
        <w:rPr>
          <w:rFonts w:asciiTheme="minorHAnsi" w:hAnsiTheme="minorHAnsi" w:cstheme="minorHAnsi"/>
          <w:b/>
          <w:szCs w:val="22"/>
        </w:rPr>
        <w:t>Zwiększenie</w:t>
      </w:r>
      <w:r w:rsidRPr="00257511">
        <w:rPr>
          <w:rFonts w:asciiTheme="minorHAnsi" w:hAnsiTheme="minorHAnsi" w:cstheme="minorHAnsi"/>
          <w:b/>
          <w:bCs/>
          <w:szCs w:val="22"/>
        </w:rPr>
        <w:tab/>
      </w:r>
      <w:r w:rsidR="005A4612" w:rsidRPr="00257511">
        <w:rPr>
          <w:rFonts w:asciiTheme="minorHAnsi" w:hAnsiTheme="minorHAnsi" w:cstheme="minorHAnsi"/>
          <w:b/>
          <w:bCs/>
          <w:szCs w:val="22"/>
        </w:rPr>
        <w:t>130 000 </w:t>
      </w:r>
      <w:r w:rsidRPr="00257511">
        <w:rPr>
          <w:rFonts w:asciiTheme="minorHAnsi" w:hAnsiTheme="minorHAnsi" w:cstheme="minorHAnsi"/>
          <w:b/>
          <w:szCs w:val="22"/>
        </w:rPr>
        <w:t>zł</w:t>
      </w:r>
    </w:p>
    <w:p w:rsidR="0022421F" w:rsidRPr="00257511" w:rsidRDefault="0022421F" w:rsidP="0022421F">
      <w:p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257511">
        <w:rPr>
          <w:rFonts w:asciiTheme="minorHAnsi" w:hAnsiTheme="minorHAnsi" w:cstheme="minorHAnsi"/>
          <w:b/>
          <w:bCs/>
          <w:szCs w:val="22"/>
        </w:rPr>
        <w:t>Zwiększenie dochodów bieżących o</w:t>
      </w:r>
      <w:r w:rsidRPr="00257511">
        <w:rPr>
          <w:rFonts w:asciiTheme="minorHAnsi" w:hAnsiTheme="minorHAnsi" w:cstheme="minorHAnsi"/>
          <w:bCs/>
          <w:szCs w:val="22"/>
        </w:rPr>
        <w:t xml:space="preserve"> kwotę </w:t>
      </w:r>
      <w:r w:rsidR="005A4612" w:rsidRPr="00257511">
        <w:rPr>
          <w:rFonts w:asciiTheme="minorHAnsi" w:hAnsiTheme="minorHAnsi" w:cstheme="minorHAnsi"/>
          <w:bCs/>
          <w:szCs w:val="22"/>
        </w:rPr>
        <w:t>130 000</w:t>
      </w:r>
      <w:r w:rsidRPr="00257511">
        <w:rPr>
          <w:rFonts w:asciiTheme="minorHAnsi" w:hAnsiTheme="minorHAnsi" w:cstheme="minorHAnsi"/>
          <w:bCs/>
          <w:szCs w:val="22"/>
        </w:rPr>
        <w:t xml:space="preserve"> zł </w:t>
      </w:r>
      <w:r w:rsidRPr="00257511">
        <w:rPr>
          <w:rFonts w:asciiTheme="minorHAnsi" w:hAnsiTheme="minorHAnsi" w:cstheme="minorHAnsi"/>
          <w:szCs w:val="22"/>
        </w:rPr>
        <w:t xml:space="preserve">w związku z </w:t>
      </w:r>
      <w:r w:rsidR="00D36843" w:rsidRPr="00257511">
        <w:rPr>
          <w:rFonts w:asciiTheme="minorHAnsi" w:hAnsiTheme="minorHAnsi" w:cstheme="minorHAnsi"/>
          <w:szCs w:val="22"/>
        </w:rPr>
        <w:t xml:space="preserve">wyższym niż planowano wykonaniem </w:t>
      </w:r>
      <w:r w:rsidRPr="00257511">
        <w:rPr>
          <w:rFonts w:asciiTheme="minorHAnsi" w:hAnsiTheme="minorHAnsi" w:cstheme="minorHAnsi"/>
          <w:szCs w:val="22"/>
        </w:rPr>
        <w:t xml:space="preserve">dochodów </w:t>
      </w:r>
      <w:r w:rsidR="00B954FE" w:rsidRPr="00257511">
        <w:rPr>
          <w:rFonts w:asciiTheme="minorHAnsi" w:hAnsiTheme="minorHAnsi" w:cstheme="minorHAnsi"/>
          <w:szCs w:val="22"/>
        </w:rPr>
        <w:t>z </w:t>
      </w:r>
      <w:r w:rsidRPr="00257511">
        <w:rPr>
          <w:rFonts w:asciiTheme="minorHAnsi" w:hAnsiTheme="minorHAnsi" w:cstheme="minorHAnsi"/>
          <w:szCs w:val="22"/>
        </w:rPr>
        <w:t>tytułu</w:t>
      </w:r>
      <w:r w:rsidR="00B954FE" w:rsidRPr="00257511">
        <w:rPr>
          <w:rFonts w:asciiTheme="minorHAnsi" w:hAnsiTheme="minorHAnsi" w:cstheme="minorHAnsi"/>
          <w:szCs w:val="22"/>
        </w:rPr>
        <w:t xml:space="preserve"> nałożonych</w:t>
      </w:r>
      <w:r w:rsidRPr="00257511">
        <w:rPr>
          <w:rFonts w:asciiTheme="minorHAnsi" w:hAnsiTheme="minorHAnsi" w:cstheme="minorHAnsi"/>
          <w:szCs w:val="22"/>
        </w:rPr>
        <w:t xml:space="preserve"> mandatów</w:t>
      </w:r>
      <w:r w:rsidR="004B44A8">
        <w:rPr>
          <w:rFonts w:asciiTheme="minorHAnsi" w:hAnsiTheme="minorHAnsi" w:cstheme="minorHAnsi"/>
          <w:szCs w:val="22"/>
        </w:rPr>
        <w:t xml:space="preserve"> karnych przez Straż Miejską.</w:t>
      </w:r>
    </w:p>
    <w:p w:rsidR="003D0918" w:rsidRPr="00F92F42" w:rsidRDefault="003D0918" w:rsidP="003D0918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F92F42">
        <w:rPr>
          <w:rFonts w:asciiTheme="minorHAnsi" w:hAnsiTheme="minorHAnsi" w:cstheme="minorHAnsi"/>
          <w:b/>
          <w:bCs/>
          <w:szCs w:val="22"/>
        </w:rPr>
        <w:t>dział 801 – Oświata i wychowanie</w:t>
      </w:r>
    </w:p>
    <w:p w:rsidR="003D0918" w:rsidRPr="00F92F42" w:rsidRDefault="003D0918" w:rsidP="003D0918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F92F42">
        <w:rPr>
          <w:rFonts w:asciiTheme="minorHAnsi" w:hAnsiTheme="minorHAnsi" w:cstheme="minorHAnsi"/>
          <w:b/>
          <w:szCs w:val="22"/>
        </w:rPr>
        <w:t>Zwiększenie</w:t>
      </w:r>
      <w:r w:rsidRPr="00F92F42">
        <w:rPr>
          <w:rFonts w:asciiTheme="minorHAnsi" w:hAnsiTheme="minorHAnsi" w:cstheme="minorHAnsi"/>
          <w:b/>
          <w:bCs/>
          <w:szCs w:val="22"/>
        </w:rPr>
        <w:tab/>
        <w:t>5 978 </w:t>
      </w:r>
      <w:r w:rsidRPr="00F92F42">
        <w:rPr>
          <w:rFonts w:asciiTheme="minorHAnsi" w:hAnsiTheme="minorHAnsi" w:cstheme="minorHAnsi"/>
          <w:b/>
          <w:szCs w:val="22"/>
        </w:rPr>
        <w:t>zł</w:t>
      </w:r>
    </w:p>
    <w:p w:rsidR="003D0918" w:rsidRPr="00F92F42" w:rsidRDefault="003D0918" w:rsidP="003D0918">
      <w:pPr>
        <w:spacing w:line="360" w:lineRule="auto"/>
        <w:rPr>
          <w:rFonts w:asciiTheme="minorHAnsi" w:hAnsiTheme="minorHAnsi" w:cstheme="minorHAnsi"/>
          <w:bCs/>
          <w:szCs w:val="22"/>
        </w:rPr>
      </w:pPr>
      <w:r w:rsidRPr="00F92F42">
        <w:rPr>
          <w:rFonts w:asciiTheme="minorHAnsi" w:hAnsiTheme="minorHAnsi" w:cstheme="minorHAnsi"/>
          <w:b/>
          <w:bCs/>
          <w:szCs w:val="22"/>
        </w:rPr>
        <w:t xml:space="preserve">Zwiększenie dochodów bieżących </w:t>
      </w:r>
      <w:r w:rsidRPr="00F92F42">
        <w:rPr>
          <w:rFonts w:asciiTheme="minorHAnsi" w:hAnsiTheme="minorHAnsi" w:cstheme="minorHAnsi"/>
          <w:bCs/>
          <w:szCs w:val="22"/>
        </w:rPr>
        <w:t xml:space="preserve">o kwotę 5 978 zł </w:t>
      </w:r>
      <w:r w:rsidRPr="00F92F42">
        <w:rPr>
          <w:rFonts w:asciiTheme="minorHAnsi" w:hAnsiTheme="minorHAnsi" w:cstheme="minorHAnsi"/>
          <w:szCs w:val="22"/>
        </w:rPr>
        <w:t>w pozycji „</w:t>
      </w:r>
      <w:r w:rsidR="00F91DAA" w:rsidRPr="00F92F42">
        <w:rPr>
          <w:rFonts w:asciiTheme="minorHAnsi" w:eastAsia="Times New Roman" w:hAnsiTheme="minorHAnsi" w:cstheme="minorHAnsi"/>
          <w:szCs w:val="22"/>
        </w:rPr>
        <w:t>Wpływy z różnych dochodów”</w:t>
      </w:r>
      <w:r w:rsidRPr="00F92F42">
        <w:rPr>
          <w:rFonts w:asciiTheme="minorHAnsi" w:eastAsia="Times New Roman" w:hAnsiTheme="minorHAnsi" w:cstheme="minorHAnsi"/>
          <w:i/>
          <w:szCs w:val="22"/>
        </w:rPr>
        <w:t>,</w:t>
      </w:r>
      <w:r w:rsidRPr="00F92F42">
        <w:rPr>
          <w:rFonts w:asciiTheme="minorHAnsi" w:eastAsia="Times New Roman" w:hAnsiTheme="minorHAnsi" w:cstheme="minorHAnsi"/>
          <w:szCs w:val="22"/>
        </w:rPr>
        <w:t xml:space="preserve"> w związku z przyznaniem</w:t>
      </w:r>
      <w:r w:rsidRPr="00F92F42">
        <w:rPr>
          <w:rFonts w:asciiTheme="minorHAnsi" w:hAnsiTheme="minorHAnsi" w:cstheme="minorHAnsi"/>
          <w:bCs/>
          <w:szCs w:val="22"/>
        </w:rPr>
        <w:t xml:space="preserve"> </w:t>
      </w:r>
      <w:r w:rsidRPr="00F92F42">
        <w:rPr>
          <w:rFonts w:asciiTheme="minorHAnsi" w:hAnsiTheme="minorHAnsi" w:cstheme="minorHAnsi"/>
          <w:szCs w:val="22"/>
        </w:rPr>
        <w:t xml:space="preserve">Nagrody Kuratora Oświaty dla </w:t>
      </w:r>
      <w:r w:rsidR="00E66F90">
        <w:rPr>
          <w:rFonts w:asciiTheme="minorHAnsi" w:hAnsiTheme="minorHAnsi" w:cstheme="minorHAnsi"/>
          <w:szCs w:val="22"/>
        </w:rPr>
        <w:t>nauczyciela zatrudnionego w Zespole Szkół Samochodowych.</w:t>
      </w:r>
    </w:p>
    <w:p w:rsidR="00AC5853" w:rsidRPr="005C39DB" w:rsidRDefault="00AC5853" w:rsidP="00AC5853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5C39DB">
        <w:rPr>
          <w:rFonts w:asciiTheme="minorHAnsi" w:hAnsiTheme="minorHAnsi" w:cstheme="minorHAnsi"/>
          <w:b/>
          <w:bCs/>
          <w:szCs w:val="22"/>
        </w:rPr>
        <w:t>dział 853 – Pozostałe zadania w zakresie polityki społecznej</w:t>
      </w:r>
    </w:p>
    <w:p w:rsidR="00AC5853" w:rsidRPr="005C39DB" w:rsidRDefault="00AC5853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5C39DB">
        <w:rPr>
          <w:rFonts w:asciiTheme="minorHAnsi" w:hAnsiTheme="minorHAnsi" w:cstheme="minorHAnsi"/>
          <w:b/>
          <w:szCs w:val="22"/>
        </w:rPr>
        <w:t>Zwiększenie</w:t>
      </w:r>
      <w:r w:rsidRPr="005C39DB">
        <w:rPr>
          <w:rFonts w:asciiTheme="minorHAnsi" w:hAnsiTheme="minorHAnsi" w:cstheme="minorHAnsi"/>
          <w:b/>
          <w:szCs w:val="22"/>
        </w:rPr>
        <w:tab/>
      </w:r>
      <w:r w:rsidR="003555E1">
        <w:rPr>
          <w:rFonts w:asciiTheme="minorHAnsi" w:hAnsiTheme="minorHAnsi" w:cstheme="minorHAnsi"/>
          <w:b/>
          <w:szCs w:val="22"/>
        </w:rPr>
        <w:t>2</w:t>
      </w:r>
      <w:r w:rsidR="005C39DB" w:rsidRPr="005C39DB">
        <w:rPr>
          <w:rFonts w:asciiTheme="minorHAnsi" w:hAnsiTheme="minorHAnsi" w:cstheme="minorHAnsi"/>
          <w:b/>
          <w:szCs w:val="22"/>
        </w:rPr>
        <w:t>3 000</w:t>
      </w:r>
      <w:r w:rsidRPr="005C39DB">
        <w:rPr>
          <w:rFonts w:asciiTheme="minorHAnsi" w:hAnsiTheme="minorHAnsi" w:cstheme="minorHAnsi"/>
          <w:b/>
          <w:szCs w:val="22"/>
        </w:rPr>
        <w:t> zł</w:t>
      </w:r>
    </w:p>
    <w:p w:rsidR="003555E1" w:rsidRDefault="00AC5853" w:rsidP="004455E1">
      <w:pPr>
        <w:tabs>
          <w:tab w:val="left" w:pos="360"/>
        </w:tabs>
        <w:spacing w:line="360" w:lineRule="auto"/>
        <w:rPr>
          <w:rFonts w:asciiTheme="minorHAnsi" w:eastAsia="Times New Roman" w:hAnsiTheme="minorHAnsi" w:cstheme="minorHAnsi"/>
          <w:szCs w:val="22"/>
        </w:rPr>
      </w:pPr>
      <w:r w:rsidRPr="005C39DB">
        <w:rPr>
          <w:rFonts w:asciiTheme="minorHAnsi" w:hAnsiTheme="minorHAnsi" w:cstheme="minorHAnsi"/>
          <w:b/>
          <w:szCs w:val="22"/>
        </w:rPr>
        <w:t>Zwiększenie dochodów bieżących</w:t>
      </w:r>
      <w:r w:rsidRPr="005C39DB">
        <w:rPr>
          <w:rFonts w:asciiTheme="minorHAnsi" w:hAnsiTheme="minorHAnsi" w:cstheme="minorHAnsi"/>
          <w:szCs w:val="22"/>
        </w:rPr>
        <w:t xml:space="preserve"> </w:t>
      </w:r>
      <w:r w:rsidRPr="005C39DB">
        <w:rPr>
          <w:rFonts w:asciiTheme="minorHAnsi" w:eastAsia="Times New Roman" w:hAnsiTheme="minorHAnsi" w:cstheme="minorHAnsi"/>
          <w:szCs w:val="22"/>
        </w:rPr>
        <w:t xml:space="preserve">o kwotę </w:t>
      </w:r>
      <w:r w:rsidR="003555E1">
        <w:rPr>
          <w:rFonts w:asciiTheme="minorHAnsi" w:eastAsia="Times New Roman" w:hAnsiTheme="minorHAnsi" w:cstheme="minorHAnsi"/>
          <w:szCs w:val="22"/>
        </w:rPr>
        <w:t>2</w:t>
      </w:r>
      <w:r w:rsidR="005C39DB" w:rsidRPr="005C39DB">
        <w:rPr>
          <w:rFonts w:asciiTheme="minorHAnsi" w:eastAsia="Times New Roman" w:hAnsiTheme="minorHAnsi" w:cstheme="minorHAnsi"/>
          <w:szCs w:val="22"/>
        </w:rPr>
        <w:t>3 000</w:t>
      </w:r>
      <w:r w:rsidR="003555E1">
        <w:rPr>
          <w:rFonts w:asciiTheme="minorHAnsi" w:eastAsia="Times New Roman" w:hAnsiTheme="minorHAnsi" w:cstheme="minorHAnsi"/>
          <w:szCs w:val="22"/>
        </w:rPr>
        <w:t> zł, z tego:</w:t>
      </w:r>
    </w:p>
    <w:p w:rsidR="00AC5853" w:rsidRDefault="003555E1" w:rsidP="003555E1">
      <w:pPr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  <w:rPr>
          <w:rFonts w:asciiTheme="minorHAnsi" w:eastAsia="Times New Roman" w:hAnsiTheme="minorHAnsi" w:cstheme="minorHAnsi"/>
          <w:bCs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 xml:space="preserve">3 000 zł </w:t>
      </w:r>
      <w:r w:rsidR="00AC5853" w:rsidRPr="005C39DB">
        <w:rPr>
          <w:rFonts w:asciiTheme="minorHAnsi" w:eastAsia="Times New Roman" w:hAnsiTheme="minorHAnsi" w:cstheme="minorHAnsi"/>
          <w:bCs/>
          <w:szCs w:val="22"/>
        </w:rPr>
        <w:t xml:space="preserve">w pozycji „Wpływy z różnych </w:t>
      </w:r>
      <w:r w:rsidR="001E162A">
        <w:rPr>
          <w:rFonts w:asciiTheme="minorHAnsi" w:eastAsia="Times New Roman" w:hAnsiTheme="minorHAnsi" w:cstheme="minorHAnsi"/>
          <w:bCs/>
          <w:szCs w:val="22"/>
        </w:rPr>
        <w:t xml:space="preserve">dochodów” </w:t>
      </w:r>
      <w:r w:rsidR="00AC5853" w:rsidRPr="005C39DB">
        <w:rPr>
          <w:rFonts w:asciiTheme="minorHAnsi" w:eastAsia="Times New Roman" w:hAnsiTheme="minorHAnsi" w:cstheme="minorHAnsi"/>
          <w:bCs/>
          <w:szCs w:val="22"/>
        </w:rPr>
        <w:t>(środki PFRON)</w:t>
      </w:r>
      <w:r>
        <w:rPr>
          <w:rFonts w:asciiTheme="minorHAnsi" w:eastAsia="Times New Roman" w:hAnsiTheme="minorHAnsi" w:cstheme="minorHAnsi"/>
          <w:bCs/>
          <w:szCs w:val="22"/>
        </w:rPr>
        <w:t>;</w:t>
      </w:r>
    </w:p>
    <w:p w:rsidR="003555E1" w:rsidRPr="000B73EF" w:rsidRDefault="003555E1" w:rsidP="003555E1">
      <w:pPr>
        <w:pStyle w:val="Akapitzlist"/>
        <w:numPr>
          <w:ilvl w:val="0"/>
          <w:numId w:val="9"/>
        </w:numPr>
        <w:autoSpaceDE w:val="0"/>
        <w:spacing w:line="360" w:lineRule="auto"/>
        <w:ind w:left="284" w:hanging="284"/>
        <w:rPr>
          <w:rFonts w:asciiTheme="minorHAnsi" w:eastAsia="Times New Roman" w:hAnsiTheme="minorHAnsi" w:cstheme="minorHAnsi"/>
          <w:bCs/>
          <w:szCs w:val="22"/>
        </w:rPr>
      </w:pPr>
      <w:r w:rsidRPr="000B73EF">
        <w:rPr>
          <w:rFonts w:asciiTheme="minorHAnsi" w:eastAsia="Times New Roman" w:hAnsiTheme="minorHAnsi" w:cstheme="minorHAnsi"/>
          <w:bCs/>
          <w:szCs w:val="22"/>
        </w:rPr>
        <w:t>20 000 zł w pozycji „Wpływy z różnych opłat” w związku z wpływami z tytułu oświadczeń o powierzeniu wykonywania pracy cudzoziemcom.</w:t>
      </w:r>
    </w:p>
    <w:p w:rsidR="00C83C81" w:rsidRPr="00475053" w:rsidRDefault="00C83C81" w:rsidP="00C83C81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475053">
        <w:rPr>
          <w:rFonts w:asciiTheme="minorHAnsi" w:hAnsiTheme="minorHAnsi" w:cstheme="minorHAnsi"/>
          <w:b/>
          <w:bCs/>
          <w:szCs w:val="22"/>
        </w:rPr>
        <w:t>dział 900 – Gospodarka komunalna i ochrona środowiska</w:t>
      </w:r>
    </w:p>
    <w:p w:rsidR="00C83C81" w:rsidRPr="00475053" w:rsidRDefault="00C83C81" w:rsidP="00C83C81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475053">
        <w:rPr>
          <w:rFonts w:asciiTheme="minorHAnsi" w:hAnsiTheme="minorHAnsi" w:cstheme="minorHAnsi"/>
          <w:b/>
          <w:szCs w:val="22"/>
        </w:rPr>
        <w:t>Zwiększenie</w:t>
      </w:r>
      <w:r w:rsidRPr="00475053">
        <w:rPr>
          <w:rFonts w:asciiTheme="minorHAnsi" w:hAnsiTheme="minorHAnsi" w:cstheme="minorHAnsi"/>
          <w:b/>
          <w:szCs w:val="22"/>
        </w:rPr>
        <w:tab/>
      </w:r>
      <w:r w:rsidR="00B95D47" w:rsidRPr="00475053">
        <w:rPr>
          <w:rFonts w:asciiTheme="minorHAnsi" w:hAnsiTheme="minorHAnsi" w:cstheme="minorHAnsi"/>
          <w:b/>
          <w:szCs w:val="22"/>
        </w:rPr>
        <w:t>62 000 </w:t>
      </w:r>
      <w:r w:rsidRPr="00475053">
        <w:rPr>
          <w:rFonts w:asciiTheme="minorHAnsi" w:hAnsiTheme="minorHAnsi" w:cstheme="minorHAnsi"/>
          <w:b/>
          <w:szCs w:val="22"/>
        </w:rPr>
        <w:t>zł</w:t>
      </w:r>
    </w:p>
    <w:p w:rsidR="00CB7F6F" w:rsidRPr="00475053" w:rsidRDefault="00C83C81" w:rsidP="00C83C81">
      <w:pPr>
        <w:autoSpaceDE w:val="0"/>
        <w:spacing w:line="360" w:lineRule="auto"/>
        <w:rPr>
          <w:rFonts w:asciiTheme="minorHAnsi" w:eastAsia="Times New Roman" w:hAnsiTheme="minorHAnsi" w:cstheme="minorHAnsi"/>
          <w:bCs/>
          <w:szCs w:val="22"/>
        </w:rPr>
      </w:pPr>
      <w:r w:rsidRPr="00475053">
        <w:rPr>
          <w:rFonts w:asciiTheme="minorHAnsi" w:hAnsiTheme="minorHAnsi" w:cstheme="minorHAnsi"/>
          <w:b/>
          <w:szCs w:val="22"/>
        </w:rPr>
        <w:t>Zwiększenie</w:t>
      </w:r>
      <w:r w:rsidRPr="00475053">
        <w:rPr>
          <w:rFonts w:asciiTheme="minorHAnsi" w:eastAsia="Times New Roman" w:hAnsiTheme="minorHAnsi" w:cstheme="minorHAnsi"/>
          <w:b/>
          <w:bCs/>
          <w:szCs w:val="22"/>
        </w:rPr>
        <w:t xml:space="preserve"> dochodów bieżących</w:t>
      </w:r>
      <w:r w:rsidRPr="00475053">
        <w:rPr>
          <w:rFonts w:asciiTheme="minorHAnsi" w:eastAsia="Times New Roman" w:hAnsiTheme="minorHAnsi" w:cstheme="minorHAnsi"/>
          <w:bCs/>
          <w:szCs w:val="22"/>
        </w:rPr>
        <w:t xml:space="preserve"> o kwotę 62 000 </w:t>
      </w:r>
      <w:r w:rsidR="00DE109E" w:rsidRPr="00475053">
        <w:rPr>
          <w:rFonts w:asciiTheme="minorHAnsi" w:eastAsia="Times New Roman" w:hAnsiTheme="minorHAnsi" w:cstheme="minorHAnsi"/>
          <w:bCs/>
          <w:szCs w:val="22"/>
        </w:rPr>
        <w:t>zł, z tego:</w:t>
      </w:r>
    </w:p>
    <w:p w:rsidR="00DE109E" w:rsidRPr="00475053" w:rsidRDefault="00DE109E" w:rsidP="00475053">
      <w:pPr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  <w:rPr>
          <w:rFonts w:ascii="Verdana" w:eastAsia="Times New Roman" w:hAnsi="Verdana" w:cs="Verdana"/>
          <w:kern w:val="0"/>
          <w:sz w:val="18"/>
          <w:szCs w:val="18"/>
          <w:lang w:eastAsia="pl-PL"/>
        </w:rPr>
      </w:pPr>
      <w:r w:rsidRPr="00475053">
        <w:rPr>
          <w:rFonts w:ascii="Verdana" w:eastAsia="Times New Roman" w:hAnsi="Verdana" w:cs="Verdana"/>
          <w:kern w:val="0"/>
          <w:sz w:val="18"/>
          <w:szCs w:val="18"/>
          <w:lang w:eastAsia="pl-PL"/>
        </w:rPr>
        <w:t>12 000 zł w pozycji „Wpływy z tytułu kosztów egzekucyjnych, opłaty komorniczej i kosztów upomnień”</w:t>
      </w:r>
      <w:r w:rsidR="00475053" w:rsidRPr="00475053">
        <w:rPr>
          <w:rFonts w:ascii="Verdana" w:eastAsia="Times New Roman" w:hAnsi="Verdana" w:cs="Verdana"/>
          <w:kern w:val="0"/>
          <w:sz w:val="18"/>
          <w:szCs w:val="18"/>
          <w:lang w:eastAsia="pl-PL"/>
        </w:rPr>
        <w:t xml:space="preserve"> (wpływy z tytułu kosztów upomnień dotyczących opłaty za gospodarowanie odpadami komunalnymi),</w:t>
      </w:r>
    </w:p>
    <w:p w:rsidR="00CB7F6F" w:rsidRPr="00475053" w:rsidRDefault="00DE109E" w:rsidP="000B73EF">
      <w:pPr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  <w:rPr>
          <w:rFonts w:ascii="Verdana" w:eastAsia="Times New Roman" w:hAnsi="Verdana" w:cs="Verdana"/>
          <w:kern w:val="0"/>
          <w:sz w:val="18"/>
          <w:szCs w:val="18"/>
          <w:lang w:eastAsia="pl-PL"/>
        </w:rPr>
      </w:pPr>
      <w:r w:rsidRPr="00475053">
        <w:rPr>
          <w:rFonts w:ascii="Verdana" w:eastAsia="Times New Roman" w:hAnsi="Verdana" w:cs="Verdana"/>
          <w:kern w:val="0"/>
          <w:sz w:val="18"/>
          <w:szCs w:val="18"/>
          <w:lang w:eastAsia="pl-PL"/>
        </w:rPr>
        <w:t>50 000 zł w pozycji „Wpływy z odsetek od nieterminowych wpłat z tytułu podatków i opłat”</w:t>
      </w:r>
      <w:r w:rsidR="00475053" w:rsidRPr="00475053">
        <w:rPr>
          <w:rFonts w:ascii="Verdana" w:eastAsia="Times New Roman" w:hAnsi="Verdana" w:cs="Verdana"/>
          <w:kern w:val="0"/>
          <w:sz w:val="18"/>
          <w:szCs w:val="18"/>
          <w:lang w:eastAsia="pl-PL"/>
        </w:rPr>
        <w:t xml:space="preserve"> (odsetki od nieterminowych wpłat z tytułu opłaty za gospodarowanie odpadami komunalnymi).</w:t>
      </w:r>
    </w:p>
    <w:p w:rsidR="00F10FA9" w:rsidRPr="00B56734" w:rsidRDefault="009F4EB4" w:rsidP="004B29ED">
      <w:pPr>
        <w:tabs>
          <w:tab w:val="left" w:pos="8222"/>
        </w:tabs>
        <w:spacing w:before="120" w:line="360" w:lineRule="auto"/>
        <w:rPr>
          <w:rFonts w:asciiTheme="minorHAnsi" w:hAnsiTheme="minorHAnsi" w:cstheme="minorHAnsi"/>
          <w:b/>
          <w:spacing w:val="32"/>
          <w:szCs w:val="22"/>
        </w:rPr>
      </w:pPr>
      <w:r w:rsidRPr="00B56734">
        <w:rPr>
          <w:rFonts w:asciiTheme="minorHAnsi" w:hAnsiTheme="minorHAnsi" w:cstheme="minorHAnsi"/>
          <w:b/>
          <w:spacing w:val="32"/>
          <w:szCs w:val="22"/>
        </w:rPr>
        <w:lastRenderedPageBreak/>
        <w:t>WYDATKI</w:t>
      </w:r>
      <w:r w:rsidR="00313676" w:rsidRPr="00B56734">
        <w:rPr>
          <w:rFonts w:asciiTheme="minorHAnsi" w:hAnsiTheme="minorHAnsi" w:cstheme="minorHAnsi"/>
          <w:b/>
          <w:spacing w:val="32"/>
          <w:szCs w:val="22"/>
        </w:rPr>
        <w:t xml:space="preserve"> </w:t>
      </w:r>
      <w:r w:rsidR="00313676" w:rsidRPr="00B56734">
        <w:rPr>
          <w:rFonts w:asciiTheme="minorHAnsi" w:hAnsiTheme="minorHAnsi" w:cstheme="minorHAnsi"/>
          <w:b/>
          <w:szCs w:val="22"/>
        </w:rPr>
        <w:t>zwiększenie</w:t>
      </w:r>
      <w:r w:rsidR="004B29ED" w:rsidRPr="00B56734">
        <w:rPr>
          <w:rFonts w:asciiTheme="minorHAnsi" w:hAnsiTheme="minorHAnsi" w:cstheme="minorHAnsi"/>
          <w:b/>
          <w:bCs/>
          <w:szCs w:val="22"/>
        </w:rPr>
        <w:tab/>
      </w:r>
      <w:r w:rsidR="00475053" w:rsidRPr="00475053">
        <w:rPr>
          <w:rFonts w:asciiTheme="minorHAnsi" w:hAnsiTheme="minorHAnsi" w:cstheme="minorHAnsi"/>
          <w:b/>
          <w:bCs/>
          <w:szCs w:val="22"/>
        </w:rPr>
        <w:t>227</w:t>
      </w:r>
      <w:r w:rsidR="00475053">
        <w:rPr>
          <w:rFonts w:asciiTheme="minorHAnsi" w:hAnsiTheme="minorHAnsi" w:cstheme="minorHAnsi"/>
          <w:b/>
          <w:bCs/>
          <w:szCs w:val="22"/>
        </w:rPr>
        <w:t> </w:t>
      </w:r>
      <w:r w:rsidR="00475053" w:rsidRPr="00475053">
        <w:rPr>
          <w:rFonts w:asciiTheme="minorHAnsi" w:hAnsiTheme="minorHAnsi" w:cstheme="minorHAnsi"/>
          <w:b/>
          <w:bCs/>
          <w:szCs w:val="22"/>
        </w:rPr>
        <w:t>167 </w:t>
      </w:r>
      <w:r w:rsidR="00313676" w:rsidRPr="00B56734">
        <w:rPr>
          <w:rFonts w:asciiTheme="minorHAnsi" w:hAnsiTheme="minorHAnsi" w:cstheme="minorHAnsi"/>
          <w:b/>
          <w:bCs/>
          <w:szCs w:val="22"/>
        </w:rPr>
        <w:t>zł</w:t>
      </w:r>
    </w:p>
    <w:p w:rsidR="00C83C81" w:rsidRPr="00512B6E" w:rsidRDefault="00C83C81" w:rsidP="00C83C81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512B6E">
        <w:rPr>
          <w:rFonts w:asciiTheme="minorHAnsi" w:hAnsiTheme="minorHAnsi" w:cstheme="minorHAnsi"/>
          <w:b/>
          <w:bCs/>
          <w:szCs w:val="22"/>
        </w:rPr>
        <w:t>dział 600 – Transport i łączność</w:t>
      </w:r>
    </w:p>
    <w:p w:rsidR="00C83C81" w:rsidRPr="00512B6E" w:rsidRDefault="00C83C81" w:rsidP="00C83C81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512B6E">
        <w:rPr>
          <w:rFonts w:asciiTheme="minorHAnsi" w:hAnsiTheme="minorHAnsi" w:cstheme="minorHAnsi"/>
          <w:b/>
          <w:szCs w:val="22"/>
        </w:rPr>
        <w:t>Zwiększenie</w:t>
      </w:r>
      <w:r w:rsidRPr="00512B6E">
        <w:rPr>
          <w:rFonts w:asciiTheme="minorHAnsi" w:hAnsiTheme="minorHAnsi" w:cstheme="minorHAnsi"/>
          <w:b/>
          <w:szCs w:val="22"/>
        </w:rPr>
        <w:tab/>
      </w:r>
      <w:r w:rsidR="00FC301F" w:rsidRPr="00512B6E">
        <w:rPr>
          <w:rFonts w:asciiTheme="minorHAnsi" w:hAnsiTheme="minorHAnsi" w:cstheme="minorHAnsi"/>
          <w:b/>
          <w:szCs w:val="22"/>
        </w:rPr>
        <w:t>6 189</w:t>
      </w:r>
      <w:r w:rsidRPr="00512B6E">
        <w:rPr>
          <w:rFonts w:asciiTheme="minorHAnsi" w:hAnsiTheme="minorHAnsi" w:cstheme="minorHAnsi"/>
          <w:b/>
          <w:szCs w:val="22"/>
        </w:rPr>
        <w:t> zł</w:t>
      </w:r>
    </w:p>
    <w:p w:rsidR="00C83C81" w:rsidRPr="00512B6E" w:rsidRDefault="00C83C81" w:rsidP="00124068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Cs w:val="22"/>
        </w:rPr>
      </w:pPr>
      <w:r w:rsidRPr="00512B6E">
        <w:rPr>
          <w:rFonts w:asciiTheme="minorHAnsi" w:eastAsia="Times New Roman" w:hAnsiTheme="minorHAnsi" w:cstheme="minorHAnsi"/>
          <w:b/>
          <w:szCs w:val="22"/>
        </w:rPr>
        <w:t xml:space="preserve">Zwiększenie wydatków bieżących </w:t>
      </w:r>
      <w:r w:rsidRPr="00512B6E">
        <w:rPr>
          <w:rFonts w:asciiTheme="minorHAnsi" w:eastAsia="Times New Roman" w:hAnsiTheme="minorHAnsi" w:cstheme="minorHAnsi"/>
          <w:szCs w:val="22"/>
        </w:rPr>
        <w:t xml:space="preserve">o kwotę </w:t>
      </w:r>
      <w:r w:rsidR="00FC301F" w:rsidRPr="00512B6E">
        <w:rPr>
          <w:rFonts w:asciiTheme="minorHAnsi" w:eastAsia="Times New Roman" w:hAnsiTheme="minorHAnsi" w:cstheme="minorHAnsi"/>
          <w:szCs w:val="22"/>
        </w:rPr>
        <w:t>6 189 </w:t>
      </w:r>
      <w:r w:rsidRPr="00512B6E">
        <w:rPr>
          <w:rFonts w:asciiTheme="minorHAnsi" w:eastAsia="Times New Roman" w:hAnsiTheme="minorHAnsi" w:cstheme="minorHAnsi"/>
          <w:szCs w:val="22"/>
        </w:rPr>
        <w:t>zł</w:t>
      </w:r>
      <w:r w:rsidR="00FC301F" w:rsidRPr="00512B6E">
        <w:rPr>
          <w:rFonts w:asciiTheme="minorHAnsi" w:eastAsia="Times New Roman" w:hAnsiTheme="minorHAnsi" w:cstheme="minorHAnsi"/>
          <w:kern w:val="0"/>
          <w:szCs w:val="22"/>
          <w:lang w:eastAsia="pl-PL"/>
        </w:rPr>
        <w:t xml:space="preserve"> </w:t>
      </w:r>
      <w:r w:rsidR="003F094A" w:rsidRPr="00512B6E">
        <w:rPr>
          <w:rFonts w:asciiTheme="minorHAnsi" w:eastAsia="Times New Roman" w:hAnsiTheme="minorHAnsi" w:cstheme="minorHAnsi"/>
          <w:kern w:val="0"/>
          <w:szCs w:val="22"/>
          <w:lang w:eastAsia="pl-PL"/>
        </w:rPr>
        <w:t>celem zabezpieczenia środków</w:t>
      </w:r>
      <w:r w:rsidR="00FC301F" w:rsidRPr="00512B6E">
        <w:rPr>
          <w:rFonts w:asciiTheme="minorHAnsi" w:eastAsia="Times New Roman" w:hAnsiTheme="minorHAnsi" w:cstheme="minorHAnsi"/>
          <w:kern w:val="0"/>
          <w:szCs w:val="22"/>
          <w:lang w:eastAsia="pl-PL"/>
        </w:rPr>
        <w:t xml:space="preserve"> na</w:t>
      </w:r>
      <w:r w:rsidR="003F094A" w:rsidRPr="00512B6E">
        <w:rPr>
          <w:rFonts w:asciiTheme="minorHAnsi" w:eastAsia="Times New Roman" w:hAnsiTheme="minorHAnsi" w:cstheme="minorHAnsi"/>
          <w:kern w:val="0"/>
          <w:szCs w:val="22"/>
          <w:lang w:eastAsia="pl-PL"/>
        </w:rPr>
        <w:t xml:space="preserve"> zapłatę za</w:t>
      </w:r>
      <w:r w:rsidR="00FC301F" w:rsidRPr="00512B6E">
        <w:rPr>
          <w:rFonts w:asciiTheme="minorHAnsi" w:eastAsia="Times New Roman" w:hAnsiTheme="minorHAnsi" w:cstheme="minorHAnsi"/>
          <w:kern w:val="0"/>
          <w:szCs w:val="22"/>
          <w:lang w:eastAsia="pl-PL"/>
        </w:rPr>
        <w:t xml:space="preserve"> dzierżawę pętli autobusowej przy ul. Kontkiewicza</w:t>
      </w:r>
      <w:r w:rsidRPr="00512B6E">
        <w:rPr>
          <w:rFonts w:asciiTheme="minorHAnsi" w:eastAsia="Times New Roman" w:hAnsiTheme="minorHAnsi" w:cstheme="minorHAnsi"/>
          <w:kern w:val="0"/>
          <w:szCs w:val="22"/>
          <w:lang w:eastAsia="pl-PL"/>
        </w:rPr>
        <w:t xml:space="preserve">. </w:t>
      </w:r>
      <w:r w:rsidRPr="00512B6E">
        <w:rPr>
          <w:rFonts w:asciiTheme="minorHAnsi" w:hAnsiTheme="minorHAnsi" w:cstheme="minorHAnsi"/>
          <w:szCs w:val="22"/>
        </w:rPr>
        <w:t>Źródłem pokrycia wydatków jest zwiększony plan dochodów w dziale 600.</w:t>
      </w:r>
    </w:p>
    <w:p w:rsidR="0042440A" w:rsidRPr="00EB59EF" w:rsidRDefault="0042440A" w:rsidP="0042440A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B59EF">
        <w:rPr>
          <w:rFonts w:asciiTheme="minorHAnsi" w:hAnsiTheme="minorHAnsi" w:cstheme="minorHAnsi"/>
          <w:b/>
          <w:bCs/>
          <w:szCs w:val="22"/>
        </w:rPr>
        <w:t>dział 700 – Gospodarka mieszkaniowa</w:t>
      </w:r>
    </w:p>
    <w:p w:rsidR="0042440A" w:rsidRPr="00EB59EF" w:rsidRDefault="0042440A" w:rsidP="00A44B01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Cs/>
          <w:szCs w:val="22"/>
        </w:rPr>
      </w:pPr>
      <w:r w:rsidRPr="00EB59EF">
        <w:rPr>
          <w:rFonts w:asciiTheme="minorHAnsi" w:hAnsiTheme="minorHAnsi" w:cstheme="minorHAnsi"/>
          <w:b/>
          <w:bCs/>
          <w:szCs w:val="22"/>
        </w:rPr>
        <w:t xml:space="preserve">Przemieszczenie z wydatków bieżących na wydatki majątkowe </w:t>
      </w:r>
      <w:r w:rsidRPr="00EB59EF">
        <w:rPr>
          <w:rFonts w:asciiTheme="minorHAnsi" w:hAnsiTheme="minorHAnsi" w:cstheme="minorHAnsi"/>
          <w:bCs/>
          <w:szCs w:val="22"/>
        </w:rPr>
        <w:t xml:space="preserve">kwoty 101 670 zł </w:t>
      </w:r>
      <w:r w:rsidR="009C4BD2">
        <w:rPr>
          <w:rFonts w:asciiTheme="minorHAnsi" w:hAnsiTheme="minorHAnsi" w:cstheme="minorHAnsi"/>
          <w:bCs/>
          <w:szCs w:val="22"/>
        </w:rPr>
        <w:t xml:space="preserve">na zadanie pn.: </w:t>
      </w:r>
      <w:r w:rsidR="008B2115" w:rsidRPr="00EB59EF">
        <w:rPr>
          <w:rFonts w:asciiTheme="minorHAnsi" w:hAnsiTheme="minorHAnsi" w:cstheme="minorHAnsi"/>
          <w:bCs/>
          <w:szCs w:val="22"/>
        </w:rPr>
        <w:t>„Modernizacja budynków z mieszkaniowego zasobu gminy”</w:t>
      </w:r>
      <w:r w:rsidR="009C4BD2">
        <w:rPr>
          <w:rFonts w:asciiTheme="minorHAnsi" w:hAnsiTheme="minorHAnsi" w:cstheme="minorHAnsi"/>
          <w:bCs/>
          <w:szCs w:val="22"/>
        </w:rPr>
        <w:t xml:space="preserve"> (zmiana klasyfikacji wydatków).</w:t>
      </w:r>
    </w:p>
    <w:p w:rsidR="00BF65A0" w:rsidRPr="00F34B05" w:rsidRDefault="001427D7" w:rsidP="00A44B01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F34B05">
        <w:rPr>
          <w:rFonts w:asciiTheme="minorHAnsi" w:hAnsiTheme="minorHAnsi" w:cstheme="minorHAnsi"/>
          <w:b/>
          <w:bCs/>
          <w:szCs w:val="22"/>
        </w:rPr>
        <w:t>dział 750</w:t>
      </w:r>
      <w:r w:rsidR="00BF65A0" w:rsidRPr="00F34B05">
        <w:rPr>
          <w:rFonts w:asciiTheme="minorHAnsi" w:hAnsiTheme="minorHAnsi" w:cstheme="minorHAnsi"/>
          <w:b/>
          <w:bCs/>
          <w:szCs w:val="22"/>
        </w:rPr>
        <w:t xml:space="preserve"> – </w:t>
      </w:r>
      <w:r w:rsidRPr="00F34B05">
        <w:rPr>
          <w:rFonts w:asciiTheme="minorHAnsi" w:hAnsiTheme="minorHAnsi" w:cstheme="minorHAnsi"/>
          <w:b/>
          <w:bCs/>
          <w:szCs w:val="22"/>
        </w:rPr>
        <w:t>Administracja publiczna</w:t>
      </w:r>
    </w:p>
    <w:p w:rsidR="00BF65A0" w:rsidRPr="00F34B05" w:rsidRDefault="00F66135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F34B05">
        <w:rPr>
          <w:rFonts w:asciiTheme="minorHAnsi" w:hAnsiTheme="minorHAnsi" w:cstheme="minorHAnsi"/>
          <w:b/>
          <w:szCs w:val="22"/>
        </w:rPr>
        <w:t>Z</w:t>
      </w:r>
      <w:r w:rsidR="00E57E65">
        <w:rPr>
          <w:rFonts w:asciiTheme="minorHAnsi" w:hAnsiTheme="minorHAnsi" w:cstheme="minorHAnsi"/>
          <w:b/>
          <w:szCs w:val="22"/>
        </w:rPr>
        <w:t>większenie</w:t>
      </w:r>
      <w:r w:rsidRPr="00F34B05">
        <w:rPr>
          <w:rFonts w:asciiTheme="minorHAnsi" w:hAnsiTheme="minorHAnsi" w:cstheme="minorHAnsi"/>
          <w:b/>
          <w:szCs w:val="22"/>
        </w:rPr>
        <w:tab/>
      </w:r>
      <w:r w:rsidR="00B20A67">
        <w:rPr>
          <w:rFonts w:asciiTheme="minorHAnsi" w:hAnsiTheme="minorHAnsi" w:cstheme="minorHAnsi"/>
          <w:b/>
          <w:szCs w:val="22"/>
        </w:rPr>
        <w:t>48</w:t>
      </w:r>
      <w:r w:rsidR="00E57E65">
        <w:rPr>
          <w:rFonts w:asciiTheme="minorHAnsi" w:hAnsiTheme="minorHAnsi" w:cstheme="minorHAnsi"/>
          <w:b/>
          <w:szCs w:val="22"/>
        </w:rPr>
        <w:t> 400</w:t>
      </w:r>
      <w:r w:rsidR="009814F6" w:rsidRPr="00F34B05">
        <w:rPr>
          <w:rFonts w:asciiTheme="minorHAnsi" w:hAnsiTheme="minorHAnsi" w:cstheme="minorHAnsi"/>
          <w:b/>
          <w:szCs w:val="22"/>
        </w:rPr>
        <w:t> </w:t>
      </w:r>
      <w:r w:rsidR="00BF65A0" w:rsidRPr="00F34B05">
        <w:rPr>
          <w:rFonts w:asciiTheme="minorHAnsi" w:hAnsiTheme="minorHAnsi" w:cstheme="minorHAnsi"/>
          <w:b/>
          <w:szCs w:val="22"/>
        </w:rPr>
        <w:t>zł</w:t>
      </w:r>
    </w:p>
    <w:p w:rsidR="00E57E65" w:rsidRPr="00E57E65" w:rsidRDefault="00E57E65" w:rsidP="00E57E65">
      <w:pPr>
        <w:pStyle w:val="WW-Tekstpodstawowy2"/>
        <w:spacing w:before="120" w:after="120" w:line="36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ED5E50">
        <w:rPr>
          <w:rFonts w:asciiTheme="minorHAnsi" w:hAnsiTheme="minorHAnsi" w:cstheme="minorHAnsi"/>
          <w:sz w:val="22"/>
          <w:szCs w:val="22"/>
        </w:rPr>
        <w:t>Na powyższą kwotę składają się zarówno zwiększenia jak i zmniejszenia opisane poniżej:</w:t>
      </w:r>
    </w:p>
    <w:p w:rsidR="00E57E65" w:rsidRPr="00F935A1" w:rsidRDefault="00E57E65" w:rsidP="00E57E65">
      <w:pPr>
        <w:spacing w:line="360" w:lineRule="auto"/>
        <w:rPr>
          <w:rFonts w:asciiTheme="minorHAnsi" w:eastAsia="Times New Roman" w:hAnsiTheme="minorHAnsi" w:cstheme="minorHAnsi"/>
          <w:szCs w:val="22"/>
          <w:lang w:eastAsia="pl-PL"/>
        </w:rPr>
      </w:pPr>
      <w:r w:rsidRPr="00512B6E">
        <w:rPr>
          <w:rFonts w:asciiTheme="minorHAnsi" w:eastAsia="Times New Roman" w:hAnsiTheme="minorHAnsi" w:cstheme="minorHAnsi"/>
          <w:b/>
          <w:szCs w:val="22"/>
        </w:rPr>
        <w:t xml:space="preserve">Zwiększenie wydatków bieżących </w:t>
      </w:r>
      <w:r w:rsidRPr="00512B6E">
        <w:rPr>
          <w:rFonts w:asciiTheme="minorHAnsi" w:eastAsia="Times New Roman" w:hAnsiTheme="minorHAnsi" w:cstheme="minorHAnsi"/>
          <w:szCs w:val="22"/>
        </w:rPr>
        <w:t>o kwotę</w:t>
      </w:r>
      <w:r w:rsidR="00B20A67">
        <w:rPr>
          <w:rFonts w:asciiTheme="minorHAnsi" w:eastAsia="Times New Roman" w:hAnsiTheme="minorHAnsi" w:cstheme="minorHAnsi"/>
          <w:szCs w:val="22"/>
        </w:rPr>
        <w:t xml:space="preserve"> 49</w:t>
      </w:r>
      <w:r>
        <w:rPr>
          <w:rFonts w:asciiTheme="minorHAnsi" w:eastAsia="Times New Roman" w:hAnsiTheme="minorHAnsi" w:cstheme="minorHAnsi"/>
          <w:szCs w:val="22"/>
        </w:rPr>
        <w:t xml:space="preserve"> 000 zł </w:t>
      </w:r>
      <w:r w:rsidRPr="00F935A1">
        <w:rPr>
          <w:rFonts w:asciiTheme="minorHAnsi" w:hAnsiTheme="minorHAnsi" w:cstheme="minorHAnsi"/>
          <w:szCs w:val="22"/>
        </w:rPr>
        <w:t>celem uzupełnienia środków na wynagrodzenia dla pracowników CUK.</w:t>
      </w:r>
      <w:r w:rsidR="007D290D">
        <w:rPr>
          <w:rFonts w:asciiTheme="minorHAnsi" w:eastAsia="Times New Roman" w:hAnsiTheme="minorHAnsi" w:cstheme="minorHAnsi"/>
          <w:szCs w:val="22"/>
        </w:rPr>
        <w:t xml:space="preserve"> Źródłem pokrycia wydatku</w:t>
      </w:r>
      <w:r w:rsidRPr="00F935A1">
        <w:rPr>
          <w:rFonts w:asciiTheme="minorHAnsi" w:eastAsia="Times New Roman" w:hAnsiTheme="minorHAnsi" w:cstheme="minorHAnsi"/>
          <w:szCs w:val="22"/>
        </w:rPr>
        <w:t xml:space="preserve"> jest zwiększony plan dochodów w dziale 900</w:t>
      </w:r>
      <w:r w:rsidR="007D290D">
        <w:rPr>
          <w:rFonts w:asciiTheme="minorHAnsi" w:eastAsia="Times New Roman" w:hAnsiTheme="minorHAnsi" w:cstheme="minorHAnsi"/>
          <w:szCs w:val="22"/>
        </w:rPr>
        <w:t xml:space="preserve"> o kwotę </w:t>
      </w:r>
      <w:r w:rsidR="007D290D" w:rsidRPr="003E17B3">
        <w:rPr>
          <w:rFonts w:asciiTheme="minorHAnsi" w:eastAsia="Times New Roman" w:hAnsiTheme="minorHAnsi" w:cstheme="minorHAnsi"/>
          <w:szCs w:val="22"/>
        </w:rPr>
        <w:t>31 000 zł oraz zmniejszenie planu wydatków w dziale 900 o kwotę 18 000 zł</w:t>
      </w:r>
      <w:r w:rsidRPr="003E17B3">
        <w:rPr>
          <w:rFonts w:asciiTheme="minorHAnsi" w:hAnsiTheme="minorHAnsi" w:cstheme="minorHAnsi"/>
          <w:szCs w:val="22"/>
        </w:rPr>
        <w:t>.</w:t>
      </w:r>
    </w:p>
    <w:p w:rsidR="00124068" w:rsidRPr="00E57E65" w:rsidRDefault="003068C0" w:rsidP="00E57E65">
      <w:pPr>
        <w:autoSpaceDE w:val="0"/>
        <w:spacing w:line="360" w:lineRule="auto"/>
        <w:rPr>
          <w:rFonts w:asciiTheme="minorHAnsi" w:hAnsiTheme="minorHAnsi"/>
          <w:szCs w:val="22"/>
        </w:rPr>
      </w:pPr>
      <w:r w:rsidRPr="00F34B05">
        <w:rPr>
          <w:rFonts w:asciiTheme="minorHAnsi" w:hAnsiTheme="minorHAnsi"/>
          <w:b/>
          <w:szCs w:val="22"/>
        </w:rPr>
        <w:t xml:space="preserve">Zmniejszenie wydatków bieżących </w:t>
      </w:r>
      <w:r w:rsidRPr="00F34B05">
        <w:rPr>
          <w:rFonts w:asciiTheme="minorHAnsi" w:hAnsiTheme="minorHAnsi"/>
          <w:szCs w:val="22"/>
        </w:rPr>
        <w:t xml:space="preserve">o kwotę </w:t>
      </w:r>
      <w:r w:rsidR="00E57E65">
        <w:rPr>
          <w:rFonts w:asciiTheme="minorHAnsi" w:hAnsiTheme="minorHAnsi"/>
          <w:szCs w:val="22"/>
        </w:rPr>
        <w:t>600 zł</w:t>
      </w:r>
      <w:r w:rsidRPr="00F34B05">
        <w:rPr>
          <w:rFonts w:asciiTheme="minorHAnsi" w:hAnsiTheme="minorHAnsi"/>
          <w:szCs w:val="22"/>
        </w:rPr>
        <w:t xml:space="preserve"> (przemieszczeniem </w:t>
      </w:r>
      <w:r w:rsidRPr="00F34B05">
        <w:rPr>
          <w:rFonts w:asciiTheme="minorHAnsi" w:eastAsia="Times New Roman" w:hAnsiTheme="minorHAnsi"/>
          <w:szCs w:val="22"/>
        </w:rPr>
        <w:t xml:space="preserve">do działu 921) </w:t>
      </w:r>
      <w:r w:rsidRPr="00F34B05">
        <w:rPr>
          <w:rFonts w:asciiTheme="minorHAnsi" w:hAnsiTheme="minorHAnsi"/>
          <w:szCs w:val="22"/>
        </w:rPr>
        <w:t xml:space="preserve">celem zabezpieczenia środków dla Miejskiego Domu Kultury </w:t>
      </w:r>
      <w:r w:rsidRPr="00F34B05">
        <w:rPr>
          <w:rFonts w:asciiTheme="minorHAnsi" w:eastAsia="Times New Roman" w:hAnsiTheme="minorHAnsi" w:cstheme="minorHAnsi"/>
          <w:szCs w:val="22"/>
          <w:lang w:eastAsia="pl-PL"/>
        </w:rPr>
        <w:t>z przeznaczeniem na wspó</w:t>
      </w:r>
      <w:r w:rsidR="006A17B8" w:rsidRPr="00F34B05">
        <w:rPr>
          <w:rFonts w:asciiTheme="minorHAnsi" w:eastAsia="Times New Roman" w:hAnsiTheme="minorHAnsi" w:cstheme="minorHAnsi"/>
          <w:szCs w:val="22"/>
          <w:lang w:eastAsia="pl-PL"/>
        </w:rPr>
        <w:t xml:space="preserve">łorganizację koncertu galowego </w:t>
      </w:r>
      <w:r w:rsidRPr="00F34B05">
        <w:rPr>
          <w:rFonts w:asciiTheme="minorHAnsi" w:eastAsia="Times New Roman" w:hAnsiTheme="minorHAnsi" w:cstheme="minorHAnsi"/>
          <w:szCs w:val="22"/>
          <w:lang w:eastAsia="pl-PL"/>
        </w:rPr>
        <w:t>w sali widow</w:t>
      </w:r>
      <w:r w:rsidR="00E57E65">
        <w:rPr>
          <w:rFonts w:asciiTheme="minorHAnsi" w:eastAsia="Times New Roman" w:hAnsiTheme="minorHAnsi" w:cstheme="minorHAnsi"/>
          <w:szCs w:val="22"/>
          <w:lang w:eastAsia="pl-PL"/>
        </w:rPr>
        <w:t>iskowej pn. „Festiwal Moc-art”.</w:t>
      </w:r>
    </w:p>
    <w:p w:rsidR="0022421F" w:rsidRPr="00257511" w:rsidRDefault="0022421F" w:rsidP="0022421F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257511">
        <w:rPr>
          <w:rFonts w:asciiTheme="minorHAnsi" w:hAnsiTheme="minorHAnsi" w:cstheme="minorHAnsi"/>
          <w:b/>
          <w:bCs/>
          <w:szCs w:val="22"/>
        </w:rPr>
        <w:t xml:space="preserve">dział 754 – Bezpieczeństwo publiczne i ochrona przeciwpożarowa </w:t>
      </w:r>
    </w:p>
    <w:p w:rsidR="0022421F" w:rsidRPr="00257511" w:rsidRDefault="0022421F" w:rsidP="0022421F">
      <w:pPr>
        <w:tabs>
          <w:tab w:val="right" w:pos="9072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257511">
        <w:rPr>
          <w:rFonts w:asciiTheme="minorHAnsi" w:hAnsiTheme="minorHAnsi" w:cstheme="minorHAnsi"/>
          <w:b/>
          <w:szCs w:val="22"/>
        </w:rPr>
        <w:t>Zwiększenie</w:t>
      </w:r>
      <w:r w:rsidRPr="00257511">
        <w:rPr>
          <w:rFonts w:asciiTheme="minorHAnsi" w:hAnsiTheme="minorHAnsi" w:cstheme="minorHAnsi"/>
          <w:b/>
          <w:bCs/>
          <w:szCs w:val="22"/>
        </w:rPr>
        <w:tab/>
      </w:r>
      <w:r w:rsidR="00E20409" w:rsidRPr="00257511">
        <w:rPr>
          <w:rFonts w:asciiTheme="minorHAnsi" w:hAnsiTheme="minorHAnsi" w:cstheme="minorHAnsi"/>
          <w:b/>
          <w:bCs/>
          <w:szCs w:val="22"/>
        </w:rPr>
        <w:t>130 000 </w:t>
      </w:r>
      <w:r w:rsidRPr="00257511">
        <w:rPr>
          <w:rFonts w:asciiTheme="minorHAnsi" w:hAnsiTheme="minorHAnsi" w:cstheme="minorHAnsi"/>
          <w:b/>
          <w:szCs w:val="22"/>
        </w:rPr>
        <w:t>zł</w:t>
      </w:r>
    </w:p>
    <w:p w:rsidR="0022421F" w:rsidRPr="00257511" w:rsidRDefault="0022421F" w:rsidP="009152F3">
      <w:pPr>
        <w:widowControl/>
        <w:suppressAutoHyphens w:val="0"/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257511">
        <w:rPr>
          <w:rFonts w:asciiTheme="minorHAnsi" w:hAnsiTheme="minorHAnsi" w:cstheme="minorHAnsi"/>
          <w:b/>
          <w:bCs/>
          <w:szCs w:val="22"/>
        </w:rPr>
        <w:t>Zwiększenie wydatków bieżących o</w:t>
      </w:r>
      <w:r w:rsidRPr="00257511">
        <w:rPr>
          <w:rFonts w:asciiTheme="minorHAnsi" w:hAnsiTheme="minorHAnsi" w:cstheme="minorHAnsi"/>
          <w:bCs/>
          <w:szCs w:val="22"/>
        </w:rPr>
        <w:t xml:space="preserve"> kwotę </w:t>
      </w:r>
      <w:r w:rsidR="00E20409" w:rsidRPr="00257511">
        <w:rPr>
          <w:rFonts w:asciiTheme="minorHAnsi" w:hAnsiTheme="minorHAnsi" w:cstheme="minorHAnsi"/>
          <w:bCs/>
          <w:szCs w:val="22"/>
        </w:rPr>
        <w:t>130 000 </w:t>
      </w:r>
      <w:r w:rsidRPr="00257511">
        <w:rPr>
          <w:rFonts w:asciiTheme="minorHAnsi" w:hAnsiTheme="minorHAnsi" w:cstheme="minorHAnsi"/>
          <w:bCs/>
          <w:szCs w:val="22"/>
        </w:rPr>
        <w:t xml:space="preserve">zł, </w:t>
      </w:r>
      <w:r w:rsidR="004F4C44" w:rsidRPr="00257511">
        <w:rPr>
          <w:rFonts w:asciiTheme="minorHAnsi" w:hAnsiTheme="minorHAnsi" w:cstheme="minorHAnsi"/>
          <w:bCs/>
          <w:szCs w:val="22"/>
        </w:rPr>
        <w:t>celem uzupełnienia środków</w:t>
      </w:r>
      <w:r w:rsidRPr="00257511">
        <w:rPr>
          <w:rFonts w:asciiTheme="minorHAnsi" w:hAnsiTheme="minorHAnsi" w:cstheme="minorHAnsi"/>
          <w:bCs/>
          <w:szCs w:val="22"/>
        </w:rPr>
        <w:t xml:space="preserve"> na </w:t>
      </w:r>
      <w:r w:rsidR="00E20409" w:rsidRPr="00257511">
        <w:rPr>
          <w:rFonts w:asciiTheme="minorHAnsi" w:hAnsiTheme="minorHAnsi" w:cstheme="minorHAnsi"/>
          <w:bCs/>
          <w:szCs w:val="22"/>
        </w:rPr>
        <w:t>wynagrodzenia</w:t>
      </w:r>
      <w:r w:rsidR="004F4C44" w:rsidRPr="00257511">
        <w:rPr>
          <w:rFonts w:asciiTheme="minorHAnsi" w:hAnsiTheme="minorHAnsi" w:cstheme="minorHAnsi"/>
          <w:bCs/>
          <w:szCs w:val="22"/>
        </w:rPr>
        <w:t xml:space="preserve"> i pochodne</w:t>
      </w:r>
      <w:r w:rsidR="00E20409" w:rsidRPr="00257511">
        <w:rPr>
          <w:rFonts w:asciiTheme="minorHAnsi" w:hAnsiTheme="minorHAnsi" w:cstheme="minorHAnsi"/>
          <w:bCs/>
          <w:szCs w:val="22"/>
        </w:rPr>
        <w:t xml:space="preserve"> dla</w:t>
      </w:r>
      <w:r w:rsidRPr="00257511">
        <w:rPr>
          <w:rFonts w:asciiTheme="minorHAnsi" w:hAnsiTheme="minorHAnsi" w:cstheme="minorHAnsi"/>
          <w:bCs/>
          <w:szCs w:val="22"/>
        </w:rPr>
        <w:t xml:space="preserve"> Straży Miejskiej. </w:t>
      </w:r>
      <w:r w:rsidRPr="00257511">
        <w:rPr>
          <w:rFonts w:asciiTheme="minorHAnsi" w:hAnsiTheme="minorHAnsi" w:cstheme="minorHAnsi"/>
          <w:szCs w:val="22"/>
        </w:rPr>
        <w:t>Źródłem pokrycia wydatk</w:t>
      </w:r>
      <w:r w:rsidR="00636604" w:rsidRPr="00257511">
        <w:rPr>
          <w:rFonts w:asciiTheme="minorHAnsi" w:hAnsiTheme="minorHAnsi" w:cstheme="minorHAnsi"/>
          <w:szCs w:val="22"/>
        </w:rPr>
        <w:t>u</w:t>
      </w:r>
      <w:r w:rsidRPr="00257511">
        <w:rPr>
          <w:rFonts w:asciiTheme="minorHAnsi" w:hAnsiTheme="minorHAnsi" w:cstheme="minorHAnsi"/>
          <w:szCs w:val="22"/>
        </w:rPr>
        <w:t xml:space="preserve"> jest zwiększony plan dochodów w dzia</w:t>
      </w:r>
      <w:r w:rsidR="00636604" w:rsidRPr="00257511">
        <w:rPr>
          <w:rFonts w:asciiTheme="minorHAnsi" w:hAnsiTheme="minorHAnsi" w:cstheme="minorHAnsi"/>
          <w:szCs w:val="22"/>
        </w:rPr>
        <w:t>le</w:t>
      </w:r>
      <w:r w:rsidRPr="00257511">
        <w:rPr>
          <w:rFonts w:asciiTheme="minorHAnsi" w:hAnsiTheme="minorHAnsi" w:cstheme="minorHAnsi"/>
          <w:szCs w:val="22"/>
        </w:rPr>
        <w:t xml:space="preserve"> 754.</w:t>
      </w:r>
    </w:p>
    <w:p w:rsidR="00803358" w:rsidRPr="008C29C5" w:rsidRDefault="00803358" w:rsidP="00936CC0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8C29C5">
        <w:rPr>
          <w:rFonts w:asciiTheme="minorHAnsi" w:hAnsiTheme="minorHAnsi" w:cstheme="minorHAnsi"/>
          <w:b/>
          <w:bCs/>
          <w:szCs w:val="22"/>
        </w:rPr>
        <w:t>dział 801 – Oświata i wychowanie</w:t>
      </w:r>
    </w:p>
    <w:p w:rsidR="00803358" w:rsidRPr="008C29C5" w:rsidRDefault="00803358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8C29C5">
        <w:rPr>
          <w:rFonts w:asciiTheme="minorHAnsi" w:hAnsiTheme="minorHAnsi" w:cstheme="minorHAnsi"/>
          <w:b/>
          <w:szCs w:val="22"/>
        </w:rPr>
        <w:t>Z</w:t>
      </w:r>
      <w:r w:rsidR="008A0278" w:rsidRPr="008C29C5">
        <w:rPr>
          <w:rFonts w:asciiTheme="minorHAnsi" w:hAnsiTheme="minorHAnsi" w:cstheme="minorHAnsi"/>
          <w:b/>
          <w:szCs w:val="22"/>
        </w:rPr>
        <w:t>większenie</w:t>
      </w:r>
      <w:r w:rsidR="00190418" w:rsidRPr="008C29C5">
        <w:rPr>
          <w:rFonts w:asciiTheme="minorHAnsi" w:hAnsiTheme="minorHAnsi" w:cstheme="minorHAnsi"/>
          <w:b/>
          <w:bCs/>
          <w:szCs w:val="22"/>
        </w:rPr>
        <w:tab/>
      </w:r>
      <w:r w:rsidR="00E95F7E">
        <w:rPr>
          <w:rFonts w:asciiTheme="minorHAnsi" w:hAnsiTheme="minorHAnsi" w:cstheme="minorHAnsi"/>
          <w:b/>
          <w:bCs/>
          <w:szCs w:val="22"/>
        </w:rPr>
        <w:t>40 626</w:t>
      </w:r>
      <w:r w:rsidR="008F3B54" w:rsidRPr="008C29C5">
        <w:rPr>
          <w:rFonts w:asciiTheme="minorHAnsi" w:hAnsiTheme="minorHAnsi" w:cstheme="minorHAnsi"/>
          <w:b/>
          <w:bCs/>
          <w:szCs w:val="22"/>
        </w:rPr>
        <w:t> </w:t>
      </w:r>
      <w:r w:rsidRPr="008C29C5">
        <w:rPr>
          <w:rFonts w:asciiTheme="minorHAnsi" w:hAnsiTheme="minorHAnsi" w:cstheme="minorHAnsi"/>
          <w:b/>
          <w:szCs w:val="22"/>
        </w:rPr>
        <w:t>zł</w:t>
      </w:r>
    </w:p>
    <w:p w:rsidR="00E95F7E" w:rsidRPr="00F92F42" w:rsidRDefault="00E95F7E" w:rsidP="00E10ABC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Cs w:val="22"/>
        </w:rPr>
      </w:pPr>
      <w:r w:rsidRPr="00F92F42">
        <w:rPr>
          <w:rFonts w:asciiTheme="minorHAnsi" w:eastAsia="Times New Roman" w:hAnsiTheme="minorHAnsi" w:cstheme="minorHAnsi"/>
          <w:b/>
          <w:szCs w:val="22"/>
        </w:rPr>
        <w:t>Zwiększenie wydatków bieżących</w:t>
      </w:r>
      <w:r w:rsidRPr="00F92F42">
        <w:rPr>
          <w:rFonts w:asciiTheme="minorHAnsi" w:eastAsia="Times New Roman" w:hAnsiTheme="minorHAnsi" w:cstheme="minorHAnsi"/>
          <w:szCs w:val="22"/>
        </w:rPr>
        <w:t xml:space="preserve"> o kwotę 5 978 zł</w:t>
      </w:r>
      <w:r w:rsidRPr="00F92F42">
        <w:rPr>
          <w:rFonts w:asciiTheme="minorHAnsi" w:eastAsia="Times New Roman" w:hAnsiTheme="minorHAnsi" w:cstheme="minorHAnsi"/>
          <w:b/>
          <w:szCs w:val="22"/>
        </w:rPr>
        <w:t xml:space="preserve"> </w:t>
      </w:r>
      <w:r w:rsidRPr="00F92F42">
        <w:rPr>
          <w:rFonts w:asciiTheme="minorHAnsi" w:hAnsiTheme="minorHAnsi" w:cstheme="minorHAnsi"/>
          <w:szCs w:val="22"/>
        </w:rPr>
        <w:t>w związku z przyznaniem Nagrody Kuratora Oświaty d</w:t>
      </w:r>
      <w:r w:rsidR="00886376">
        <w:rPr>
          <w:rFonts w:asciiTheme="minorHAnsi" w:hAnsiTheme="minorHAnsi" w:cstheme="minorHAnsi"/>
          <w:szCs w:val="22"/>
        </w:rPr>
        <w:t>la nauczyciela zatrudnionego w Zespole Szkół Samochodowych</w:t>
      </w:r>
      <w:r w:rsidRPr="00F92F42">
        <w:rPr>
          <w:rFonts w:asciiTheme="minorHAnsi" w:hAnsiTheme="minorHAnsi" w:cstheme="minorHAnsi"/>
          <w:szCs w:val="22"/>
        </w:rPr>
        <w:t xml:space="preserve">. </w:t>
      </w:r>
      <w:r w:rsidRPr="00F92F42">
        <w:rPr>
          <w:rFonts w:asciiTheme="minorHAnsi" w:eastAsia="Times New Roman" w:hAnsiTheme="minorHAnsi" w:cstheme="minorHAnsi"/>
          <w:szCs w:val="22"/>
        </w:rPr>
        <w:t>Źródłem pokrycia wydatku jest zwiększony plan dochodów w dziale 801.</w:t>
      </w:r>
    </w:p>
    <w:p w:rsidR="008C29C5" w:rsidRDefault="008C29C5" w:rsidP="00E10ABC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Cs w:val="22"/>
        </w:rPr>
      </w:pPr>
      <w:r w:rsidRPr="004D0703">
        <w:rPr>
          <w:rFonts w:asciiTheme="minorHAnsi" w:eastAsia="Times New Roman" w:hAnsiTheme="minorHAnsi" w:cstheme="minorHAnsi"/>
          <w:b/>
          <w:szCs w:val="22"/>
        </w:rPr>
        <w:t>Zwiększenie wydatków majątkowych</w:t>
      </w:r>
      <w:r w:rsidRPr="004D0703">
        <w:rPr>
          <w:rFonts w:asciiTheme="minorHAnsi" w:eastAsia="Times New Roman" w:hAnsiTheme="minorHAnsi" w:cstheme="minorHAnsi"/>
          <w:szCs w:val="22"/>
        </w:rPr>
        <w:t xml:space="preserve"> o kwotę </w:t>
      </w:r>
      <w:r>
        <w:rPr>
          <w:rFonts w:asciiTheme="minorHAnsi" w:eastAsia="Times New Roman" w:hAnsiTheme="minorHAnsi" w:cstheme="minorHAnsi"/>
          <w:szCs w:val="22"/>
        </w:rPr>
        <w:t>34 648</w:t>
      </w:r>
      <w:r w:rsidRPr="004D0703">
        <w:rPr>
          <w:rFonts w:asciiTheme="minorHAnsi" w:eastAsia="Times New Roman" w:hAnsiTheme="minorHAnsi" w:cstheme="minorHAnsi"/>
          <w:szCs w:val="22"/>
        </w:rPr>
        <w:t xml:space="preserve"> zł </w:t>
      </w:r>
      <w:r w:rsidR="00C81BBA">
        <w:rPr>
          <w:rFonts w:asciiTheme="minorHAnsi" w:eastAsia="Times New Roman" w:hAnsiTheme="minorHAnsi" w:cstheme="minorHAnsi"/>
          <w:szCs w:val="22"/>
        </w:rPr>
        <w:t xml:space="preserve">(przemieszczenie z działu 855) </w:t>
      </w:r>
      <w:r w:rsidRPr="004D0703">
        <w:rPr>
          <w:rFonts w:asciiTheme="minorHAnsi" w:eastAsia="Times New Roman" w:hAnsiTheme="minorHAnsi" w:cstheme="minorHAnsi"/>
          <w:szCs w:val="22"/>
        </w:rPr>
        <w:t xml:space="preserve">na </w:t>
      </w:r>
      <w:r>
        <w:rPr>
          <w:rFonts w:asciiTheme="minorHAnsi" w:eastAsia="Times New Roman" w:hAnsiTheme="minorHAnsi" w:cstheme="minorHAnsi"/>
          <w:szCs w:val="22"/>
        </w:rPr>
        <w:t>zadaniach</w:t>
      </w:r>
      <w:r w:rsidRPr="004D0703">
        <w:rPr>
          <w:rFonts w:asciiTheme="minorHAnsi" w:eastAsia="Times New Roman" w:hAnsiTheme="minorHAnsi" w:cstheme="minorHAnsi"/>
          <w:szCs w:val="22"/>
        </w:rPr>
        <w:t xml:space="preserve"> pn.:</w:t>
      </w:r>
    </w:p>
    <w:p w:rsidR="004A7C3D" w:rsidRDefault="004A7C3D" w:rsidP="004A7C3D">
      <w:pPr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bCs/>
          <w:szCs w:val="22"/>
        </w:rPr>
      </w:pPr>
      <w:r w:rsidRPr="004A7C3D">
        <w:rPr>
          <w:rFonts w:asciiTheme="minorHAnsi" w:hAnsiTheme="minorHAnsi" w:cstheme="minorHAnsi"/>
          <w:bCs/>
          <w:szCs w:val="22"/>
        </w:rPr>
        <w:t>Termomodernizacja budynku Miejskiego Przedszkola nr 9, ul. Sabinowska 81/83</w:t>
      </w:r>
      <w:r>
        <w:rPr>
          <w:rFonts w:asciiTheme="minorHAnsi" w:hAnsiTheme="minorHAnsi" w:cstheme="minorHAnsi"/>
          <w:bCs/>
          <w:szCs w:val="22"/>
        </w:rPr>
        <w:t xml:space="preserve"> – 15 115 zł,</w:t>
      </w:r>
    </w:p>
    <w:p w:rsidR="004A7C3D" w:rsidRDefault="004A7C3D" w:rsidP="004A7C3D">
      <w:pPr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bCs/>
          <w:szCs w:val="22"/>
        </w:rPr>
      </w:pPr>
      <w:r w:rsidRPr="004A7C3D">
        <w:rPr>
          <w:rFonts w:asciiTheme="minorHAnsi" w:hAnsiTheme="minorHAnsi" w:cstheme="minorHAnsi"/>
          <w:bCs/>
          <w:szCs w:val="22"/>
        </w:rPr>
        <w:t>Termomodernizacja budynku Miejskiego Przedszkola nr 13 ul. Gwiezdna 2 w Częstochowie</w:t>
      </w:r>
      <w:r>
        <w:rPr>
          <w:rFonts w:asciiTheme="minorHAnsi" w:hAnsiTheme="minorHAnsi" w:cstheme="minorHAnsi"/>
          <w:bCs/>
          <w:szCs w:val="22"/>
        </w:rPr>
        <w:t xml:space="preserve"> – 19 533 zł,</w:t>
      </w:r>
    </w:p>
    <w:p w:rsidR="004A7C3D" w:rsidRPr="004A7C3D" w:rsidRDefault="004A7C3D" w:rsidP="004A7C3D">
      <w:pPr>
        <w:spacing w:line="36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celem </w:t>
      </w:r>
      <w:r w:rsidR="00530D91">
        <w:rPr>
          <w:rFonts w:asciiTheme="minorHAnsi" w:hAnsiTheme="minorHAnsi" w:cstheme="minorHAnsi"/>
          <w:bCs/>
          <w:szCs w:val="22"/>
        </w:rPr>
        <w:t xml:space="preserve">prawidłowego rozliczenia zadań </w:t>
      </w:r>
      <w:r>
        <w:rPr>
          <w:rFonts w:asciiTheme="minorHAnsi" w:hAnsiTheme="minorHAnsi" w:cstheme="minorHAnsi"/>
          <w:bCs/>
          <w:szCs w:val="22"/>
        </w:rPr>
        <w:t xml:space="preserve">finansowanych z środków </w:t>
      </w:r>
      <w:r w:rsidRPr="004D0703">
        <w:rPr>
          <w:rFonts w:asciiTheme="minorHAnsi" w:hAnsiTheme="minorHAnsi" w:cstheme="minorHAnsi"/>
          <w:szCs w:val="22"/>
        </w:rPr>
        <w:t xml:space="preserve">Rządowego Funduszu Inwestycji </w:t>
      </w:r>
      <w:r w:rsidRPr="004D0703">
        <w:rPr>
          <w:rFonts w:asciiTheme="minorHAnsi" w:hAnsiTheme="minorHAnsi" w:cstheme="minorHAnsi"/>
          <w:szCs w:val="22"/>
        </w:rPr>
        <w:lastRenderedPageBreak/>
        <w:t>Lokalnych</w:t>
      </w:r>
      <w:r>
        <w:rPr>
          <w:rFonts w:asciiTheme="minorHAnsi" w:hAnsiTheme="minorHAnsi" w:cstheme="minorHAnsi"/>
          <w:szCs w:val="22"/>
        </w:rPr>
        <w:t>.</w:t>
      </w:r>
    </w:p>
    <w:p w:rsidR="00733905" w:rsidRPr="00EB6DAB" w:rsidRDefault="00733905" w:rsidP="00733905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B6DAB">
        <w:rPr>
          <w:rFonts w:asciiTheme="minorHAnsi" w:hAnsiTheme="minorHAnsi" w:cstheme="minorHAnsi"/>
          <w:b/>
          <w:bCs/>
          <w:szCs w:val="22"/>
        </w:rPr>
        <w:t>dział 851 – Ochrona zdrowia</w:t>
      </w:r>
    </w:p>
    <w:p w:rsidR="00733905" w:rsidRPr="00EB6DAB" w:rsidRDefault="00EE0EAD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EB6DAB">
        <w:rPr>
          <w:rFonts w:asciiTheme="minorHAnsi" w:hAnsiTheme="minorHAnsi" w:cstheme="minorHAnsi"/>
          <w:b/>
          <w:szCs w:val="22"/>
        </w:rPr>
        <w:t>Z</w:t>
      </w:r>
      <w:r w:rsidR="00EB6DAB" w:rsidRPr="00EB6DAB">
        <w:rPr>
          <w:rFonts w:asciiTheme="minorHAnsi" w:hAnsiTheme="minorHAnsi" w:cstheme="minorHAnsi"/>
          <w:b/>
          <w:szCs w:val="22"/>
        </w:rPr>
        <w:t>mniejszenie</w:t>
      </w:r>
      <w:r w:rsidRPr="00EB6DAB">
        <w:rPr>
          <w:rFonts w:asciiTheme="minorHAnsi" w:hAnsiTheme="minorHAnsi" w:cstheme="minorHAnsi"/>
          <w:b/>
          <w:szCs w:val="22"/>
        </w:rPr>
        <w:tab/>
      </w:r>
      <w:r w:rsidR="00EB6DAB" w:rsidRPr="00EB6DAB">
        <w:rPr>
          <w:rFonts w:asciiTheme="minorHAnsi" w:hAnsiTheme="minorHAnsi" w:cstheme="minorHAnsi"/>
          <w:b/>
          <w:szCs w:val="22"/>
        </w:rPr>
        <w:t>5 000</w:t>
      </w:r>
      <w:r w:rsidR="00413E17" w:rsidRPr="00EB6DAB">
        <w:rPr>
          <w:rFonts w:asciiTheme="minorHAnsi" w:hAnsiTheme="minorHAnsi" w:cstheme="minorHAnsi"/>
          <w:b/>
          <w:szCs w:val="22"/>
        </w:rPr>
        <w:t> </w:t>
      </w:r>
      <w:r w:rsidR="00733905" w:rsidRPr="00EB6DAB">
        <w:rPr>
          <w:rFonts w:asciiTheme="minorHAnsi" w:hAnsiTheme="minorHAnsi" w:cstheme="minorHAnsi"/>
          <w:b/>
          <w:szCs w:val="22"/>
        </w:rPr>
        <w:t>zł</w:t>
      </w:r>
    </w:p>
    <w:p w:rsidR="00EB6DAB" w:rsidRPr="00B52C3C" w:rsidRDefault="00EB6DAB" w:rsidP="00EB6DAB">
      <w:pPr>
        <w:spacing w:line="360" w:lineRule="auto"/>
        <w:rPr>
          <w:rFonts w:asciiTheme="minorHAnsi" w:hAnsiTheme="minorHAnsi" w:cstheme="minorHAnsi"/>
          <w:bCs/>
          <w:szCs w:val="22"/>
        </w:rPr>
      </w:pPr>
      <w:r w:rsidRPr="00B52C3C">
        <w:rPr>
          <w:rFonts w:asciiTheme="minorHAnsi" w:eastAsia="Times New Roman" w:hAnsiTheme="minorHAnsi" w:cstheme="minorHAnsi"/>
          <w:b/>
          <w:szCs w:val="22"/>
        </w:rPr>
        <w:t>Zmniejszenie wydatków bieżących</w:t>
      </w:r>
      <w:r>
        <w:rPr>
          <w:rFonts w:asciiTheme="minorHAnsi" w:eastAsia="Times New Roman" w:hAnsiTheme="minorHAnsi" w:cstheme="minorHAnsi"/>
          <w:szCs w:val="22"/>
        </w:rPr>
        <w:t xml:space="preserve"> o kwotę 5</w:t>
      </w:r>
      <w:r w:rsidRPr="00B52C3C">
        <w:rPr>
          <w:rFonts w:asciiTheme="minorHAnsi" w:eastAsia="Times New Roman" w:hAnsiTheme="minorHAnsi" w:cstheme="minorHAnsi"/>
          <w:szCs w:val="22"/>
        </w:rPr>
        <w:t xml:space="preserve"> 000 zł </w:t>
      </w:r>
      <w:r w:rsidRPr="00B52C3C">
        <w:rPr>
          <w:rFonts w:asciiTheme="minorHAnsi" w:hAnsiTheme="minorHAnsi" w:cstheme="minorHAnsi"/>
          <w:szCs w:val="22"/>
        </w:rPr>
        <w:t xml:space="preserve">(przemieszczenia do działu 853) </w:t>
      </w:r>
      <w:r w:rsidRPr="00B52C3C">
        <w:rPr>
          <w:rFonts w:asciiTheme="minorHAnsi" w:hAnsiTheme="minorHAnsi" w:cstheme="minorHAnsi"/>
          <w:bCs/>
          <w:szCs w:val="22"/>
        </w:rPr>
        <w:t>celem zabezpieczenia środków finansowych na usługę stwierdzenia zgonu i jego przyczyn oraz wystawienie karty zgonu.</w:t>
      </w:r>
    </w:p>
    <w:p w:rsidR="00900406" w:rsidRPr="00EB6DAB" w:rsidRDefault="00900406" w:rsidP="00900406">
      <w:pPr>
        <w:tabs>
          <w:tab w:val="left" w:pos="284"/>
        </w:tabs>
        <w:autoSpaceDE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EB6DAB">
        <w:rPr>
          <w:rFonts w:asciiTheme="minorHAnsi" w:hAnsiTheme="minorHAnsi" w:cstheme="minorHAnsi"/>
          <w:b/>
          <w:bCs/>
          <w:szCs w:val="22"/>
        </w:rPr>
        <w:t>dział 853 – Pozostałe zadania w zakresie polityki społecznej</w:t>
      </w:r>
    </w:p>
    <w:p w:rsidR="00980CB0" w:rsidRPr="00EB6DAB" w:rsidRDefault="00980CB0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EB6DAB">
        <w:rPr>
          <w:rFonts w:asciiTheme="minorHAnsi" w:hAnsiTheme="minorHAnsi" w:cstheme="minorHAnsi"/>
          <w:b/>
          <w:szCs w:val="22"/>
        </w:rPr>
        <w:t>Zwiększenie</w:t>
      </w:r>
      <w:r w:rsidRPr="00EB6DAB">
        <w:rPr>
          <w:rFonts w:asciiTheme="minorHAnsi" w:hAnsiTheme="minorHAnsi" w:cstheme="minorHAnsi"/>
          <w:b/>
          <w:szCs w:val="22"/>
        </w:rPr>
        <w:tab/>
      </w:r>
      <w:r w:rsidR="00036C1C">
        <w:rPr>
          <w:rFonts w:asciiTheme="minorHAnsi" w:hAnsiTheme="minorHAnsi" w:cstheme="minorHAnsi"/>
          <w:b/>
          <w:szCs w:val="22"/>
        </w:rPr>
        <w:t>2</w:t>
      </w:r>
      <w:r w:rsidR="00CE1966">
        <w:rPr>
          <w:rFonts w:asciiTheme="minorHAnsi" w:hAnsiTheme="minorHAnsi" w:cstheme="minorHAnsi"/>
          <w:b/>
          <w:szCs w:val="22"/>
        </w:rPr>
        <w:t>8</w:t>
      </w:r>
      <w:r w:rsidR="00EB6DAB" w:rsidRPr="00EB6DAB">
        <w:rPr>
          <w:rFonts w:asciiTheme="minorHAnsi" w:hAnsiTheme="minorHAnsi" w:cstheme="minorHAnsi"/>
          <w:b/>
          <w:szCs w:val="22"/>
        </w:rPr>
        <w:t> 000</w:t>
      </w:r>
      <w:r w:rsidRPr="00EB6DAB">
        <w:rPr>
          <w:rFonts w:asciiTheme="minorHAnsi" w:hAnsiTheme="minorHAnsi" w:cstheme="minorHAnsi"/>
          <w:b/>
          <w:szCs w:val="22"/>
        </w:rPr>
        <w:t> zł</w:t>
      </w:r>
    </w:p>
    <w:p w:rsidR="00E35C1E" w:rsidRPr="00EB6DAB" w:rsidRDefault="00900406" w:rsidP="00AA6952">
      <w:pPr>
        <w:tabs>
          <w:tab w:val="left" w:pos="284"/>
        </w:tabs>
        <w:autoSpaceDE w:val="0"/>
        <w:spacing w:line="360" w:lineRule="auto"/>
        <w:rPr>
          <w:rFonts w:asciiTheme="minorHAnsi" w:hAnsiTheme="minorHAnsi" w:cstheme="minorHAnsi"/>
          <w:bCs/>
          <w:szCs w:val="22"/>
        </w:rPr>
      </w:pPr>
      <w:r w:rsidRPr="00EB6DAB">
        <w:rPr>
          <w:rFonts w:asciiTheme="minorHAnsi" w:hAnsiTheme="minorHAnsi" w:cstheme="minorHAnsi"/>
          <w:b/>
          <w:bCs/>
          <w:szCs w:val="22"/>
        </w:rPr>
        <w:t>Zwiększenie wydatków bieżących</w:t>
      </w:r>
      <w:r w:rsidRPr="00EB6DAB">
        <w:rPr>
          <w:rFonts w:asciiTheme="minorHAnsi" w:hAnsiTheme="minorHAnsi" w:cstheme="minorHAnsi"/>
          <w:bCs/>
          <w:szCs w:val="22"/>
        </w:rPr>
        <w:t xml:space="preserve"> o kwotę </w:t>
      </w:r>
      <w:r w:rsidR="00FE7845">
        <w:rPr>
          <w:rFonts w:asciiTheme="minorHAnsi" w:hAnsiTheme="minorHAnsi" w:cstheme="minorHAnsi"/>
          <w:bCs/>
          <w:szCs w:val="22"/>
        </w:rPr>
        <w:t>2</w:t>
      </w:r>
      <w:r w:rsidR="00CE1966">
        <w:rPr>
          <w:rFonts w:asciiTheme="minorHAnsi" w:hAnsiTheme="minorHAnsi" w:cstheme="minorHAnsi"/>
          <w:bCs/>
          <w:szCs w:val="22"/>
        </w:rPr>
        <w:t>8</w:t>
      </w:r>
      <w:r w:rsidR="00EB6DAB" w:rsidRPr="00EB6DAB">
        <w:rPr>
          <w:rFonts w:asciiTheme="minorHAnsi" w:hAnsiTheme="minorHAnsi" w:cstheme="minorHAnsi"/>
          <w:bCs/>
          <w:szCs w:val="22"/>
        </w:rPr>
        <w:t> 000</w:t>
      </w:r>
      <w:r w:rsidR="00943965" w:rsidRPr="00EB6DAB">
        <w:rPr>
          <w:rFonts w:asciiTheme="minorHAnsi" w:hAnsiTheme="minorHAnsi" w:cstheme="minorHAnsi"/>
          <w:bCs/>
          <w:szCs w:val="22"/>
        </w:rPr>
        <w:t> zł, z tego:</w:t>
      </w:r>
    </w:p>
    <w:p w:rsidR="00CE1966" w:rsidRPr="00CE1966" w:rsidRDefault="00EB6DAB" w:rsidP="00CE1966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szCs w:val="22"/>
        </w:rPr>
      </w:pPr>
      <w:r w:rsidRPr="00EB6DAB">
        <w:rPr>
          <w:rFonts w:asciiTheme="minorHAnsi" w:hAnsiTheme="minorHAnsi" w:cstheme="minorHAnsi"/>
          <w:bCs/>
          <w:szCs w:val="22"/>
        </w:rPr>
        <w:t xml:space="preserve">5 000 zł (przemieszczenie z działu 851) </w:t>
      </w:r>
      <w:r w:rsidRPr="00EB6DAB">
        <w:rPr>
          <w:rFonts w:asciiTheme="minorHAnsi" w:hAnsiTheme="minorHAnsi" w:cstheme="minorHAnsi"/>
          <w:szCs w:val="22"/>
        </w:rPr>
        <w:t xml:space="preserve">w związku z </w:t>
      </w:r>
      <w:r w:rsidRPr="00EB6DAB">
        <w:rPr>
          <w:rFonts w:asciiTheme="minorHAnsi" w:eastAsia="Times New Roman" w:hAnsiTheme="minorHAnsi" w:cstheme="minorHAnsi"/>
          <w:kern w:val="0"/>
          <w:szCs w:val="22"/>
          <w:lang w:eastAsia="pl-PL"/>
        </w:rPr>
        <w:t>potrzebą zabezpieczenia środków finansowych na usługę stwierdzenia zgonu i jego przyczyn oraz wystawiania karty zgonu,</w:t>
      </w:r>
    </w:p>
    <w:p w:rsidR="00CE1966" w:rsidRPr="00036C1C" w:rsidRDefault="00CE1966" w:rsidP="00CE1966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szCs w:val="22"/>
        </w:rPr>
      </w:pPr>
      <w:r w:rsidRPr="00CE1966">
        <w:rPr>
          <w:rFonts w:asciiTheme="minorHAnsi" w:hAnsiTheme="minorHAnsi" w:cstheme="minorHAnsi"/>
          <w:bCs/>
          <w:szCs w:val="22"/>
        </w:rPr>
        <w:t xml:space="preserve">3 000 zł </w:t>
      </w:r>
      <w:r w:rsidRPr="00CE1966">
        <w:rPr>
          <w:rFonts w:ascii="Calibri" w:hAnsi="Calibri"/>
          <w:bCs/>
          <w:szCs w:val="22"/>
        </w:rPr>
        <w:t>z przeznaczeniem na pokrycie kosztów obsługi zadań finansowanych z PFRON. Źródłem pokrycia wydatków są dochody uzyska</w:t>
      </w:r>
      <w:r w:rsidR="007A2A64">
        <w:rPr>
          <w:rFonts w:ascii="Calibri" w:hAnsi="Calibri"/>
          <w:bCs/>
          <w:szCs w:val="22"/>
        </w:rPr>
        <w:t>ne z tytułu obsługi zadań PFRON</w:t>
      </w:r>
      <w:r w:rsidRPr="00CE1966">
        <w:rPr>
          <w:rFonts w:ascii="Calibri" w:hAnsi="Calibri"/>
          <w:bCs/>
          <w:szCs w:val="22"/>
        </w:rPr>
        <w:t xml:space="preserve"> realizowa</w:t>
      </w:r>
      <w:r w:rsidR="007A2A64">
        <w:rPr>
          <w:rFonts w:ascii="Calibri" w:hAnsi="Calibri"/>
          <w:bCs/>
          <w:szCs w:val="22"/>
        </w:rPr>
        <w:t xml:space="preserve">nych przez PUP </w:t>
      </w:r>
      <w:r w:rsidRPr="00CE1966">
        <w:rPr>
          <w:rFonts w:ascii="Calibri" w:hAnsi="Calibri"/>
          <w:bCs/>
          <w:szCs w:val="22"/>
        </w:rPr>
        <w:t>(2,5% odpisu od środków PFRON);</w:t>
      </w:r>
    </w:p>
    <w:p w:rsidR="00036C1C" w:rsidRPr="000B73EF" w:rsidRDefault="00036C1C" w:rsidP="00036C1C">
      <w:pPr>
        <w:numPr>
          <w:ilvl w:val="0"/>
          <w:numId w:val="2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Cs w:val="22"/>
        </w:rPr>
      </w:pPr>
      <w:r w:rsidRPr="000B73EF">
        <w:rPr>
          <w:rFonts w:ascii="Calibri" w:hAnsi="Calibri"/>
          <w:bCs/>
          <w:szCs w:val="22"/>
        </w:rPr>
        <w:t xml:space="preserve">20 000 zł </w:t>
      </w:r>
      <w:r w:rsidRPr="000B73EF">
        <w:rPr>
          <w:rFonts w:asciiTheme="minorHAnsi" w:hAnsiTheme="minorHAnsi" w:cstheme="minorHAnsi"/>
          <w:bCs/>
          <w:szCs w:val="22"/>
        </w:rPr>
        <w:t>celem realizacji zadań związanych z legalizacją pracy cudzoziemców. Źródłem pokrycia są dochody pochodzące z  wpłat z tytułu oświadczeń o powierzeniu wykonywania pracy cudzoziemcom.</w:t>
      </w:r>
    </w:p>
    <w:p w:rsidR="00F345BC" w:rsidRPr="0047171E" w:rsidRDefault="00F345BC" w:rsidP="00562080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47171E">
        <w:rPr>
          <w:rFonts w:asciiTheme="minorHAnsi" w:hAnsiTheme="minorHAnsi" w:cstheme="minorHAnsi"/>
          <w:b/>
          <w:bCs/>
          <w:szCs w:val="22"/>
        </w:rPr>
        <w:t>dział 855 – Rodzina</w:t>
      </w:r>
    </w:p>
    <w:p w:rsidR="00F345BC" w:rsidRPr="0047171E" w:rsidRDefault="00F345BC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47171E">
        <w:rPr>
          <w:rFonts w:asciiTheme="minorHAnsi" w:hAnsiTheme="minorHAnsi" w:cstheme="minorHAnsi"/>
          <w:b/>
          <w:szCs w:val="22"/>
        </w:rPr>
        <w:t>Z</w:t>
      </w:r>
      <w:r w:rsidR="000C46EE" w:rsidRPr="0047171E">
        <w:rPr>
          <w:rFonts w:asciiTheme="minorHAnsi" w:hAnsiTheme="minorHAnsi" w:cstheme="minorHAnsi"/>
          <w:b/>
          <w:szCs w:val="22"/>
        </w:rPr>
        <w:t>mniejszenie</w:t>
      </w:r>
      <w:r w:rsidRPr="0047171E">
        <w:rPr>
          <w:rFonts w:asciiTheme="minorHAnsi" w:hAnsiTheme="minorHAnsi" w:cstheme="minorHAnsi"/>
          <w:b/>
          <w:szCs w:val="22"/>
        </w:rPr>
        <w:tab/>
      </w:r>
      <w:r w:rsidR="000C46EE" w:rsidRPr="0047171E">
        <w:rPr>
          <w:rFonts w:asciiTheme="minorHAnsi" w:hAnsiTheme="minorHAnsi" w:cstheme="minorHAnsi"/>
          <w:b/>
          <w:szCs w:val="22"/>
        </w:rPr>
        <w:t>34 648</w:t>
      </w:r>
      <w:r w:rsidRPr="0047171E">
        <w:rPr>
          <w:rFonts w:asciiTheme="minorHAnsi" w:hAnsiTheme="minorHAnsi" w:cstheme="minorHAnsi"/>
          <w:b/>
          <w:szCs w:val="22"/>
        </w:rPr>
        <w:t> zł</w:t>
      </w:r>
    </w:p>
    <w:p w:rsidR="0047171E" w:rsidRPr="0047171E" w:rsidRDefault="0047171E" w:rsidP="0047171E">
      <w:pPr>
        <w:autoSpaceDE w:val="0"/>
        <w:spacing w:line="360" w:lineRule="auto"/>
        <w:rPr>
          <w:rFonts w:asciiTheme="minorHAnsi" w:hAnsiTheme="minorHAnsi" w:cstheme="minorHAnsi"/>
          <w:bCs/>
          <w:szCs w:val="22"/>
        </w:rPr>
      </w:pPr>
      <w:r w:rsidRPr="0047171E">
        <w:rPr>
          <w:rFonts w:asciiTheme="minorHAnsi" w:eastAsia="Times New Roman" w:hAnsiTheme="minorHAnsi" w:cstheme="minorHAnsi"/>
          <w:b/>
          <w:szCs w:val="22"/>
        </w:rPr>
        <w:t xml:space="preserve">Zmniejszenie wydatków majątkowych </w:t>
      </w:r>
      <w:r w:rsidRPr="0047171E">
        <w:rPr>
          <w:rFonts w:asciiTheme="minorHAnsi" w:eastAsia="Times New Roman" w:hAnsiTheme="minorHAnsi" w:cstheme="minorHAnsi"/>
          <w:szCs w:val="22"/>
        </w:rPr>
        <w:t xml:space="preserve">o kwotę </w:t>
      </w:r>
      <w:r>
        <w:rPr>
          <w:rFonts w:asciiTheme="minorHAnsi" w:eastAsia="Times New Roman" w:hAnsiTheme="minorHAnsi" w:cstheme="minorHAnsi"/>
          <w:szCs w:val="22"/>
        </w:rPr>
        <w:t>34 648</w:t>
      </w:r>
      <w:r w:rsidRPr="0047171E">
        <w:rPr>
          <w:rFonts w:asciiTheme="minorHAnsi" w:eastAsia="Times New Roman" w:hAnsiTheme="minorHAnsi" w:cstheme="minorHAnsi"/>
          <w:szCs w:val="22"/>
        </w:rPr>
        <w:t xml:space="preserve"> zł </w:t>
      </w:r>
      <w:r w:rsidR="00AE5BFC">
        <w:rPr>
          <w:rFonts w:asciiTheme="minorHAnsi" w:eastAsia="Times New Roman" w:hAnsiTheme="minorHAnsi" w:cstheme="minorHAnsi"/>
          <w:szCs w:val="22"/>
        </w:rPr>
        <w:t xml:space="preserve">(przemieszczenie do działu 801) </w:t>
      </w:r>
      <w:r w:rsidRPr="0047171E">
        <w:rPr>
          <w:rFonts w:asciiTheme="minorHAnsi" w:eastAsia="Times New Roman" w:hAnsiTheme="minorHAnsi" w:cstheme="minorHAnsi"/>
          <w:szCs w:val="22"/>
        </w:rPr>
        <w:t xml:space="preserve">w związku z niezaangażowaną kwotą planu na zadaniu pn.: „Dostosowanie budynku żłobka do obowiązujących przepisów w zakresie ochrony przeciwpożarowej” </w:t>
      </w:r>
      <w:r w:rsidRPr="0047171E">
        <w:rPr>
          <w:rFonts w:asciiTheme="minorHAnsi" w:hAnsiTheme="minorHAnsi" w:cstheme="minorHAnsi"/>
          <w:szCs w:val="22"/>
        </w:rPr>
        <w:t>(śr. Rządowego Funduszu Inwestycji Lokalnych).</w:t>
      </w:r>
    </w:p>
    <w:p w:rsidR="000504DA" w:rsidRPr="008F450E" w:rsidRDefault="000504DA" w:rsidP="000504DA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Cs/>
          <w:szCs w:val="22"/>
        </w:rPr>
      </w:pPr>
      <w:r w:rsidRPr="008F450E">
        <w:rPr>
          <w:rFonts w:asciiTheme="minorHAnsi" w:hAnsiTheme="minorHAnsi" w:cstheme="minorHAnsi"/>
          <w:b/>
          <w:bCs/>
          <w:szCs w:val="22"/>
        </w:rPr>
        <w:t>dział 900 – Gospodarka komunalna i ochrona środowiska</w:t>
      </w:r>
    </w:p>
    <w:p w:rsidR="000504DA" w:rsidRPr="008F450E" w:rsidRDefault="000504DA" w:rsidP="000504DA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8F450E">
        <w:rPr>
          <w:rFonts w:asciiTheme="minorHAnsi" w:hAnsiTheme="minorHAnsi" w:cstheme="minorHAnsi"/>
          <w:b/>
          <w:szCs w:val="22"/>
        </w:rPr>
        <w:t>Zwiększenie</w:t>
      </w:r>
      <w:r w:rsidRPr="008F450E">
        <w:rPr>
          <w:rFonts w:asciiTheme="minorHAnsi" w:hAnsiTheme="minorHAnsi" w:cstheme="minorHAnsi"/>
          <w:b/>
          <w:bCs/>
          <w:szCs w:val="22"/>
        </w:rPr>
        <w:tab/>
      </w:r>
      <w:r w:rsidR="0074671F">
        <w:rPr>
          <w:rFonts w:asciiTheme="minorHAnsi" w:hAnsiTheme="minorHAnsi" w:cstheme="minorHAnsi"/>
          <w:b/>
          <w:bCs/>
          <w:szCs w:val="22"/>
        </w:rPr>
        <w:t>13</w:t>
      </w:r>
      <w:r w:rsidRPr="008F450E">
        <w:rPr>
          <w:rFonts w:asciiTheme="minorHAnsi" w:hAnsiTheme="minorHAnsi" w:cstheme="minorHAnsi"/>
          <w:b/>
          <w:bCs/>
          <w:szCs w:val="22"/>
        </w:rPr>
        <w:t> 000 zł</w:t>
      </w:r>
    </w:p>
    <w:p w:rsidR="0074671F" w:rsidRPr="0074671F" w:rsidRDefault="0074671F" w:rsidP="0074671F">
      <w:pPr>
        <w:pStyle w:val="WW-Tekstpodstawowy2"/>
        <w:spacing w:before="120" w:after="120" w:line="36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ED5E50">
        <w:rPr>
          <w:rFonts w:asciiTheme="minorHAnsi" w:hAnsiTheme="minorHAnsi" w:cstheme="minorHAnsi"/>
          <w:sz w:val="22"/>
          <w:szCs w:val="22"/>
        </w:rPr>
        <w:t>Na powyższą kwotę składają się zarówno zwiększenia jak i zmniejszenia opisane poniżej:</w:t>
      </w:r>
    </w:p>
    <w:p w:rsidR="000504DA" w:rsidRDefault="000504DA" w:rsidP="008F450E">
      <w:pPr>
        <w:tabs>
          <w:tab w:val="left" w:pos="0"/>
        </w:tabs>
        <w:spacing w:line="360" w:lineRule="auto"/>
        <w:rPr>
          <w:rFonts w:asciiTheme="minorHAnsi" w:eastAsia="Times New Roman" w:hAnsiTheme="minorHAnsi" w:cstheme="minorHAnsi"/>
          <w:kern w:val="0"/>
          <w:szCs w:val="22"/>
          <w:lang w:eastAsia="pl-PL"/>
        </w:rPr>
      </w:pPr>
      <w:r w:rsidRPr="008F450E">
        <w:rPr>
          <w:rFonts w:asciiTheme="minorHAnsi" w:eastAsia="Times New Roman" w:hAnsiTheme="minorHAnsi" w:cstheme="minorHAnsi"/>
          <w:b/>
          <w:szCs w:val="22"/>
        </w:rPr>
        <w:t>Zwiększenie wydatków bieżących</w:t>
      </w:r>
      <w:r w:rsidRPr="008F450E">
        <w:rPr>
          <w:rFonts w:asciiTheme="minorHAnsi" w:eastAsia="Times New Roman" w:hAnsiTheme="minorHAnsi" w:cstheme="minorHAnsi"/>
          <w:szCs w:val="22"/>
        </w:rPr>
        <w:t xml:space="preserve"> o kwotę 31 000 zł </w:t>
      </w:r>
      <w:r w:rsidR="00876166" w:rsidRPr="008F450E">
        <w:rPr>
          <w:rFonts w:asciiTheme="minorHAnsi" w:hAnsiTheme="minorHAnsi" w:cstheme="minorHAnsi"/>
          <w:szCs w:val="22"/>
        </w:rPr>
        <w:t>celem zabezpieczen</w:t>
      </w:r>
      <w:r w:rsidR="008F450E" w:rsidRPr="008F450E">
        <w:rPr>
          <w:rFonts w:asciiTheme="minorHAnsi" w:hAnsiTheme="minorHAnsi" w:cstheme="minorHAnsi"/>
          <w:szCs w:val="22"/>
        </w:rPr>
        <w:t>ia środków na wykonanie nasadzenia kwiatów i roślin na Placu Biegańskiego</w:t>
      </w:r>
      <w:r w:rsidR="00876166" w:rsidRPr="008F450E">
        <w:rPr>
          <w:rFonts w:asciiTheme="minorHAnsi" w:hAnsiTheme="minorHAnsi" w:cstheme="minorHAnsi"/>
          <w:szCs w:val="22"/>
        </w:rPr>
        <w:t>.</w:t>
      </w:r>
      <w:r w:rsidR="00876166" w:rsidRPr="008F450E">
        <w:rPr>
          <w:rFonts w:asciiTheme="minorHAnsi" w:eastAsia="Times New Roman" w:hAnsiTheme="minorHAnsi" w:cstheme="minorHAnsi"/>
          <w:kern w:val="0"/>
          <w:szCs w:val="22"/>
          <w:lang w:eastAsia="pl-PL"/>
        </w:rPr>
        <w:t xml:space="preserve"> Źródłem pokrycia wydatków jest zwiększony plan dochodów w dziale 900.</w:t>
      </w:r>
    </w:p>
    <w:p w:rsidR="0074671F" w:rsidRPr="003E17B3" w:rsidRDefault="0074671F" w:rsidP="008F450E">
      <w:pPr>
        <w:tabs>
          <w:tab w:val="left" w:pos="0"/>
        </w:tabs>
        <w:spacing w:line="360" w:lineRule="auto"/>
        <w:rPr>
          <w:rFonts w:asciiTheme="minorHAnsi" w:hAnsiTheme="minorHAnsi" w:cstheme="minorHAnsi"/>
          <w:szCs w:val="22"/>
        </w:rPr>
      </w:pPr>
      <w:r w:rsidRPr="003E17B3">
        <w:rPr>
          <w:rFonts w:asciiTheme="minorHAnsi" w:eastAsia="Times New Roman" w:hAnsiTheme="minorHAnsi" w:cstheme="minorHAnsi"/>
          <w:b/>
          <w:szCs w:val="22"/>
        </w:rPr>
        <w:t>Zmniejszenie wydatków bieżących</w:t>
      </w:r>
      <w:r w:rsidRPr="003E17B3">
        <w:rPr>
          <w:rFonts w:asciiTheme="minorHAnsi" w:eastAsia="Times New Roman" w:hAnsiTheme="minorHAnsi" w:cstheme="minorHAnsi"/>
          <w:szCs w:val="22"/>
        </w:rPr>
        <w:t xml:space="preserve"> o kwotę 18 000 zł </w:t>
      </w:r>
      <w:r w:rsidRPr="003E17B3">
        <w:rPr>
          <w:rFonts w:asciiTheme="minorHAnsi" w:hAnsiTheme="minorHAnsi" w:cstheme="minorHAnsi"/>
          <w:szCs w:val="22"/>
        </w:rPr>
        <w:t xml:space="preserve">(przemieszczenia do działu 750) </w:t>
      </w:r>
      <w:r w:rsidRPr="003E17B3">
        <w:rPr>
          <w:rFonts w:asciiTheme="minorHAnsi" w:hAnsiTheme="minorHAnsi" w:cstheme="minorHAnsi"/>
          <w:bCs/>
          <w:szCs w:val="22"/>
        </w:rPr>
        <w:t xml:space="preserve">celem </w:t>
      </w:r>
      <w:r w:rsidR="00FA2743">
        <w:rPr>
          <w:rFonts w:asciiTheme="minorHAnsi" w:hAnsiTheme="minorHAnsi" w:cstheme="minorHAnsi"/>
          <w:bCs/>
          <w:szCs w:val="22"/>
        </w:rPr>
        <w:t>zaklasyfikowania wydatków we właściwej podziałce klasyfikacji budżetowej.</w:t>
      </w:r>
    </w:p>
    <w:p w:rsidR="00FA2743" w:rsidRDefault="00FA2743">
      <w:pPr>
        <w:widowControl/>
        <w:suppressAutoHyphens w:val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:rsidR="00392241" w:rsidRPr="00F34B05" w:rsidRDefault="00392241" w:rsidP="001D28BC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F34B05">
        <w:rPr>
          <w:rFonts w:asciiTheme="minorHAnsi" w:hAnsiTheme="minorHAnsi" w:cstheme="minorHAnsi"/>
          <w:b/>
          <w:bCs/>
          <w:szCs w:val="22"/>
        </w:rPr>
        <w:lastRenderedPageBreak/>
        <w:t>dział 921 – Kultura i ochrona dziedzictwa narodowego</w:t>
      </w:r>
    </w:p>
    <w:p w:rsidR="001D28BC" w:rsidRPr="00F34B05" w:rsidRDefault="001D28BC" w:rsidP="001D28BC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F34B05">
        <w:rPr>
          <w:rFonts w:asciiTheme="minorHAnsi" w:hAnsiTheme="minorHAnsi" w:cstheme="minorHAnsi"/>
          <w:b/>
          <w:szCs w:val="22"/>
        </w:rPr>
        <w:t>Zwiększenie</w:t>
      </w:r>
      <w:r w:rsidRPr="00F34B05">
        <w:rPr>
          <w:rFonts w:asciiTheme="minorHAnsi" w:hAnsiTheme="minorHAnsi" w:cstheme="minorHAnsi"/>
          <w:b/>
          <w:szCs w:val="22"/>
        </w:rPr>
        <w:tab/>
        <w:t>600 zł</w:t>
      </w:r>
    </w:p>
    <w:p w:rsidR="00271B0F" w:rsidRPr="00F34B05" w:rsidRDefault="001D28BC" w:rsidP="001D28BC">
      <w:pPr>
        <w:autoSpaceDE w:val="0"/>
        <w:spacing w:line="360" w:lineRule="auto"/>
        <w:rPr>
          <w:rFonts w:asciiTheme="minorHAnsi" w:eastAsia="Times New Roman" w:hAnsiTheme="minorHAnsi" w:cstheme="minorHAnsi"/>
          <w:szCs w:val="22"/>
          <w:lang w:eastAsia="pl-PL"/>
        </w:rPr>
      </w:pPr>
      <w:r w:rsidRPr="00F34B05">
        <w:rPr>
          <w:rFonts w:asciiTheme="minorHAnsi" w:eastAsia="Times New Roman" w:hAnsiTheme="minorHAnsi" w:cstheme="minorHAnsi"/>
          <w:b/>
          <w:szCs w:val="22"/>
        </w:rPr>
        <w:t>Zwiększenie wydatków bieżących</w:t>
      </w:r>
      <w:r w:rsidRPr="00F34B05">
        <w:rPr>
          <w:rFonts w:asciiTheme="minorHAnsi" w:eastAsia="Times New Roman" w:hAnsiTheme="minorHAnsi" w:cstheme="minorHAnsi"/>
          <w:szCs w:val="22"/>
        </w:rPr>
        <w:t xml:space="preserve"> o kwotę 600 zł </w:t>
      </w:r>
      <w:r w:rsidRPr="00F34B05">
        <w:rPr>
          <w:rFonts w:asciiTheme="minorHAnsi" w:hAnsiTheme="minorHAnsi" w:cstheme="minorHAnsi"/>
          <w:bCs/>
          <w:szCs w:val="22"/>
        </w:rPr>
        <w:t xml:space="preserve">(przemieszczenie z działu 750) </w:t>
      </w:r>
      <w:r w:rsidRPr="00F34B05">
        <w:rPr>
          <w:rFonts w:asciiTheme="minorHAnsi" w:hAnsiTheme="minorHAnsi" w:cstheme="minorHAnsi"/>
          <w:szCs w:val="22"/>
        </w:rPr>
        <w:t xml:space="preserve">celem zabezpieczenia środków dla Miejskiego Domu Kultury </w:t>
      </w:r>
      <w:r w:rsidRPr="00F34B05">
        <w:rPr>
          <w:rFonts w:asciiTheme="minorHAnsi" w:eastAsia="Times New Roman" w:hAnsiTheme="minorHAnsi" w:cstheme="minorHAnsi"/>
          <w:szCs w:val="22"/>
          <w:lang w:eastAsia="pl-PL"/>
        </w:rPr>
        <w:t>z przeznaczeniem na współorganizację koncertu galowego w sali widow</w:t>
      </w:r>
      <w:r w:rsidR="00F53C29">
        <w:rPr>
          <w:rFonts w:asciiTheme="minorHAnsi" w:eastAsia="Times New Roman" w:hAnsiTheme="minorHAnsi" w:cstheme="minorHAnsi"/>
          <w:szCs w:val="22"/>
          <w:lang w:eastAsia="pl-PL"/>
        </w:rPr>
        <w:t>iskowej pn. „Festiwal Moc-art</w:t>
      </w:r>
      <w:r w:rsidR="006A17B8" w:rsidRPr="00F34B05">
        <w:rPr>
          <w:rFonts w:asciiTheme="minorHAnsi" w:eastAsia="Times New Roman" w:hAnsiTheme="minorHAnsi" w:cstheme="minorHAnsi"/>
          <w:szCs w:val="22"/>
          <w:lang w:eastAsia="pl-PL"/>
        </w:rPr>
        <w:t>”.</w:t>
      </w:r>
    </w:p>
    <w:p w:rsidR="00AF499D" w:rsidRPr="00B56734" w:rsidRDefault="00AF499D" w:rsidP="00747D82">
      <w:pPr>
        <w:tabs>
          <w:tab w:val="left" w:pos="5969"/>
        </w:tabs>
        <w:spacing w:before="240" w:line="360" w:lineRule="auto"/>
        <w:rPr>
          <w:rFonts w:asciiTheme="minorHAnsi" w:eastAsia="Times New Roman" w:hAnsiTheme="minorHAnsi" w:cstheme="minorHAnsi"/>
          <w:b/>
          <w:szCs w:val="22"/>
        </w:rPr>
      </w:pPr>
      <w:r w:rsidRPr="00B56734">
        <w:rPr>
          <w:rFonts w:asciiTheme="minorHAnsi" w:eastAsia="Times New Roman" w:hAnsiTheme="minorHAnsi" w:cstheme="minorHAnsi"/>
          <w:b/>
          <w:szCs w:val="22"/>
        </w:rPr>
        <w:t>Jednocześnie, dokonuje się następujących zmian:</w:t>
      </w:r>
    </w:p>
    <w:p w:rsidR="00AD1C1F" w:rsidRPr="00AD1C1F" w:rsidRDefault="00AD1C1F" w:rsidP="00AD1C1F">
      <w:pPr>
        <w:tabs>
          <w:tab w:val="left" w:pos="8055"/>
          <w:tab w:val="left" w:pos="9120"/>
          <w:tab w:val="left" w:pos="16425"/>
          <w:tab w:val="left" w:pos="17025"/>
        </w:tabs>
        <w:spacing w:before="120" w:line="360" w:lineRule="auto"/>
        <w:rPr>
          <w:rFonts w:asciiTheme="minorHAnsi" w:eastAsia="Times New Roman" w:hAnsiTheme="minorHAnsi" w:cstheme="minorHAnsi"/>
          <w:szCs w:val="22"/>
        </w:rPr>
      </w:pPr>
      <w:r w:rsidRPr="003A50A0">
        <w:rPr>
          <w:rFonts w:asciiTheme="minorHAnsi" w:eastAsia="Times New Roman" w:hAnsiTheme="minorHAnsi" w:cstheme="minorHAnsi"/>
          <w:b/>
          <w:szCs w:val="22"/>
        </w:rPr>
        <w:t>w załączniku nr 3</w:t>
      </w:r>
      <w:r w:rsidRPr="003A50A0">
        <w:rPr>
          <w:rFonts w:asciiTheme="minorHAnsi" w:eastAsia="Times New Roman" w:hAnsiTheme="minorHAnsi" w:cstheme="minorHAnsi"/>
          <w:szCs w:val="22"/>
        </w:rPr>
        <w:t xml:space="preserve"> (pn.:</w:t>
      </w:r>
      <w:r w:rsidRPr="003A50A0">
        <w:rPr>
          <w:rFonts w:asciiTheme="minorHAnsi" w:eastAsia="Times New Roman" w:hAnsiTheme="minorHAnsi" w:cstheme="minorHAnsi"/>
          <w:iCs/>
          <w:szCs w:val="22"/>
        </w:rPr>
        <w:t xml:space="preserve"> Wydatki majątkowe na rok 2022</w:t>
      </w:r>
      <w:r w:rsidRPr="003A50A0">
        <w:rPr>
          <w:rFonts w:asciiTheme="minorHAnsi" w:eastAsia="Times New Roman" w:hAnsiTheme="minorHAnsi" w:cstheme="minorHAnsi"/>
          <w:szCs w:val="22"/>
        </w:rPr>
        <w:t>)</w:t>
      </w:r>
      <w:r w:rsidRPr="003A50A0">
        <w:rPr>
          <w:rFonts w:asciiTheme="minorHAnsi" w:eastAsia="Times New Roman" w:hAnsiTheme="minorHAnsi" w:cstheme="minorHAnsi"/>
          <w:iCs/>
          <w:szCs w:val="22"/>
        </w:rPr>
        <w:t xml:space="preserve">, </w:t>
      </w:r>
      <w:r w:rsidRPr="003A50A0">
        <w:rPr>
          <w:rFonts w:asciiTheme="minorHAnsi" w:hAnsiTheme="minorHAnsi" w:cstheme="minorHAnsi"/>
          <w:szCs w:val="22"/>
        </w:rPr>
        <w:t>dostosowanie załącznika do zmian objętych projektem uchwały</w:t>
      </w:r>
      <w:r w:rsidRPr="003A50A0">
        <w:rPr>
          <w:rFonts w:asciiTheme="minorHAnsi" w:eastAsia="Times New Roman" w:hAnsiTheme="minorHAnsi" w:cstheme="minorHAnsi"/>
          <w:szCs w:val="22"/>
        </w:rPr>
        <w:t xml:space="preserve"> - zmiany zostały szczegółowo opisane w części u</w:t>
      </w:r>
      <w:r>
        <w:rPr>
          <w:rFonts w:asciiTheme="minorHAnsi" w:eastAsia="Times New Roman" w:hAnsiTheme="minorHAnsi" w:cstheme="minorHAnsi"/>
          <w:szCs w:val="22"/>
        </w:rPr>
        <w:t>zasadnienia dotyczącej wydatków;</w:t>
      </w:r>
    </w:p>
    <w:p w:rsidR="00FD7894" w:rsidRPr="004D0703" w:rsidRDefault="00FD7894" w:rsidP="00FD7894">
      <w:pPr>
        <w:tabs>
          <w:tab w:val="left" w:pos="5969"/>
        </w:tabs>
        <w:spacing w:before="120" w:line="360" w:lineRule="auto"/>
        <w:rPr>
          <w:rFonts w:asciiTheme="minorHAnsi" w:eastAsia="Times New Roman" w:hAnsiTheme="minorHAnsi" w:cstheme="minorHAnsi"/>
          <w:szCs w:val="22"/>
        </w:rPr>
      </w:pPr>
      <w:r w:rsidRPr="004D0703">
        <w:rPr>
          <w:rFonts w:asciiTheme="minorHAnsi" w:eastAsia="Times New Roman" w:hAnsiTheme="minorHAnsi" w:cstheme="minorHAnsi"/>
          <w:b/>
          <w:szCs w:val="22"/>
        </w:rPr>
        <w:t xml:space="preserve">w załączniku nr 5 </w:t>
      </w:r>
      <w:r w:rsidRPr="004D0703">
        <w:rPr>
          <w:rFonts w:asciiTheme="minorHAnsi" w:hAnsiTheme="minorHAnsi" w:cstheme="minorHAnsi"/>
          <w:szCs w:val="22"/>
        </w:rPr>
        <w:t> (pn.: Wydatki na zadania majątkowe realizowane w roku 2022 w ramach środków Rządowego Funduszu Inwestycji Lokalnych), dostosowanie załącznika do zmian objętych projektem uchwały -</w:t>
      </w:r>
      <w:r w:rsidRPr="004D0703">
        <w:rPr>
          <w:rFonts w:asciiTheme="minorHAnsi" w:hAnsiTheme="minorHAnsi" w:cstheme="minorHAnsi"/>
          <w:iCs/>
          <w:szCs w:val="22"/>
          <w:u w:color="000000"/>
        </w:rPr>
        <w:t xml:space="preserve"> z</w:t>
      </w:r>
      <w:r w:rsidRPr="004D0703">
        <w:rPr>
          <w:rFonts w:asciiTheme="minorHAnsi" w:eastAsia="Times New Roman" w:hAnsiTheme="minorHAnsi" w:cstheme="minorHAnsi"/>
          <w:szCs w:val="22"/>
        </w:rPr>
        <w:t>miany zostały szczegółowo opisane w części uzasadnienia dotyczącej wydatków;</w:t>
      </w:r>
    </w:p>
    <w:p w:rsidR="00FD7894" w:rsidRPr="00FD7894" w:rsidRDefault="00FD7894" w:rsidP="00FD7894">
      <w:pPr>
        <w:tabs>
          <w:tab w:val="left" w:pos="5969"/>
        </w:tabs>
        <w:spacing w:before="120" w:line="360" w:lineRule="auto"/>
        <w:rPr>
          <w:rFonts w:asciiTheme="minorHAnsi" w:eastAsia="Times New Roman" w:hAnsiTheme="minorHAnsi" w:cstheme="minorHAnsi"/>
          <w:szCs w:val="22"/>
        </w:rPr>
      </w:pPr>
      <w:r w:rsidRPr="004D0703">
        <w:rPr>
          <w:rFonts w:asciiTheme="minorHAnsi" w:hAnsiTheme="minorHAnsi" w:cstheme="minorHAnsi"/>
          <w:b/>
          <w:szCs w:val="22"/>
        </w:rPr>
        <w:t xml:space="preserve">w załączniku nr 17 </w:t>
      </w:r>
      <w:r w:rsidRPr="004D0703">
        <w:rPr>
          <w:rFonts w:asciiTheme="minorHAnsi" w:hAnsiTheme="minorHAnsi" w:cstheme="minorHAnsi"/>
          <w:szCs w:val="22"/>
        </w:rPr>
        <w:t>(pn.: Środki Rządowego Funduszu Inwestycji Lokalnych), dostosowanie załącznika do zmian objętych projektem uchwały -</w:t>
      </w:r>
      <w:r w:rsidRPr="004D0703">
        <w:rPr>
          <w:rFonts w:asciiTheme="minorHAnsi" w:hAnsiTheme="minorHAnsi" w:cstheme="minorHAnsi"/>
          <w:iCs/>
          <w:szCs w:val="22"/>
          <w:u w:color="000000"/>
        </w:rPr>
        <w:t xml:space="preserve"> z</w:t>
      </w:r>
      <w:r w:rsidRPr="004D0703">
        <w:rPr>
          <w:rFonts w:asciiTheme="minorHAnsi" w:eastAsia="Times New Roman" w:hAnsiTheme="minorHAnsi" w:cstheme="minorHAnsi"/>
          <w:szCs w:val="22"/>
        </w:rPr>
        <w:t>miany zostały szczegółowo opisane w części uzasadnienia dotyczącej wydatków;</w:t>
      </w:r>
    </w:p>
    <w:p w:rsidR="00E54DA6" w:rsidRPr="00716B34" w:rsidRDefault="00E54DA6" w:rsidP="0003398B">
      <w:pPr>
        <w:tabs>
          <w:tab w:val="left" w:pos="-31680"/>
          <w:tab w:val="left" w:pos="8055"/>
          <w:tab w:val="left" w:pos="9120"/>
          <w:tab w:val="left" w:pos="16425"/>
          <w:tab w:val="left" w:pos="17025"/>
        </w:tabs>
        <w:autoSpaceDE w:val="0"/>
        <w:spacing w:before="120" w:line="360" w:lineRule="auto"/>
        <w:rPr>
          <w:rFonts w:asciiTheme="minorHAnsi" w:eastAsia="Times New Roman" w:hAnsiTheme="minorHAnsi" w:cstheme="minorHAnsi"/>
          <w:bCs/>
          <w:szCs w:val="22"/>
        </w:rPr>
      </w:pPr>
      <w:r w:rsidRPr="00716B34">
        <w:rPr>
          <w:rFonts w:asciiTheme="minorHAnsi" w:eastAsia="Times New Roman" w:hAnsiTheme="minorHAnsi" w:cstheme="minorHAnsi"/>
          <w:b/>
          <w:bCs/>
          <w:szCs w:val="22"/>
        </w:rPr>
        <w:t xml:space="preserve">w załączniku nr 20 </w:t>
      </w:r>
      <w:r w:rsidRPr="00716B34">
        <w:rPr>
          <w:rFonts w:asciiTheme="minorHAnsi" w:eastAsia="Times New Roman" w:hAnsiTheme="minorHAnsi" w:cstheme="minorHAnsi"/>
          <w:bCs/>
          <w:szCs w:val="22"/>
        </w:rPr>
        <w:t xml:space="preserve">(pn.: Zestawienie planowanych do udzielenia kwot dotacji z budżetu miasta na </w:t>
      </w:r>
      <w:r w:rsidR="00556859" w:rsidRPr="00716B34">
        <w:rPr>
          <w:rFonts w:asciiTheme="minorHAnsi" w:eastAsia="Times New Roman" w:hAnsiTheme="minorHAnsi" w:cstheme="minorHAnsi"/>
          <w:bCs/>
          <w:szCs w:val="22"/>
        </w:rPr>
        <w:t> </w:t>
      </w:r>
      <w:r w:rsidRPr="00716B34">
        <w:rPr>
          <w:rFonts w:asciiTheme="minorHAnsi" w:eastAsia="Times New Roman" w:hAnsiTheme="minorHAnsi" w:cstheme="minorHAnsi"/>
          <w:bCs/>
          <w:szCs w:val="22"/>
        </w:rPr>
        <w:t>rok 2022), dostosowanie załącznika do zmian objętych projektem uchwały - zmiany zostały szczegółowo opisane w części uzasadnienia dotyczącej wydatków</w:t>
      </w:r>
      <w:r w:rsidR="00B126C5">
        <w:rPr>
          <w:rFonts w:asciiTheme="minorHAnsi" w:eastAsia="Times New Roman" w:hAnsiTheme="minorHAnsi" w:cstheme="minorHAnsi"/>
          <w:bCs/>
          <w:szCs w:val="22"/>
        </w:rPr>
        <w:t>.</w:t>
      </w:r>
    </w:p>
    <w:p w:rsidR="00AF499D" w:rsidRPr="00074A92" w:rsidRDefault="00273E61" w:rsidP="00BD1940">
      <w:pPr>
        <w:tabs>
          <w:tab w:val="left" w:pos="-31680"/>
          <w:tab w:val="left" w:pos="8055"/>
          <w:tab w:val="left" w:pos="9120"/>
          <w:tab w:val="left" w:pos="16425"/>
          <w:tab w:val="left" w:pos="17025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074A92">
        <w:rPr>
          <w:rFonts w:asciiTheme="minorHAnsi" w:hAnsiTheme="minorHAnsi" w:cstheme="minorHAnsi"/>
          <w:b/>
          <w:bCs/>
          <w:szCs w:val="22"/>
        </w:rPr>
        <w:t>W</w:t>
      </w:r>
      <w:r w:rsidR="00AF499D" w:rsidRPr="00074A92">
        <w:rPr>
          <w:rFonts w:asciiTheme="minorHAnsi" w:hAnsiTheme="minorHAnsi" w:cstheme="minorHAnsi"/>
          <w:b/>
          <w:bCs/>
          <w:szCs w:val="22"/>
        </w:rPr>
        <w:t>nioski końcowe do zmian w budżecie:</w:t>
      </w:r>
    </w:p>
    <w:p w:rsidR="00AF499D" w:rsidRPr="00074A92" w:rsidRDefault="00AF499D" w:rsidP="00BD1940">
      <w:pPr>
        <w:tabs>
          <w:tab w:val="left" w:pos="16020"/>
          <w:tab w:val="left" w:pos="21675"/>
          <w:tab w:val="left" w:pos="22800"/>
          <w:tab w:val="left" w:pos="28710"/>
          <w:tab w:val="left" w:pos="28995"/>
        </w:tabs>
        <w:spacing w:line="360" w:lineRule="auto"/>
        <w:rPr>
          <w:rFonts w:asciiTheme="minorHAnsi" w:hAnsiTheme="minorHAnsi" w:cstheme="minorHAnsi"/>
          <w:szCs w:val="22"/>
        </w:rPr>
      </w:pPr>
      <w:r w:rsidRPr="00074A92">
        <w:rPr>
          <w:rFonts w:asciiTheme="minorHAnsi" w:hAnsiTheme="minorHAnsi" w:cstheme="minorHAnsi"/>
          <w:szCs w:val="22"/>
        </w:rPr>
        <w:t>W projekcie uchwały w sprawie zmian w budżecie dokonano następujących zmian:</w:t>
      </w:r>
    </w:p>
    <w:p w:rsidR="00AF499D" w:rsidRPr="00074A92" w:rsidRDefault="00AF499D" w:rsidP="00B52C3C">
      <w:pPr>
        <w:numPr>
          <w:ilvl w:val="1"/>
          <w:numId w:val="4"/>
        </w:num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074A92">
        <w:rPr>
          <w:rFonts w:asciiTheme="minorHAnsi" w:hAnsiTheme="minorHAnsi" w:cstheme="minorHAnsi"/>
          <w:szCs w:val="22"/>
        </w:rPr>
        <w:t xml:space="preserve">Ogółem dochody uległy </w:t>
      </w:r>
      <w:r w:rsidRPr="008706CB">
        <w:rPr>
          <w:rFonts w:asciiTheme="minorHAnsi" w:hAnsiTheme="minorHAnsi" w:cstheme="minorHAnsi"/>
          <w:szCs w:val="22"/>
        </w:rPr>
        <w:t>z</w:t>
      </w:r>
      <w:r w:rsidR="00B8519C" w:rsidRPr="008706CB">
        <w:rPr>
          <w:rFonts w:asciiTheme="minorHAnsi" w:hAnsiTheme="minorHAnsi" w:cstheme="minorHAnsi"/>
          <w:szCs w:val="22"/>
        </w:rPr>
        <w:t>większeniu</w:t>
      </w:r>
      <w:r w:rsidRPr="008706CB">
        <w:rPr>
          <w:rFonts w:asciiTheme="minorHAnsi" w:hAnsiTheme="minorHAnsi" w:cstheme="minorHAnsi"/>
          <w:szCs w:val="22"/>
        </w:rPr>
        <w:t xml:space="preserve"> o kwotę </w:t>
      </w:r>
      <w:r w:rsidR="001A0CA8" w:rsidRPr="008706CB">
        <w:rPr>
          <w:rFonts w:asciiTheme="minorHAnsi" w:hAnsiTheme="minorHAnsi" w:cstheme="minorHAnsi"/>
          <w:szCs w:val="22"/>
        </w:rPr>
        <w:t>227</w:t>
      </w:r>
      <w:r w:rsidR="00CF3724" w:rsidRPr="008706CB">
        <w:rPr>
          <w:rFonts w:asciiTheme="minorHAnsi" w:hAnsiTheme="minorHAnsi" w:cstheme="minorHAnsi"/>
          <w:szCs w:val="22"/>
        </w:rPr>
        <w:t> 167</w:t>
      </w:r>
      <w:r w:rsidR="0001626E" w:rsidRPr="008706CB">
        <w:rPr>
          <w:rFonts w:asciiTheme="minorHAnsi" w:hAnsiTheme="minorHAnsi" w:cstheme="minorHAnsi"/>
          <w:szCs w:val="22"/>
        </w:rPr>
        <w:t> </w:t>
      </w:r>
      <w:r w:rsidRPr="008706CB">
        <w:rPr>
          <w:rFonts w:asciiTheme="minorHAnsi" w:hAnsiTheme="minorHAnsi" w:cstheme="minorHAnsi"/>
          <w:szCs w:val="22"/>
        </w:rPr>
        <w:t xml:space="preserve">zł, tj. do kwoty </w:t>
      </w:r>
      <w:r w:rsidR="001A0CA8" w:rsidRPr="008706CB">
        <w:rPr>
          <w:rFonts w:asciiTheme="minorHAnsi" w:hAnsiTheme="minorHAnsi" w:cstheme="minorHAnsi"/>
          <w:szCs w:val="22"/>
        </w:rPr>
        <w:t>1</w:t>
      </w:r>
      <w:r w:rsidR="008706CB" w:rsidRPr="008706CB">
        <w:rPr>
          <w:rFonts w:asciiTheme="minorHAnsi" w:hAnsiTheme="minorHAnsi" w:cstheme="minorHAnsi"/>
          <w:szCs w:val="22"/>
        </w:rPr>
        <w:t> </w:t>
      </w:r>
      <w:r w:rsidR="001A0CA8" w:rsidRPr="008706CB">
        <w:rPr>
          <w:rFonts w:asciiTheme="minorHAnsi" w:hAnsiTheme="minorHAnsi" w:cstheme="minorHAnsi"/>
          <w:szCs w:val="22"/>
        </w:rPr>
        <w:t>74</w:t>
      </w:r>
      <w:r w:rsidR="008706CB" w:rsidRPr="008706CB">
        <w:rPr>
          <w:rFonts w:asciiTheme="minorHAnsi" w:hAnsiTheme="minorHAnsi" w:cstheme="minorHAnsi"/>
          <w:szCs w:val="22"/>
        </w:rPr>
        <w:t>6 162 348 </w:t>
      </w:r>
      <w:r w:rsidRPr="008706CB">
        <w:rPr>
          <w:rFonts w:asciiTheme="minorHAnsi" w:hAnsiTheme="minorHAnsi" w:cstheme="minorHAnsi"/>
          <w:szCs w:val="22"/>
        </w:rPr>
        <w:t>zł, z tego:</w:t>
      </w:r>
    </w:p>
    <w:p w:rsidR="00AF499D" w:rsidRPr="00074A92" w:rsidRDefault="00AF499D" w:rsidP="00B52C3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2"/>
        </w:rPr>
      </w:pPr>
      <w:r w:rsidRPr="00074A92">
        <w:rPr>
          <w:rFonts w:asciiTheme="minorHAnsi" w:hAnsiTheme="minorHAnsi" w:cstheme="minorHAnsi"/>
          <w:szCs w:val="22"/>
        </w:rPr>
        <w:t>dochody bieżące – z</w:t>
      </w:r>
      <w:r w:rsidR="00B8519C" w:rsidRPr="00074A92">
        <w:rPr>
          <w:rFonts w:asciiTheme="minorHAnsi" w:hAnsiTheme="minorHAnsi" w:cstheme="minorHAnsi"/>
          <w:szCs w:val="22"/>
        </w:rPr>
        <w:t>większono</w:t>
      </w:r>
      <w:r w:rsidRPr="00074A92">
        <w:rPr>
          <w:rFonts w:asciiTheme="minorHAnsi" w:hAnsiTheme="minorHAnsi" w:cstheme="minorHAnsi"/>
          <w:szCs w:val="22"/>
        </w:rPr>
        <w:t xml:space="preserve"> o kwotę</w:t>
      </w:r>
      <w:r w:rsidR="00460938" w:rsidRPr="00074A92">
        <w:rPr>
          <w:rFonts w:asciiTheme="minorHAnsi" w:hAnsiTheme="minorHAnsi" w:cstheme="minorHAnsi"/>
          <w:szCs w:val="22"/>
        </w:rPr>
        <w:t xml:space="preserve"> </w:t>
      </w:r>
      <w:r w:rsidR="001A0CA8">
        <w:rPr>
          <w:rFonts w:asciiTheme="minorHAnsi" w:hAnsiTheme="minorHAnsi" w:cstheme="minorHAnsi"/>
          <w:szCs w:val="22"/>
        </w:rPr>
        <w:t>227</w:t>
      </w:r>
      <w:r w:rsidR="00CF3724">
        <w:rPr>
          <w:rFonts w:asciiTheme="minorHAnsi" w:hAnsiTheme="minorHAnsi" w:cstheme="minorHAnsi"/>
          <w:szCs w:val="22"/>
        </w:rPr>
        <w:t> 167</w:t>
      </w:r>
      <w:r w:rsidR="0001626E" w:rsidRPr="00074A92">
        <w:rPr>
          <w:rFonts w:asciiTheme="minorHAnsi" w:hAnsiTheme="minorHAnsi" w:cstheme="minorHAnsi"/>
          <w:szCs w:val="22"/>
        </w:rPr>
        <w:t> </w:t>
      </w:r>
      <w:r w:rsidRPr="00074A92">
        <w:rPr>
          <w:rFonts w:asciiTheme="minorHAnsi" w:hAnsiTheme="minorHAnsi" w:cstheme="minorHAnsi"/>
          <w:szCs w:val="22"/>
        </w:rPr>
        <w:t>zł, tj</w:t>
      </w:r>
      <w:r w:rsidRPr="008706CB">
        <w:rPr>
          <w:rFonts w:asciiTheme="minorHAnsi" w:hAnsiTheme="minorHAnsi" w:cstheme="minorHAnsi"/>
          <w:szCs w:val="22"/>
        </w:rPr>
        <w:t>. do kwoty</w:t>
      </w:r>
      <w:r w:rsidR="003A0682" w:rsidRPr="008706CB">
        <w:rPr>
          <w:rFonts w:asciiTheme="minorHAnsi" w:hAnsiTheme="minorHAnsi" w:cstheme="minorHAnsi"/>
          <w:szCs w:val="22"/>
        </w:rPr>
        <w:t xml:space="preserve"> </w:t>
      </w:r>
      <w:r w:rsidR="001A0CA8" w:rsidRPr="008706CB">
        <w:rPr>
          <w:rFonts w:asciiTheme="minorHAnsi" w:hAnsiTheme="minorHAnsi" w:cstheme="minorHAnsi"/>
          <w:szCs w:val="22"/>
        </w:rPr>
        <w:t>1</w:t>
      </w:r>
      <w:r w:rsidR="008706CB" w:rsidRPr="008706CB">
        <w:rPr>
          <w:rFonts w:asciiTheme="minorHAnsi" w:hAnsiTheme="minorHAnsi" w:cstheme="minorHAnsi"/>
          <w:szCs w:val="22"/>
        </w:rPr>
        <w:t> </w:t>
      </w:r>
      <w:r w:rsidR="001A0CA8" w:rsidRPr="008706CB">
        <w:rPr>
          <w:rFonts w:asciiTheme="minorHAnsi" w:hAnsiTheme="minorHAnsi" w:cstheme="minorHAnsi"/>
          <w:szCs w:val="22"/>
        </w:rPr>
        <w:t>5</w:t>
      </w:r>
      <w:r w:rsidR="008706CB" w:rsidRPr="008706CB">
        <w:rPr>
          <w:rFonts w:asciiTheme="minorHAnsi" w:hAnsiTheme="minorHAnsi" w:cstheme="minorHAnsi"/>
          <w:szCs w:val="22"/>
        </w:rPr>
        <w:t>52 484 412 </w:t>
      </w:r>
      <w:r w:rsidRPr="008706CB">
        <w:rPr>
          <w:rFonts w:asciiTheme="minorHAnsi" w:hAnsiTheme="minorHAnsi" w:cstheme="minorHAnsi"/>
          <w:szCs w:val="22"/>
        </w:rPr>
        <w:t>zł;</w:t>
      </w:r>
    </w:p>
    <w:p w:rsidR="00AF499D" w:rsidRPr="00902133" w:rsidRDefault="00AF499D" w:rsidP="00B52C3C">
      <w:pPr>
        <w:numPr>
          <w:ilvl w:val="1"/>
          <w:numId w:val="4"/>
        </w:num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902133">
        <w:rPr>
          <w:rFonts w:asciiTheme="minorHAnsi" w:hAnsiTheme="minorHAnsi" w:cstheme="minorHAnsi"/>
          <w:szCs w:val="22"/>
        </w:rPr>
        <w:t xml:space="preserve">Wydatki uległy </w:t>
      </w:r>
      <w:r w:rsidR="00B8519C" w:rsidRPr="00902133">
        <w:rPr>
          <w:rFonts w:asciiTheme="minorHAnsi" w:hAnsiTheme="minorHAnsi" w:cstheme="minorHAnsi"/>
          <w:szCs w:val="22"/>
        </w:rPr>
        <w:t>zwiększeniu</w:t>
      </w:r>
      <w:r w:rsidR="00547BC5" w:rsidRPr="00902133">
        <w:rPr>
          <w:rFonts w:asciiTheme="minorHAnsi" w:hAnsiTheme="minorHAnsi" w:cstheme="minorHAnsi"/>
          <w:szCs w:val="22"/>
        </w:rPr>
        <w:t xml:space="preserve"> </w:t>
      </w:r>
      <w:r w:rsidRPr="00902133">
        <w:rPr>
          <w:rFonts w:asciiTheme="minorHAnsi" w:hAnsiTheme="minorHAnsi" w:cstheme="minorHAnsi"/>
          <w:szCs w:val="22"/>
        </w:rPr>
        <w:t>o kwotę</w:t>
      </w:r>
      <w:r w:rsidR="00072135" w:rsidRPr="00902133">
        <w:rPr>
          <w:rFonts w:asciiTheme="minorHAnsi" w:hAnsiTheme="minorHAnsi" w:cstheme="minorHAnsi"/>
          <w:szCs w:val="22"/>
        </w:rPr>
        <w:t xml:space="preserve"> </w:t>
      </w:r>
      <w:r w:rsidR="001A0CA8" w:rsidRPr="00902133">
        <w:rPr>
          <w:rFonts w:asciiTheme="minorHAnsi" w:hAnsiTheme="minorHAnsi" w:cstheme="minorHAnsi"/>
          <w:szCs w:val="22"/>
        </w:rPr>
        <w:t>227 167 </w:t>
      </w:r>
      <w:r w:rsidRPr="00902133">
        <w:rPr>
          <w:rFonts w:asciiTheme="minorHAnsi" w:hAnsiTheme="minorHAnsi" w:cstheme="minorHAnsi"/>
          <w:szCs w:val="22"/>
        </w:rPr>
        <w:t>zł, tj. do kwoty</w:t>
      </w:r>
      <w:r w:rsidR="005445FD" w:rsidRPr="00902133">
        <w:rPr>
          <w:rFonts w:asciiTheme="minorHAnsi" w:hAnsiTheme="minorHAnsi" w:cstheme="minorHAnsi"/>
          <w:szCs w:val="22"/>
          <w:u w:color="000000"/>
        </w:rPr>
        <w:t xml:space="preserve"> </w:t>
      </w:r>
      <w:r w:rsidR="001A0CA8" w:rsidRPr="00902133">
        <w:rPr>
          <w:rFonts w:asciiTheme="minorHAnsi" w:hAnsiTheme="minorHAnsi" w:cstheme="minorHAnsi"/>
          <w:szCs w:val="22"/>
          <w:u w:color="000000"/>
        </w:rPr>
        <w:t>1</w:t>
      </w:r>
      <w:r w:rsidR="00902133" w:rsidRPr="00902133">
        <w:rPr>
          <w:rFonts w:asciiTheme="minorHAnsi" w:hAnsiTheme="minorHAnsi" w:cstheme="minorHAnsi"/>
          <w:szCs w:val="22"/>
          <w:u w:color="000000"/>
        </w:rPr>
        <w:t> </w:t>
      </w:r>
      <w:r w:rsidR="001A0CA8" w:rsidRPr="00902133">
        <w:rPr>
          <w:rFonts w:asciiTheme="minorHAnsi" w:hAnsiTheme="minorHAnsi" w:cstheme="minorHAnsi"/>
          <w:szCs w:val="22"/>
          <w:u w:color="000000"/>
        </w:rPr>
        <w:t>90</w:t>
      </w:r>
      <w:r w:rsidR="00902133" w:rsidRPr="00902133">
        <w:rPr>
          <w:rFonts w:asciiTheme="minorHAnsi" w:hAnsiTheme="minorHAnsi" w:cstheme="minorHAnsi"/>
          <w:szCs w:val="22"/>
          <w:u w:color="000000"/>
        </w:rPr>
        <w:t>5 909 148 </w:t>
      </w:r>
      <w:r w:rsidRPr="00902133">
        <w:rPr>
          <w:rFonts w:asciiTheme="minorHAnsi" w:hAnsiTheme="minorHAnsi" w:cstheme="minorHAnsi"/>
          <w:szCs w:val="22"/>
        </w:rPr>
        <w:t>zł, z tego:</w:t>
      </w:r>
    </w:p>
    <w:p w:rsidR="005F098D" w:rsidRPr="00CF3724" w:rsidRDefault="00B32F6C" w:rsidP="00DA567F">
      <w:pPr>
        <w:numPr>
          <w:ilvl w:val="0"/>
          <w:numId w:val="2"/>
        </w:numPr>
        <w:tabs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rPr>
          <w:rFonts w:asciiTheme="minorHAnsi" w:eastAsia="Times New Roman" w:hAnsiTheme="minorHAnsi" w:cstheme="minorHAnsi"/>
          <w:b/>
          <w:bCs/>
          <w:szCs w:val="22"/>
        </w:rPr>
      </w:pPr>
      <w:r w:rsidRPr="00074A92">
        <w:rPr>
          <w:rFonts w:asciiTheme="minorHAnsi" w:hAnsiTheme="minorHAnsi" w:cstheme="minorHAnsi"/>
          <w:szCs w:val="22"/>
        </w:rPr>
        <w:t>w</w:t>
      </w:r>
      <w:r w:rsidR="006A404A" w:rsidRPr="00074A92">
        <w:rPr>
          <w:rFonts w:asciiTheme="minorHAnsi" w:hAnsiTheme="minorHAnsi" w:cstheme="minorHAnsi"/>
          <w:szCs w:val="22"/>
        </w:rPr>
        <w:t>ydatki</w:t>
      </w:r>
      <w:r w:rsidR="00AF499D" w:rsidRPr="00074A92">
        <w:rPr>
          <w:rFonts w:asciiTheme="minorHAnsi" w:hAnsiTheme="minorHAnsi" w:cstheme="minorHAnsi"/>
          <w:szCs w:val="22"/>
        </w:rPr>
        <w:t xml:space="preserve"> bieżące – </w:t>
      </w:r>
      <w:r w:rsidR="00B8519C" w:rsidRPr="00074A92">
        <w:rPr>
          <w:rFonts w:asciiTheme="minorHAnsi" w:hAnsiTheme="minorHAnsi" w:cstheme="minorHAnsi"/>
          <w:szCs w:val="22"/>
        </w:rPr>
        <w:t>zwiększono</w:t>
      </w:r>
      <w:r w:rsidR="00756C14" w:rsidRPr="00074A92">
        <w:rPr>
          <w:rFonts w:asciiTheme="minorHAnsi" w:hAnsiTheme="minorHAnsi" w:cstheme="minorHAnsi"/>
          <w:szCs w:val="22"/>
        </w:rPr>
        <w:t xml:space="preserve"> </w:t>
      </w:r>
      <w:r w:rsidR="00AF499D" w:rsidRPr="00074A92">
        <w:rPr>
          <w:rFonts w:asciiTheme="minorHAnsi" w:hAnsiTheme="minorHAnsi" w:cstheme="minorHAnsi"/>
          <w:szCs w:val="22"/>
        </w:rPr>
        <w:t>o kwotę</w:t>
      </w:r>
      <w:r w:rsidR="00600D50" w:rsidRPr="00074A92">
        <w:rPr>
          <w:rFonts w:asciiTheme="minorHAnsi" w:hAnsiTheme="minorHAnsi" w:cstheme="minorHAnsi"/>
          <w:szCs w:val="22"/>
        </w:rPr>
        <w:t xml:space="preserve"> </w:t>
      </w:r>
      <w:r w:rsidR="001A0CA8" w:rsidRPr="007A6678">
        <w:rPr>
          <w:rFonts w:asciiTheme="minorHAnsi" w:hAnsiTheme="minorHAnsi" w:cstheme="minorHAnsi"/>
          <w:szCs w:val="22"/>
        </w:rPr>
        <w:t>125</w:t>
      </w:r>
      <w:r w:rsidR="00CF3724" w:rsidRPr="007A6678">
        <w:rPr>
          <w:rFonts w:asciiTheme="minorHAnsi" w:hAnsiTheme="minorHAnsi" w:cstheme="minorHAnsi"/>
          <w:szCs w:val="22"/>
        </w:rPr>
        <w:t> 497</w:t>
      </w:r>
      <w:r w:rsidR="00B4546C" w:rsidRPr="007A6678">
        <w:rPr>
          <w:rFonts w:asciiTheme="minorHAnsi" w:hAnsiTheme="minorHAnsi" w:cstheme="minorHAnsi"/>
          <w:szCs w:val="22"/>
        </w:rPr>
        <w:t> </w:t>
      </w:r>
      <w:r w:rsidR="00273E61" w:rsidRPr="007A6678">
        <w:rPr>
          <w:rFonts w:asciiTheme="minorHAnsi" w:hAnsiTheme="minorHAnsi" w:cstheme="minorHAnsi"/>
          <w:szCs w:val="22"/>
        </w:rPr>
        <w:t>zł</w:t>
      </w:r>
      <w:r w:rsidR="00AF499D" w:rsidRPr="007A6678">
        <w:rPr>
          <w:rFonts w:asciiTheme="minorHAnsi" w:hAnsiTheme="minorHAnsi" w:cstheme="minorHAnsi"/>
          <w:szCs w:val="22"/>
        </w:rPr>
        <w:t>, tj. do kwoty</w:t>
      </w:r>
      <w:r w:rsidR="005445FD" w:rsidRPr="007A6678">
        <w:rPr>
          <w:rFonts w:asciiTheme="minorHAnsi" w:hAnsiTheme="minorHAnsi" w:cstheme="minorHAnsi"/>
          <w:szCs w:val="22"/>
        </w:rPr>
        <w:t xml:space="preserve"> </w:t>
      </w:r>
      <w:r w:rsidR="001A0CA8" w:rsidRPr="007A6678">
        <w:rPr>
          <w:rFonts w:asciiTheme="minorHAnsi" w:hAnsiTheme="minorHAnsi" w:cstheme="minorHAnsi"/>
          <w:szCs w:val="22"/>
        </w:rPr>
        <w:t>1</w:t>
      </w:r>
      <w:r w:rsidR="007A6678" w:rsidRPr="007A6678">
        <w:rPr>
          <w:rFonts w:asciiTheme="minorHAnsi" w:hAnsiTheme="minorHAnsi" w:cstheme="minorHAnsi"/>
          <w:szCs w:val="22"/>
        </w:rPr>
        <w:t> </w:t>
      </w:r>
      <w:r w:rsidR="001A0CA8" w:rsidRPr="007A6678">
        <w:rPr>
          <w:rFonts w:asciiTheme="minorHAnsi" w:hAnsiTheme="minorHAnsi" w:cstheme="minorHAnsi"/>
          <w:szCs w:val="22"/>
        </w:rPr>
        <w:t>5</w:t>
      </w:r>
      <w:r w:rsidR="007A6678" w:rsidRPr="007A6678">
        <w:rPr>
          <w:rFonts w:asciiTheme="minorHAnsi" w:hAnsiTheme="minorHAnsi" w:cstheme="minorHAnsi"/>
          <w:szCs w:val="22"/>
        </w:rPr>
        <w:t>40 375 756 </w:t>
      </w:r>
      <w:r w:rsidR="00CF3724" w:rsidRPr="007A6678">
        <w:rPr>
          <w:rFonts w:asciiTheme="minorHAnsi" w:hAnsiTheme="minorHAnsi" w:cstheme="minorHAnsi"/>
          <w:szCs w:val="22"/>
        </w:rPr>
        <w:t>zł;</w:t>
      </w:r>
    </w:p>
    <w:p w:rsidR="00CF3724" w:rsidRPr="007D049F" w:rsidRDefault="00CF3724" w:rsidP="00CF3724">
      <w:pPr>
        <w:numPr>
          <w:ilvl w:val="0"/>
          <w:numId w:val="2"/>
        </w:numPr>
        <w:tabs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rPr>
          <w:rFonts w:asciiTheme="minorHAnsi" w:eastAsia="Times New Roman" w:hAnsiTheme="minorHAnsi" w:cstheme="minorHAnsi"/>
          <w:b/>
          <w:bCs/>
          <w:szCs w:val="22"/>
        </w:rPr>
      </w:pPr>
      <w:r w:rsidRPr="00CE5036">
        <w:rPr>
          <w:rFonts w:asciiTheme="minorHAnsi" w:hAnsiTheme="minorHAnsi" w:cstheme="minorHAnsi"/>
          <w:szCs w:val="22"/>
        </w:rPr>
        <w:t xml:space="preserve">wydatki majątkowe – zwiększono o kwotę 101 670 zł, tj. do kwoty </w:t>
      </w:r>
      <w:r w:rsidR="00CF7E3B" w:rsidRPr="00CE5036">
        <w:rPr>
          <w:rFonts w:asciiTheme="minorHAnsi" w:hAnsiTheme="minorHAnsi" w:cstheme="minorHAnsi"/>
          <w:szCs w:val="22"/>
        </w:rPr>
        <w:t>365 533 392</w:t>
      </w:r>
      <w:r w:rsidRPr="00CE5036">
        <w:rPr>
          <w:rFonts w:asciiTheme="minorHAnsi" w:hAnsiTheme="minorHAnsi" w:cstheme="minorHAnsi"/>
          <w:szCs w:val="22"/>
        </w:rPr>
        <w:t> zł.</w:t>
      </w:r>
      <w:bookmarkStart w:id="0" w:name="_GoBack"/>
      <w:bookmarkEnd w:id="0"/>
    </w:p>
    <w:p w:rsidR="007D049F" w:rsidRDefault="007D049F" w:rsidP="007D049F">
      <w:pPr>
        <w:tabs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rPr>
          <w:rFonts w:asciiTheme="minorHAnsi" w:hAnsiTheme="minorHAnsi" w:cstheme="minorHAnsi"/>
          <w:szCs w:val="22"/>
        </w:rPr>
      </w:pPr>
    </w:p>
    <w:p w:rsidR="007D049F" w:rsidRPr="007D049F" w:rsidRDefault="007D049F" w:rsidP="007D049F">
      <w:pPr>
        <w:tabs>
          <w:tab w:val="left" w:pos="19144"/>
          <w:tab w:val="left" w:pos="24799"/>
          <w:tab w:val="left" w:pos="25924"/>
          <w:tab w:val="left" w:pos="31680"/>
          <w:tab w:val="left" w:pos="31680"/>
        </w:tabs>
        <w:jc w:val="right"/>
        <w:rPr>
          <w:rFonts w:asciiTheme="minorHAnsi" w:hAnsiTheme="minorHAnsi" w:cstheme="minorHAnsi"/>
          <w:szCs w:val="22"/>
        </w:rPr>
      </w:pPr>
      <w:r w:rsidRPr="007D049F">
        <w:rPr>
          <w:rFonts w:asciiTheme="minorHAnsi" w:hAnsiTheme="minorHAnsi" w:cstheme="minorHAnsi"/>
          <w:szCs w:val="22"/>
        </w:rPr>
        <w:t xml:space="preserve">Z up. Prezydenta Miasta </w:t>
      </w:r>
    </w:p>
    <w:p w:rsidR="007D049F" w:rsidRPr="007D049F" w:rsidRDefault="007D049F" w:rsidP="007D049F">
      <w:pPr>
        <w:tabs>
          <w:tab w:val="left" w:pos="19144"/>
          <w:tab w:val="left" w:pos="24799"/>
          <w:tab w:val="left" w:pos="25924"/>
          <w:tab w:val="left" w:pos="31680"/>
          <w:tab w:val="left" w:pos="31680"/>
        </w:tabs>
        <w:jc w:val="right"/>
        <w:rPr>
          <w:rFonts w:asciiTheme="minorHAnsi" w:hAnsiTheme="minorHAnsi" w:cstheme="minorHAnsi"/>
          <w:szCs w:val="22"/>
        </w:rPr>
      </w:pPr>
    </w:p>
    <w:p w:rsidR="007D049F" w:rsidRPr="007D049F" w:rsidRDefault="007D049F" w:rsidP="007D049F">
      <w:pPr>
        <w:tabs>
          <w:tab w:val="left" w:pos="19144"/>
          <w:tab w:val="left" w:pos="24799"/>
          <w:tab w:val="left" w:pos="25924"/>
          <w:tab w:val="left" w:pos="31680"/>
          <w:tab w:val="left" w:pos="31680"/>
        </w:tabs>
        <w:jc w:val="right"/>
        <w:rPr>
          <w:rFonts w:asciiTheme="minorHAnsi" w:hAnsiTheme="minorHAnsi" w:cstheme="minorHAnsi"/>
          <w:szCs w:val="22"/>
        </w:rPr>
      </w:pPr>
      <w:r w:rsidRPr="007D049F">
        <w:rPr>
          <w:rFonts w:asciiTheme="minorHAnsi" w:hAnsiTheme="minorHAnsi" w:cstheme="minorHAnsi"/>
          <w:szCs w:val="22"/>
        </w:rPr>
        <w:t xml:space="preserve">         (-)  Ryszard Stefaniak</w:t>
      </w:r>
    </w:p>
    <w:p w:rsidR="007D049F" w:rsidRPr="007D049F" w:rsidRDefault="007D049F" w:rsidP="007D049F">
      <w:pPr>
        <w:tabs>
          <w:tab w:val="left" w:pos="19144"/>
          <w:tab w:val="left" w:pos="24799"/>
          <w:tab w:val="left" w:pos="25924"/>
          <w:tab w:val="left" w:pos="31680"/>
          <w:tab w:val="left" w:pos="31680"/>
        </w:tabs>
        <w:jc w:val="right"/>
        <w:rPr>
          <w:rFonts w:asciiTheme="minorHAnsi" w:hAnsiTheme="minorHAnsi" w:cstheme="minorHAnsi"/>
          <w:szCs w:val="22"/>
        </w:rPr>
      </w:pPr>
      <w:r w:rsidRPr="007D049F">
        <w:rPr>
          <w:rFonts w:asciiTheme="minorHAnsi" w:hAnsiTheme="minorHAnsi" w:cstheme="minorHAnsi"/>
          <w:szCs w:val="22"/>
        </w:rPr>
        <w:t xml:space="preserve">        Zastępca Prezydenta </w:t>
      </w:r>
    </w:p>
    <w:p w:rsidR="007D049F" w:rsidRPr="007D049F" w:rsidRDefault="007D049F" w:rsidP="007D049F">
      <w:pPr>
        <w:tabs>
          <w:tab w:val="left" w:pos="19144"/>
          <w:tab w:val="left" w:pos="24799"/>
          <w:tab w:val="left" w:pos="25924"/>
          <w:tab w:val="left" w:pos="31680"/>
          <w:tab w:val="left" w:pos="31680"/>
        </w:tabs>
        <w:jc w:val="right"/>
        <w:rPr>
          <w:rFonts w:asciiTheme="minorHAnsi" w:hAnsiTheme="minorHAnsi" w:cstheme="minorHAnsi"/>
          <w:szCs w:val="22"/>
        </w:rPr>
      </w:pPr>
      <w:r w:rsidRPr="007D049F">
        <w:rPr>
          <w:rFonts w:asciiTheme="minorHAnsi" w:hAnsiTheme="minorHAnsi" w:cstheme="minorHAnsi"/>
          <w:szCs w:val="22"/>
        </w:rPr>
        <w:t xml:space="preserve"> Miasta Częstochowy</w:t>
      </w:r>
    </w:p>
    <w:p w:rsidR="007D049F" w:rsidRPr="007D049F" w:rsidRDefault="007D049F" w:rsidP="007D049F">
      <w:pPr>
        <w:tabs>
          <w:tab w:val="left" w:pos="19144"/>
          <w:tab w:val="left" w:pos="24799"/>
          <w:tab w:val="left" w:pos="25924"/>
          <w:tab w:val="left" w:pos="31680"/>
          <w:tab w:val="left" w:pos="31680"/>
        </w:tabs>
        <w:rPr>
          <w:rFonts w:asciiTheme="minorHAnsi" w:hAnsiTheme="minorHAnsi" w:cstheme="minorHAnsi"/>
          <w:szCs w:val="22"/>
        </w:rPr>
      </w:pPr>
    </w:p>
    <w:p w:rsidR="007D049F" w:rsidRPr="007D049F" w:rsidRDefault="007D049F" w:rsidP="007D049F">
      <w:pPr>
        <w:tabs>
          <w:tab w:val="left" w:pos="19144"/>
          <w:tab w:val="left" w:pos="24799"/>
          <w:tab w:val="left" w:pos="25924"/>
          <w:tab w:val="left" w:pos="31680"/>
          <w:tab w:val="left" w:pos="31680"/>
        </w:tabs>
        <w:rPr>
          <w:rFonts w:asciiTheme="minorHAnsi" w:hAnsiTheme="minorHAnsi" w:cstheme="minorHAnsi"/>
          <w:szCs w:val="22"/>
        </w:rPr>
      </w:pPr>
    </w:p>
    <w:p w:rsidR="007D049F" w:rsidRPr="007D049F" w:rsidRDefault="007D049F" w:rsidP="007D049F">
      <w:pPr>
        <w:tabs>
          <w:tab w:val="left" w:pos="19144"/>
          <w:tab w:val="left" w:pos="24799"/>
          <w:tab w:val="left" w:pos="25924"/>
          <w:tab w:val="left" w:pos="31680"/>
          <w:tab w:val="left" w:pos="31680"/>
        </w:tabs>
        <w:rPr>
          <w:rFonts w:asciiTheme="minorHAnsi" w:hAnsiTheme="minorHAnsi" w:cstheme="minorHAnsi"/>
          <w:szCs w:val="22"/>
        </w:rPr>
      </w:pPr>
      <w:r w:rsidRPr="007D049F">
        <w:rPr>
          <w:rFonts w:asciiTheme="minorHAnsi" w:hAnsiTheme="minorHAnsi" w:cstheme="minorHAnsi"/>
          <w:szCs w:val="22"/>
        </w:rPr>
        <w:t>Skarbnik Miasta</w:t>
      </w:r>
    </w:p>
    <w:p w:rsidR="007D049F" w:rsidRPr="007D049F" w:rsidRDefault="007D049F" w:rsidP="007D049F">
      <w:pPr>
        <w:tabs>
          <w:tab w:val="left" w:pos="19144"/>
          <w:tab w:val="left" w:pos="24799"/>
          <w:tab w:val="left" w:pos="25924"/>
          <w:tab w:val="left" w:pos="31680"/>
          <w:tab w:val="left" w:pos="31680"/>
        </w:tabs>
        <w:rPr>
          <w:rFonts w:asciiTheme="minorHAnsi" w:hAnsiTheme="minorHAnsi" w:cstheme="minorHAnsi"/>
          <w:szCs w:val="22"/>
        </w:rPr>
      </w:pPr>
      <w:r w:rsidRPr="007D049F">
        <w:rPr>
          <w:rFonts w:asciiTheme="minorHAnsi" w:hAnsiTheme="minorHAnsi" w:cstheme="minorHAnsi"/>
          <w:szCs w:val="22"/>
        </w:rPr>
        <w:t>(-)  Ewa Wójcik</w:t>
      </w:r>
    </w:p>
    <w:p w:rsidR="007D049F" w:rsidRPr="007D049F" w:rsidRDefault="007D049F" w:rsidP="007D049F">
      <w:pPr>
        <w:tabs>
          <w:tab w:val="left" w:pos="19144"/>
          <w:tab w:val="left" w:pos="24799"/>
          <w:tab w:val="left" w:pos="25924"/>
          <w:tab w:val="left" w:pos="31680"/>
          <w:tab w:val="left" w:pos="31680"/>
        </w:tabs>
        <w:rPr>
          <w:rFonts w:asciiTheme="minorHAnsi" w:hAnsiTheme="minorHAnsi" w:cstheme="minorHAnsi"/>
          <w:szCs w:val="22"/>
        </w:rPr>
      </w:pPr>
    </w:p>
    <w:p w:rsidR="007D049F" w:rsidRPr="007D049F" w:rsidRDefault="007D049F" w:rsidP="007D049F">
      <w:pPr>
        <w:tabs>
          <w:tab w:val="left" w:pos="19144"/>
          <w:tab w:val="left" w:pos="24799"/>
          <w:tab w:val="left" w:pos="25924"/>
          <w:tab w:val="left" w:pos="31680"/>
          <w:tab w:val="left" w:pos="31680"/>
        </w:tabs>
        <w:rPr>
          <w:rFonts w:asciiTheme="minorHAnsi" w:hAnsiTheme="minorHAnsi" w:cstheme="minorHAnsi"/>
          <w:szCs w:val="22"/>
          <w:lang w:bidi="pl-PL"/>
        </w:rPr>
      </w:pPr>
      <w:r w:rsidRPr="007D049F">
        <w:rPr>
          <w:rFonts w:asciiTheme="minorHAnsi" w:hAnsiTheme="minorHAnsi" w:cstheme="minorHAnsi"/>
          <w:szCs w:val="22"/>
          <w:lang w:bidi="pl-PL"/>
        </w:rPr>
        <w:t>Radca prawny</w:t>
      </w:r>
    </w:p>
    <w:p w:rsidR="007D049F" w:rsidRPr="007D049F" w:rsidRDefault="007D049F" w:rsidP="007D049F">
      <w:pPr>
        <w:tabs>
          <w:tab w:val="left" w:pos="19144"/>
          <w:tab w:val="left" w:pos="24799"/>
          <w:tab w:val="left" w:pos="25924"/>
          <w:tab w:val="left" w:pos="31680"/>
          <w:tab w:val="left" w:pos="31680"/>
        </w:tabs>
        <w:rPr>
          <w:rFonts w:asciiTheme="minorHAnsi" w:hAnsiTheme="minorHAnsi" w:cstheme="minorHAnsi"/>
          <w:szCs w:val="22"/>
          <w:lang w:bidi="pl-PL"/>
        </w:rPr>
      </w:pPr>
      <w:r w:rsidRPr="007D049F">
        <w:rPr>
          <w:rFonts w:asciiTheme="minorHAnsi" w:hAnsiTheme="minorHAnsi" w:cstheme="minorHAnsi"/>
          <w:szCs w:val="22"/>
          <w:lang w:bidi="pl-PL"/>
        </w:rPr>
        <w:t>(-) Sławomir Kawa</w:t>
      </w:r>
    </w:p>
    <w:p w:rsidR="007D049F" w:rsidRPr="00CE5036" w:rsidRDefault="007D049F" w:rsidP="007D049F">
      <w:pPr>
        <w:tabs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rPr>
          <w:rFonts w:asciiTheme="minorHAnsi" w:eastAsia="Times New Roman" w:hAnsiTheme="minorHAnsi" w:cstheme="minorHAnsi"/>
          <w:b/>
          <w:bCs/>
          <w:szCs w:val="22"/>
        </w:rPr>
      </w:pPr>
    </w:p>
    <w:sectPr w:rsidR="007D049F" w:rsidRPr="00CE5036" w:rsidSect="00A86157">
      <w:footerReference w:type="default" r:id="rId8"/>
      <w:pgSz w:w="11906" w:h="16838"/>
      <w:pgMar w:top="1134" w:right="1134" w:bottom="1134" w:left="1418" w:header="709" w:footer="68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5E" w:rsidRDefault="00A3565E">
      <w:r>
        <w:separator/>
      </w:r>
    </w:p>
  </w:endnote>
  <w:endnote w:type="continuationSeparator" w:id="0">
    <w:p w:rsidR="00A3565E" w:rsidRDefault="00A3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3DC" w:rsidRPr="00B52C3C" w:rsidRDefault="000913DC">
    <w:pPr>
      <w:jc w:val="right"/>
      <w:rPr>
        <w:rFonts w:ascii="Calibri" w:hAnsi="Calibri"/>
        <w:sz w:val="18"/>
        <w:szCs w:val="18"/>
      </w:rPr>
    </w:pPr>
    <w:r w:rsidRPr="00B52C3C">
      <w:rPr>
        <w:rFonts w:ascii="Calibri" w:hAnsi="Calibri"/>
        <w:sz w:val="18"/>
        <w:szCs w:val="18"/>
      </w:rPr>
      <w:t xml:space="preserve">Strona </w:t>
    </w:r>
    <w:r w:rsidRPr="00B52C3C">
      <w:rPr>
        <w:rStyle w:val="Numerstrony"/>
        <w:rFonts w:ascii="Calibri" w:hAnsi="Calibri"/>
        <w:sz w:val="18"/>
        <w:szCs w:val="18"/>
      </w:rPr>
      <w:fldChar w:fldCharType="begin"/>
    </w:r>
    <w:r w:rsidRPr="00B52C3C">
      <w:rPr>
        <w:rStyle w:val="Numerstrony"/>
        <w:rFonts w:ascii="Calibri" w:hAnsi="Calibri"/>
        <w:sz w:val="18"/>
        <w:szCs w:val="18"/>
      </w:rPr>
      <w:instrText xml:space="preserve"> PAGE </w:instrText>
    </w:r>
    <w:r w:rsidRPr="00B52C3C">
      <w:rPr>
        <w:rStyle w:val="Numerstrony"/>
        <w:rFonts w:ascii="Calibri" w:hAnsi="Calibri"/>
        <w:sz w:val="18"/>
        <w:szCs w:val="18"/>
      </w:rPr>
      <w:fldChar w:fldCharType="separate"/>
    </w:r>
    <w:r w:rsidR="007D049F">
      <w:rPr>
        <w:rStyle w:val="Numerstrony"/>
        <w:rFonts w:ascii="Calibri" w:hAnsi="Calibri"/>
        <w:noProof/>
        <w:sz w:val="18"/>
        <w:szCs w:val="18"/>
      </w:rPr>
      <w:t>4</w:t>
    </w:r>
    <w:r w:rsidRPr="00B52C3C">
      <w:rPr>
        <w:rStyle w:val="Numerstrony"/>
        <w:rFonts w:ascii="Calibri" w:hAnsi="Calibri"/>
        <w:sz w:val="18"/>
        <w:szCs w:val="18"/>
      </w:rPr>
      <w:fldChar w:fldCharType="end"/>
    </w:r>
    <w:r w:rsidRPr="00B52C3C">
      <w:rPr>
        <w:rStyle w:val="Numerstrony"/>
        <w:rFonts w:ascii="Calibri" w:hAnsi="Calibri"/>
        <w:sz w:val="18"/>
        <w:szCs w:val="18"/>
      </w:rPr>
      <w:t xml:space="preserve"> z </w:t>
    </w:r>
    <w:r w:rsidRPr="00B52C3C">
      <w:rPr>
        <w:rStyle w:val="Numerstrony"/>
        <w:rFonts w:ascii="Calibri" w:hAnsi="Calibri"/>
        <w:sz w:val="18"/>
        <w:szCs w:val="18"/>
      </w:rPr>
      <w:fldChar w:fldCharType="begin"/>
    </w:r>
    <w:r w:rsidRPr="00B52C3C">
      <w:rPr>
        <w:rStyle w:val="Numerstrony"/>
        <w:rFonts w:ascii="Calibri" w:hAnsi="Calibri"/>
        <w:sz w:val="18"/>
        <w:szCs w:val="18"/>
      </w:rPr>
      <w:instrText xml:space="preserve"> NUMPAGES \*Arabic </w:instrText>
    </w:r>
    <w:r w:rsidRPr="00B52C3C">
      <w:rPr>
        <w:rStyle w:val="Numerstrony"/>
        <w:rFonts w:ascii="Calibri" w:hAnsi="Calibri"/>
        <w:sz w:val="18"/>
        <w:szCs w:val="18"/>
      </w:rPr>
      <w:fldChar w:fldCharType="separate"/>
    </w:r>
    <w:r w:rsidR="007D049F">
      <w:rPr>
        <w:rStyle w:val="Numerstrony"/>
        <w:rFonts w:ascii="Calibri" w:hAnsi="Calibri"/>
        <w:noProof/>
        <w:sz w:val="18"/>
        <w:szCs w:val="18"/>
      </w:rPr>
      <w:t>4</w:t>
    </w:r>
    <w:r w:rsidRPr="00B52C3C">
      <w:rPr>
        <w:rStyle w:val="Numerstrony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5E" w:rsidRDefault="00A3565E">
      <w:r>
        <w:separator/>
      </w:r>
    </w:p>
  </w:footnote>
  <w:footnote w:type="continuationSeparator" w:id="0">
    <w:p w:rsidR="00A3565E" w:rsidRDefault="00A35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08CEA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  <w:ind w:left="0" w:firstLine="0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color w:val="000000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500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/>
        <w:bCs/>
        <w:color w:val="000000"/>
        <w:szCs w:val="22"/>
        <w:shd w:val="clear" w:color="auto" w:fill="FFFF00"/>
      </w:r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"/>
      <w:numFmt w:val="bullet"/>
      <w:lvlText w:val=""/>
      <w:lvlJc w:val="left"/>
      <w:pPr>
        <w:tabs>
          <w:tab w:val="num" w:pos="2467"/>
        </w:tabs>
        <w:ind w:left="2354" w:hanging="227"/>
      </w:pPr>
      <w:rPr>
        <w:rFonts w:ascii="Symbol" w:hAnsi="Symbol" w:cs="Symbol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26"/>
    <w:lvl w:ilvl="0">
      <w:start w:val="1"/>
      <w:numFmt w:val="lowerLetter"/>
      <w:lvlText w:val="%1)"/>
      <w:lvlJc w:val="left"/>
      <w:pPr>
        <w:tabs>
          <w:tab w:val="num" w:pos="680"/>
        </w:tabs>
        <w:ind w:left="567" w:hanging="227"/>
      </w:pPr>
      <w:rPr>
        <w:rFonts w:ascii="Symbol" w:eastAsia="Times New Roman" w:hAnsi="Symbol" w:cs="StarSymbol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tarSymbol"/>
        <w:kern w:val="1"/>
        <w:sz w:val="18"/>
        <w:szCs w:val="18"/>
        <w:shd w:val="clear" w:color="auto" w:fill="FFFF00"/>
      </w:rPr>
    </w:lvl>
  </w:abstractNum>
  <w:abstractNum w:abstractNumId="6" w15:restartNumberingAfterBreak="0">
    <w:nsid w:val="00000007"/>
    <w:multiLevelType w:val="singleLevel"/>
    <w:tmpl w:val="00000007"/>
    <w:name w:val="WW8Num30"/>
    <w:lvl w:ilvl="0">
      <w:start w:val="500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sz w:val="22"/>
        <w:szCs w:val="22"/>
        <w:shd w:val="clear" w:color="auto" w:fill="FFFF00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1"/>
        <w:sz w:val="24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tarSymbol" w:eastAsia="Times New Roman" w:hAnsi="StarSymbol" w:cs="Star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105"/>
        </w:tabs>
        <w:ind w:left="1105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</w:abstractNum>
  <w:abstractNum w:abstractNumId="13" w15:restartNumberingAfterBreak="0">
    <w:nsid w:val="03D652DA"/>
    <w:multiLevelType w:val="hybridMultilevel"/>
    <w:tmpl w:val="6C322F64"/>
    <w:lvl w:ilvl="0" w:tplc="5A921DEC">
      <w:start w:val="1"/>
      <w:numFmt w:val="bullet"/>
      <w:lvlText w:val=""/>
      <w:lvlJc w:val="left"/>
      <w:pPr>
        <w:tabs>
          <w:tab w:val="num" w:pos="680"/>
        </w:tabs>
        <w:ind w:left="56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7603E1"/>
    <w:multiLevelType w:val="hybridMultilevel"/>
    <w:tmpl w:val="1F101AE2"/>
    <w:lvl w:ilvl="0" w:tplc="5A921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D81C61"/>
    <w:multiLevelType w:val="hybridMultilevel"/>
    <w:tmpl w:val="E570943C"/>
    <w:lvl w:ilvl="0" w:tplc="81984B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1E227E"/>
    <w:multiLevelType w:val="hybridMultilevel"/>
    <w:tmpl w:val="0E648562"/>
    <w:lvl w:ilvl="0" w:tplc="00000004">
      <w:start w:val="1"/>
      <w:numFmt w:val="bullet"/>
      <w:lvlText w:val=""/>
      <w:lvlJc w:val="left"/>
      <w:pPr>
        <w:ind w:left="1004" w:hanging="360"/>
      </w:pPr>
      <w:rPr>
        <w:rFonts w:ascii="Symbol" w:hAnsi="Symbol" w:cs="Symbol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0925144"/>
    <w:multiLevelType w:val="hybridMultilevel"/>
    <w:tmpl w:val="AD8E9F0C"/>
    <w:lvl w:ilvl="0" w:tplc="EF80A090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02AA7"/>
    <w:multiLevelType w:val="hybridMultilevel"/>
    <w:tmpl w:val="242E5F66"/>
    <w:lvl w:ilvl="0" w:tplc="2B6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02F92"/>
    <w:multiLevelType w:val="hybridMultilevel"/>
    <w:tmpl w:val="8824443C"/>
    <w:name w:val="WW8Num422"/>
    <w:lvl w:ilvl="0" w:tplc="9F20FCA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5A921DEC">
      <w:start w:val="1"/>
      <w:numFmt w:val="bullet"/>
      <w:lvlText w:val=""/>
      <w:lvlJc w:val="left"/>
      <w:pPr>
        <w:tabs>
          <w:tab w:val="num" w:pos="1420"/>
        </w:tabs>
        <w:ind w:left="1307" w:hanging="227"/>
      </w:pPr>
      <w:rPr>
        <w:rFonts w:ascii="Symbol" w:hAnsi="Symbol" w:hint="default"/>
      </w:rPr>
    </w:lvl>
    <w:lvl w:ilvl="2" w:tplc="96CC7DE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B65FCA"/>
    <w:multiLevelType w:val="hybridMultilevel"/>
    <w:tmpl w:val="13BA1E12"/>
    <w:lvl w:ilvl="0" w:tplc="7CA2D0FE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F94FE6"/>
    <w:multiLevelType w:val="hybridMultilevel"/>
    <w:tmpl w:val="FE6AF4A2"/>
    <w:lvl w:ilvl="0" w:tplc="D1BA6C04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2775E9"/>
    <w:multiLevelType w:val="hybridMultilevel"/>
    <w:tmpl w:val="3D6CD686"/>
    <w:lvl w:ilvl="0" w:tplc="596858AE">
      <w:start w:val="1"/>
      <w:numFmt w:val="lowerLetter"/>
      <w:lvlText w:val="%1)"/>
      <w:lvlJc w:val="left"/>
      <w:pPr>
        <w:tabs>
          <w:tab w:val="num" w:pos="287"/>
        </w:tabs>
        <w:ind w:left="287" w:hanging="227"/>
      </w:pPr>
      <w:rPr>
        <w:rFonts w:asciiTheme="minorHAnsi" w:eastAsia="Times New Roman" w:hAnsiTheme="minorHAnsi" w:cstheme="minorHAnsi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04486"/>
    <w:multiLevelType w:val="hybridMultilevel"/>
    <w:tmpl w:val="161A4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5387F"/>
    <w:multiLevelType w:val="hybridMultilevel"/>
    <w:tmpl w:val="C228F3BC"/>
    <w:lvl w:ilvl="0" w:tplc="339C36B8">
      <w:start w:val="1"/>
      <w:numFmt w:val="lowerLetter"/>
      <w:lvlText w:val="%1)"/>
      <w:lvlJc w:val="left"/>
      <w:pPr>
        <w:tabs>
          <w:tab w:val="num" w:pos="287"/>
        </w:tabs>
        <w:ind w:left="287" w:hanging="227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F265B"/>
    <w:multiLevelType w:val="hybridMultilevel"/>
    <w:tmpl w:val="4F30519C"/>
    <w:lvl w:ilvl="0" w:tplc="EFC2A3DA">
      <w:start w:val="1"/>
      <w:numFmt w:val="lowerLetter"/>
      <w:lvlText w:val="%1)"/>
      <w:lvlJc w:val="left"/>
      <w:pPr>
        <w:ind w:left="720" w:hanging="360"/>
      </w:pPr>
      <w:rPr>
        <w:rFonts w:eastAsia="Lucida Sans Unicode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8607F"/>
    <w:multiLevelType w:val="hybridMultilevel"/>
    <w:tmpl w:val="EED0569E"/>
    <w:lvl w:ilvl="0" w:tplc="70F8555A">
      <w:start w:val="1"/>
      <w:numFmt w:val="lowerLetter"/>
      <w:lvlText w:val="%1)"/>
      <w:lvlJc w:val="left"/>
      <w:pPr>
        <w:ind w:left="6456" w:hanging="360"/>
      </w:pPr>
      <w:rPr>
        <w:rFonts w:cs="Symbol" w:hint="default"/>
        <w:b w:val="0"/>
        <w:i w:val="0"/>
        <w:kern w:val="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F29B0"/>
    <w:multiLevelType w:val="hybridMultilevel"/>
    <w:tmpl w:val="8808214E"/>
    <w:lvl w:ilvl="0" w:tplc="4CBC2A28">
      <w:start w:val="1"/>
      <w:numFmt w:val="lowerLetter"/>
      <w:lvlText w:val="%1)"/>
      <w:lvlJc w:val="left"/>
      <w:pPr>
        <w:ind w:left="720" w:hanging="360"/>
      </w:pPr>
      <w:rPr>
        <w:rFonts w:eastAsia="Lucida Sans Unicode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17245"/>
    <w:multiLevelType w:val="hybridMultilevel"/>
    <w:tmpl w:val="A4248578"/>
    <w:lvl w:ilvl="0" w:tplc="835AB002">
      <w:start w:val="1"/>
      <w:numFmt w:val="lowerLetter"/>
      <w:lvlText w:val="%1)"/>
      <w:lvlJc w:val="left"/>
      <w:pPr>
        <w:ind w:left="720" w:hanging="360"/>
      </w:pPr>
      <w:rPr>
        <w:rFonts w:eastAsia="Lucida Sans Unicod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42FBD"/>
    <w:multiLevelType w:val="hybridMultilevel"/>
    <w:tmpl w:val="8DC2F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77259"/>
    <w:multiLevelType w:val="hybridMultilevel"/>
    <w:tmpl w:val="3C98FA26"/>
    <w:name w:val="WW8Num210"/>
    <w:lvl w:ilvl="0" w:tplc="F794A744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 w15:restartNumberingAfterBreak="0">
    <w:nsid w:val="49AC04A2"/>
    <w:multiLevelType w:val="hybridMultilevel"/>
    <w:tmpl w:val="8438FB4A"/>
    <w:lvl w:ilvl="0" w:tplc="0FA2F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CA0D28"/>
    <w:multiLevelType w:val="hybridMultilevel"/>
    <w:tmpl w:val="F3083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B6007"/>
    <w:multiLevelType w:val="hybridMultilevel"/>
    <w:tmpl w:val="6BCAC380"/>
    <w:lvl w:ilvl="0" w:tplc="5A921DEC">
      <w:start w:val="1"/>
      <w:numFmt w:val="bullet"/>
      <w:lvlText w:val=""/>
      <w:lvlJc w:val="left"/>
      <w:pPr>
        <w:tabs>
          <w:tab w:val="num" w:pos="680"/>
        </w:tabs>
        <w:ind w:left="56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6C0CE3"/>
    <w:multiLevelType w:val="multilevel"/>
    <w:tmpl w:val="C2B0888C"/>
    <w:styleLink w:val="objanieniaWPFII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10" w:hanging="360"/>
      </w:pPr>
      <w:rPr>
        <w:rFonts w:ascii="Arial" w:hAnsi="Arial" w:cs="Times New Roman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07F62A3"/>
    <w:multiLevelType w:val="hybridMultilevel"/>
    <w:tmpl w:val="87345E4C"/>
    <w:lvl w:ilvl="0" w:tplc="F1C8475A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95B4E"/>
    <w:multiLevelType w:val="hybridMultilevel"/>
    <w:tmpl w:val="0FF2144A"/>
    <w:lvl w:ilvl="0" w:tplc="8354AA6C">
      <w:start w:val="200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1C692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/>
      </w:rPr>
    </w:lvl>
    <w:lvl w:ilvl="2" w:tplc="C0A030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F72AB6"/>
    <w:multiLevelType w:val="hybridMultilevel"/>
    <w:tmpl w:val="AB568726"/>
    <w:lvl w:ilvl="0" w:tplc="12A21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842A1"/>
    <w:multiLevelType w:val="hybridMultilevel"/>
    <w:tmpl w:val="1D42DB8A"/>
    <w:lvl w:ilvl="0" w:tplc="835AB002">
      <w:start w:val="1"/>
      <w:numFmt w:val="lowerLetter"/>
      <w:lvlText w:val="%1)"/>
      <w:lvlJc w:val="left"/>
      <w:pPr>
        <w:ind w:left="720" w:hanging="360"/>
      </w:pPr>
      <w:rPr>
        <w:rFonts w:eastAsia="Lucida Sans Unicode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2593E"/>
    <w:multiLevelType w:val="hybridMultilevel"/>
    <w:tmpl w:val="DC809EA6"/>
    <w:lvl w:ilvl="0" w:tplc="5A921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67D28"/>
    <w:multiLevelType w:val="hybridMultilevel"/>
    <w:tmpl w:val="6BAE7E68"/>
    <w:lvl w:ilvl="0" w:tplc="CCC68500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95F5F"/>
    <w:multiLevelType w:val="hybridMultilevel"/>
    <w:tmpl w:val="30CC4AA6"/>
    <w:lvl w:ilvl="0" w:tplc="0FA2F76A">
      <w:start w:val="1"/>
      <w:numFmt w:val="bullet"/>
      <w:lvlText w:val="­"/>
      <w:lvlJc w:val="left"/>
      <w:pPr>
        <w:ind w:left="106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2" w15:restartNumberingAfterBreak="0">
    <w:nsid w:val="6FD34FE9"/>
    <w:multiLevelType w:val="hybridMultilevel"/>
    <w:tmpl w:val="8E664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A018C"/>
    <w:multiLevelType w:val="hybridMultilevel"/>
    <w:tmpl w:val="F86A8760"/>
    <w:lvl w:ilvl="0" w:tplc="267E29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77938"/>
    <w:multiLevelType w:val="hybridMultilevel"/>
    <w:tmpl w:val="2752F5E4"/>
    <w:lvl w:ilvl="0" w:tplc="0FA2F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35DA1"/>
    <w:multiLevelType w:val="hybridMultilevel"/>
    <w:tmpl w:val="6074C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512031"/>
    <w:multiLevelType w:val="hybridMultilevel"/>
    <w:tmpl w:val="50D0C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02F0C"/>
    <w:multiLevelType w:val="hybridMultilevel"/>
    <w:tmpl w:val="5C324F20"/>
    <w:name w:val="WW8Num182"/>
    <w:lvl w:ilvl="0" w:tplc="81984BBE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178B8"/>
    <w:multiLevelType w:val="hybridMultilevel"/>
    <w:tmpl w:val="1C9A89DC"/>
    <w:lvl w:ilvl="0" w:tplc="6D502AFA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3"/>
  </w:num>
  <w:num w:numId="4">
    <w:abstractNumId w:val="23"/>
  </w:num>
  <w:num w:numId="5">
    <w:abstractNumId w:val="14"/>
  </w:num>
  <w:num w:numId="6">
    <w:abstractNumId w:val="31"/>
  </w:num>
  <w:num w:numId="7">
    <w:abstractNumId w:val="16"/>
  </w:num>
  <w:num w:numId="8">
    <w:abstractNumId w:val="34"/>
  </w:num>
  <w:num w:numId="9">
    <w:abstractNumId w:val="44"/>
  </w:num>
  <w:num w:numId="10">
    <w:abstractNumId w:val="22"/>
  </w:num>
  <w:num w:numId="11">
    <w:abstractNumId w:val="20"/>
  </w:num>
  <w:num w:numId="12">
    <w:abstractNumId w:val="29"/>
  </w:num>
  <w:num w:numId="13">
    <w:abstractNumId w:val="21"/>
  </w:num>
  <w:num w:numId="14">
    <w:abstractNumId w:val="41"/>
  </w:num>
  <w:num w:numId="15">
    <w:abstractNumId w:val="17"/>
  </w:num>
  <w:num w:numId="16">
    <w:abstractNumId w:val="35"/>
  </w:num>
  <w:num w:numId="17">
    <w:abstractNumId w:val="46"/>
  </w:num>
  <w:num w:numId="18">
    <w:abstractNumId w:val="45"/>
  </w:num>
  <w:num w:numId="19">
    <w:abstractNumId w:val="37"/>
  </w:num>
  <w:num w:numId="20">
    <w:abstractNumId w:val="26"/>
  </w:num>
  <w:num w:numId="21">
    <w:abstractNumId w:val="48"/>
  </w:num>
  <w:num w:numId="22">
    <w:abstractNumId w:val="18"/>
  </w:num>
  <w:num w:numId="23">
    <w:abstractNumId w:val="27"/>
  </w:num>
  <w:num w:numId="24">
    <w:abstractNumId w:val="43"/>
  </w:num>
  <w:num w:numId="25">
    <w:abstractNumId w:val="25"/>
  </w:num>
  <w:num w:numId="26">
    <w:abstractNumId w:val="1"/>
  </w:num>
  <w:num w:numId="27">
    <w:abstractNumId w:val="15"/>
  </w:num>
  <w:num w:numId="28">
    <w:abstractNumId w:val="40"/>
  </w:num>
  <w:num w:numId="29">
    <w:abstractNumId w:val="38"/>
  </w:num>
  <w:num w:numId="30">
    <w:abstractNumId w:val="39"/>
  </w:num>
  <w:num w:numId="31">
    <w:abstractNumId w:val="28"/>
  </w:num>
  <w:num w:numId="32">
    <w:abstractNumId w:val="24"/>
  </w:num>
  <w:num w:numId="33">
    <w:abstractNumId w:val="42"/>
  </w:num>
  <w:num w:numId="34">
    <w:abstractNumId w:val="32"/>
  </w:num>
  <w:num w:numId="35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FA"/>
    <w:rsid w:val="0000014A"/>
    <w:rsid w:val="00000312"/>
    <w:rsid w:val="00000461"/>
    <w:rsid w:val="0000049A"/>
    <w:rsid w:val="00000728"/>
    <w:rsid w:val="000008AE"/>
    <w:rsid w:val="000011BA"/>
    <w:rsid w:val="00001271"/>
    <w:rsid w:val="000013CC"/>
    <w:rsid w:val="000014A8"/>
    <w:rsid w:val="000019C7"/>
    <w:rsid w:val="00002027"/>
    <w:rsid w:val="0000230E"/>
    <w:rsid w:val="00002328"/>
    <w:rsid w:val="0000285C"/>
    <w:rsid w:val="0000295B"/>
    <w:rsid w:val="00002AB9"/>
    <w:rsid w:val="00003C26"/>
    <w:rsid w:val="00003C46"/>
    <w:rsid w:val="00004083"/>
    <w:rsid w:val="00004251"/>
    <w:rsid w:val="000048AA"/>
    <w:rsid w:val="00005A95"/>
    <w:rsid w:val="00005CE4"/>
    <w:rsid w:val="00005DFE"/>
    <w:rsid w:val="00005E8F"/>
    <w:rsid w:val="00006676"/>
    <w:rsid w:val="00006B62"/>
    <w:rsid w:val="0000701D"/>
    <w:rsid w:val="00007D88"/>
    <w:rsid w:val="00010F16"/>
    <w:rsid w:val="0001125C"/>
    <w:rsid w:val="000112FB"/>
    <w:rsid w:val="00011470"/>
    <w:rsid w:val="0001188B"/>
    <w:rsid w:val="0001208B"/>
    <w:rsid w:val="000120B4"/>
    <w:rsid w:val="0001271C"/>
    <w:rsid w:val="00012E09"/>
    <w:rsid w:val="00013022"/>
    <w:rsid w:val="000130FF"/>
    <w:rsid w:val="000132DA"/>
    <w:rsid w:val="00013481"/>
    <w:rsid w:val="00013A3C"/>
    <w:rsid w:val="00013B1E"/>
    <w:rsid w:val="00013C15"/>
    <w:rsid w:val="00014848"/>
    <w:rsid w:val="00014CB0"/>
    <w:rsid w:val="00014D37"/>
    <w:rsid w:val="0001500E"/>
    <w:rsid w:val="00015172"/>
    <w:rsid w:val="000151F2"/>
    <w:rsid w:val="00015331"/>
    <w:rsid w:val="000156AE"/>
    <w:rsid w:val="0001573C"/>
    <w:rsid w:val="00015D6C"/>
    <w:rsid w:val="00015F54"/>
    <w:rsid w:val="000161EB"/>
    <w:rsid w:val="0001626E"/>
    <w:rsid w:val="000162E1"/>
    <w:rsid w:val="00016C9D"/>
    <w:rsid w:val="00016D51"/>
    <w:rsid w:val="00016DB0"/>
    <w:rsid w:val="00016FE2"/>
    <w:rsid w:val="0001735B"/>
    <w:rsid w:val="00017661"/>
    <w:rsid w:val="000176B7"/>
    <w:rsid w:val="00017801"/>
    <w:rsid w:val="000179D4"/>
    <w:rsid w:val="00017AD0"/>
    <w:rsid w:val="00017E4B"/>
    <w:rsid w:val="00020811"/>
    <w:rsid w:val="00020D4A"/>
    <w:rsid w:val="000215E7"/>
    <w:rsid w:val="0002183B"/>
    <w:rsid w:val="00021E27"/>
    <w:rsid w:val="000221EF"/>
    <w:rsid w:val="0002268A"/>
    <w:rsid w:val="00022AF0"/>
    <w:rsid w:val="0002318F"/>
    <w:rsid w:val="00023230"/>
    <w:rsid w:val="00023543"/>
    <w:rsid w:val="000239AF"/>
    <w:rsid w:val="00023FEC"/>
    <w:rsid w:val="00024615"/>
    <w:rsid w:val="000246FA"/>
    <w:rsid w:val="00024778"/>
    <w:rsid w:val="00024A3B"/>
    <w:rsid w:val="00024ADA"/>
    <w:rsid w:val="00024BCC"/>
    <w:rsid w:val="00024F45"/>
    <w:rsid w:val="00025059"/>
    <w:rsid w:val="0002527F"/>
    <w:rsid w:val="000254CD"/>
    <w:rsid w:val="00025A0A"/>
    <w:rsid w:val="00025F11"/>
    <w:rsid w:val="00026297"/>
    <w:rsid w:val="000262D7"/>
    <w:rsid w:val="000267A2"/>
    <w:rsid w:val="00026950"/>
    <w:rsid w:val="00026BAB"/>
    <w:rsid w:val="00026C37"/>
    <w:rsid w:val="00026DE3"/>
    <w:rsid w:val="00026EA0"/>
    <w:rsid w:val="00026F13"/>
    <w:rsid w:val="00027079"/>
    <w:rsid w:val="00027177"/>
    <w:rsid w:val="000273A3"/>
    <w:rsid w:val="000274DF"/>
    <w:rsid w:val="00027552"/>
    <w:rsid w:val="000275CC"/>
    <w:rsid w:val="00027C6E"/>
    <w:rsid w:val="00027F8F"/>
    <w:rsid w:val="00027FA1"/>
    <w:rsid w:val="00030920"/>
    <w:rsid w:val="00030BD2"/>
    <w:rsid w:val="00031029"/>
    <w:rsid w:val="0003148D"/>
    <w:rsid w:val="00032311"/>
    <w:rsid w:val="000324AC"/>
    <w:rsid w:val="00032C85"/>
    <w:rsid w:val="0003337D"/>
    <w:rsid w:val="0003398B"/>
    <w:rsid w:val="000339B8"/>
    <w:rsid w:val="00034435"/>
    <w:rsid w:val="00034994"/>
    <w:rsid w:val="00034DCC"/>
    <w:rsid w:val="0003549D"/>
    <w:rsid w:val="00035659"/>
    <w:rsid w:val="00035B96"/>
    <w:rsid w:val="00036215"/>
    <w:rsid w:val="000362D6"/>
    <w:rsid w:val="000369CE"/>
    <w:rsid w:val="00036BD3"/>
    <w:rsid w:val="00036C1C"/>
    <w:rsid w:val="00036CAC"/>
    <w:rsid w:val="000370A9"/>
    <w:rsid w:val="0003725C"/>
    <w:rsid w:val="000379BD"/>
    <w:rsid w:val="00037C78"/>
    <w:rsid w:val="00037D97"/>
    <w:rsid w:val="00037F4C"/>
    <w:rsid w:val="00040084"/>
    <w:rsid w:val="000400BE"/>
    <w:rsid w:val="00040172"/>
    <w:rsid w:val="000407CF"/>
    <w:rsid w:val="0004152F"/>
    <w:rsid w:val="00041B02"/>
    <w:rsid w:val="00041E01"/>
    <w:rsid w:val="0004232C"/>
    <w:rsid w:val="00042786"/>
    <w:rsid w:val="00042BAA"/>
    <w:rsid w:val="00042D5B"/>
    <w:rsid w:val="00043039"/>
    <w:rsid w:val="0004346C"/>
    <w:rsid w:val="00043499"/>
    <w:rsid w:val="0004390E"/>
    <w:rsid w:val="000449E3"/>
    <w:rsid w:val="00044C5A"/>
    <w:rsid w:val="0004515C"/>
    <w:rsid w:val="000451CF"/>
    <w:rsid w:val="0004535D"/>
    <w:rsid w:val="000454CA"/>
    <w:rsid w:val="00045553"/>
    <w:rsid w:val="0004588D"/>
    <w:rsid w:val="00045995"/>
    <w:rsid w:val="00045AC3"/>
    <w:rsid w:val="00045B2C"/>
    <w:rsid w:val="00045C86"/>
    <w:rsid w:val="00045D53"/>
    <w:rsid w:val="00046003"/>
    <w:rsid w:val="00046076"/>
    <w:rsid w:val="00046109"/>
    <w:rsid w:val="00046117"/>
    <w:rsid w:val="00046406"/>
    <w:rsid w:val="000466A9"/>
    <w:rsid w:val="00046832"/>
    <w:rsid w:val="000469A1"/>
    <w:rsid w:val="000469A3"/>
    <w:rsid w:val="000469C2"/>
    <w:rsid w:val="00047264"/>
    <w:rsid w:val="0004774F"/>
    <w:rsid w:val="00047D2B"/>
    <w:rsid w:val="000504DA"/>
    <w:rsid w:val="0005166E"/>
    <w:rsid w:val="00051FEA"/>
    <w:rsid w:val="000528DE"/>
    <w:rsid w:val="0005299F"/>
    <w:rsid w:val="00052AF9"/>
    <w:rsid w:val="00052F56"/>
    <w:rsid w:val="00053416"/>
    <w:rsid w:val="000535CF"/>
    <w:rsid w:val="000536EE"/>
    <w:rsid w:val="00053C9B"/>
    <w:rsid w:val="00054391"/>
    <w:rsid w:val="0005448B"/>
    <w:rsid w:val="00054527"/>
    <w:rsid w:val="00054A04"/>
    <w:rsid w:val="00054CF6"/>
    <w:rsid w:val="00055507"/>
    <w:rsid w:val="0005583B"/>
    <w:rsid w:val="00055AFF"/>
    <w:rsid w:val="00055DF6"/>
    <w:rsid w:val="00056696"/>
    <w:rsid w:val="0005734D"/>
    <w:rsid w:val="00057395"/>
    <w:rsid w:val="0005757F"/>
    <w:rsid w:val="00057590"/>
    <w:rsid w:val="000575B9"/>
    <w:rsid w:val="00057667"/>
    <w:rsid w:val="00057CD9"/>
    <w:rsid w:val="00060442"/>
    <w:rsid w:val="0006059B"/>
    <w:rsid w:val="000612F8"/>
    <w:rsid w:val="000615F3"/>
    <w:rsid w:val="00061959"/>
    <w:rsid w:val="000620E8"/>
    <w:rsid w:val="00062575"/>
    <w:rsid w:val="00062717"/>
    <w:rsid w:val="00062E7E"/>
    <w:rsid w:val="00062F5D"/>
    <w:rsid w:val="00063B27"/>
    <w:rsid w:val="00063D8C"/>
    <w:rsid w:val="00064008"/>
    <w:rsid w:val="000645B5"/>
    <w:rsid w:val="0006461C"/>
    <w:rsid w:val="00064B37"/>
    <w:rsid w:val="00065373"/>
    <w:rsid w:val="00065459"/>
    <w:rsid w:val="00065509"/>
    <w:rsid w:val="000655C7"/>
    <w:rsid w:val="00065FB2"/>
    <w:rsid w:val="00066179"/>
    <w:rsid w:val="00066715"/>
    <w:rsid w:val="000667A0"/>
    <w:rsid w:val="000668AB"/>
    <w:rsid w:val="00066B19"/>
    <w:rsid w:val="00066F11"/>
    <w:rsid w:val="000675D4"/>
    <w:rsid w:val="00067643"/>
    <w:rsid w:val="0007057E"/>
    <w:rsid w:val="00071034"/>
    <w:rsid w:val="00071180"/>
    <w:rsid w:val="00071337"/>
    <w:rsid w:val="000718F8"/>
    <w:rsid w:val="00071FA5"/>
    <w:rsid w:val="00072135"/>
    <w:rsid w:val="00072364"/>
    <w:rsid w:val="000725B7"/>
    <w:rsid w:val="00072CA8"/>
    <w:rsid w:val="00072CF5"/>
    <w:rsid w:val="00072FDF"/>
    <w:rsid w:val="000731A4"/>
    <w:rsid w:val="0007482F"/>
    <w:rsid w:val="000749AF"/>
    <w:rsid w:val="00074A92"/>
    <w:rsid w:val="00074B16"/>
    <w:rsid w:val="00074C71"/>
    <w:rsid w:val="00074CD3"/>
    <w:rsid w:val="00075425"/>
    <w:rsid w:val="000759F2"/>
    <w:rsid w:val="00075A17"/>
    <w:rsid w:val="00075A86"/>
    <w:rsid w:val="0007668A"/>
    <w:rsid w:val="00076CB9"/>
    <w:rsid w:val="00077034"/>
    <w:rsid w:val="000771F0"/>
    <w:rsid w:val="00077663"/>
    <w:rsid w:val="000779F7"/>
    <w:rsid w:val="00077C16"/>
    <w:rsid w:val="000808FF"/>
    <w:rsid w:val="00081011"/>
    <w:rsid w:val="0008108E"/>
    <w:rsid w:val="00081408"/>
    <w:rsid w:val="00081FB9"/>
    <w:rsid w:val="0008278D"/>
    <w:rsid w:val="00082DF6"/>
    <w:rsid w:val="000832B0"/>
    <w:rsid w:val="0008387C"/>
    <w:rsid w:val="00083AB5"/>
    <w:rsid w:val="00083ADA"/>
    <w:rsid w:val="00083BD9"/>
    <w:rsid w:val="00083D5F"/>
    <w:rsid w:val="0008411B"/>
    <w:rsid w:val="000844CE"/>
    <w:rsid w:val="0008465B"/>
    <w:rsid w:val="000846DE"/>
    <w:rsid w:val="00084C2C"/>
    <w:rsid w:val="000851AC"/>
    <w:rsid w:val="00085459"/>
    <w:rsid w:val="00085B11"/>
    <w:rsid w:val="00085EE1"/>
    <w:rsid w:val="000868CE"/>
    <w:rsid w:val="00086B65"/>
    <w:rsid w:val="00086EFD"/>
    <w:rsid w:val="00086FF7"/>
    <w:rsid w:val="00087207"/>
    <w:rsid w:val="0008761C"/>
    <w:rsid w:val="000877E2"/>
    <w:rsid w:val="00087913"/>
    <w:rsid w:val="000907D0"/>
    <w:rsid w:val="00090CFE"/>
    <w:rsid w:val="000913DC"/>
    <w:rsid w:val="00091A30"/>
    <w:rsid w:val="00091C86"/>
    <w:rsid w:val="00092F23"/>
    <w:rsid w:val="00092FC3"/>
    <w:rsid w:val="000933C9"/>
    <w:rsid w:val="0009341C"/>
    <w:rsid w:val="000938F8"/>
    <w:rsid w:val="00093A09"/>
    <w:rsid w:val="00093B0E"/>
    <w:rsid w:val="00093E06"/>
    <w:rsid w:val="000940A7"/>
    <w:rsid w:val="00094101"/>
    <w:rsid w:val="000943E9"/>
    <w:rsid w:val="000953DD"/>
    <w:rsid w:val="000954F5"/>
    <w:rsid w:val="0009590C"/>
    <w:rsid w:val="00095FEB"/>
    <w:rsid w:val="00096265"/>
    <w:rsid w:val="000963BA"/>
    <w:rsid w:val="000966E0"/>
    <w:rsid w:val="0009698B"/>
    <w:rsid w:val="00096BD7"/>
    <w:rsid w:val="00097756"/>
    <w:rsid w:val="000977EA"/>
    <w:rsid w:val="0009793E"/>
    <w:rsid w:val="00097B41"/>
    <w:rsid w:val="00097E86"/>
    <w:rsid w:val="000A001D"/>
    <w:rsid w:val="000A0138"/>
    <w:rsid w:val="000A0725"/>
    <w:rsid w:val="000A0842"/>
    <w:rsid w:val="000A0908"/>
    <w:rsid w:val="000A096E"/>
    <w:rsid w:val="000A0B0D"/>
    <w:rsid w:val="000A0D4B"/>
    <w:rsid w:val="000A160F"/>
    <w:rsid w:val="000A168B"/>
    <w:rsid w:val="000A177D"/>
    <w:rsid w:val="000A1D26"/>
    <w:rsid w:val="000A1F05"/>
    <w:rsid w:val="000A203F"/>
    <w:rsid w:val="000A21F0"/>
    <w:rsid w:val="000A24A2"/>
    <w:rsid w:val="000A27E1"/>
    <w:rsid w:val="000A2830"/>
    <w:rsid w:val="000A2DB0"/>
    <w:rsid w:val="000A2FED"/>
    <w:rsid w:val="000A307E"/>
    <w:rsid w:val="000A323E"/>
    <w:rsid w:val="000A3993"/>
    <w:rsid w:val="000A3A9C"/>
    <w:rsid w:val="000A3E70"/>
    <w:rsid w:val="000A4333"/>
    <w:rsid w:val="000A4723"/>
    <w:rsid w:val="000A4F8C"/>
    <w:rsid w:val="000A53FC"/>
    <w:rsid w:val="000A545E"/>
    <w:rsid w:val="000A59C4"/>
    <w:rsid w:val="000A5CB1"/>
    <w:rsid w:val="000A6398"/>
    <w:rsid w:val="000A665B"/>
    <w:rsid w:val="000A67C9"/>
    <w:rsid w:val="000A6855"/>
    <w:rsid w:val="000A7246"/>
    <w:rsid w:val="000A76C2"/>
    <w:rsid w:val="000A77D8"/>
    <w:rsid w:val="000A7A93"/>
    <w:rsid w:val="000A7CAF"/>
    <w:rsid w:val="000B0E9C"/>
    <w:rsid w:val="000B1214"/>
    <w:rsid w:val="000B1CC3"/>
    <w:rsid w:val="000B1E78"/>
    <w:rsid w:val="000B1F3A"/>
    <w:rsid w:val="000B1FAD"/>
    <w:rsid w:val="000B2105"/>
    <w:rsid w:val="000B36BB"/>
    <w:rsid w:val="000B38A9"/>
    <w:rsid w:val="000B3F55"/>
    <w:rsid w:val="000B41AF"/>
    <w:rsid w:val="000B44AF"/>
    <w:rsid w:val="000B44C4"/>
    <w:rsid w:val="000B49EE"/>
    <w:rsid w:val="000B528E"/>
    <w:rsid w:val="000B52F2"/>
    <w:rsid w:val="000B52F4"/>
    <w:rsid w:val="000B562A"/>
    <w:rsid w:val="000B649B"/>
    <w:rsid w:val="000B6560"/>
    <w:rsid w:val="000B6577"/>
    <w:rsid w:val="000B6827"/>
    <w:rsid w:val="000B6ACD"/>
    <w:rsid w:val="000B6C6E"/>
    <w:rsid w:val="000B6DD3"/>
    <w:rsid w:val="000B6E76"/>
    <w:rsid w:val="000B70BE"/>
    <w:rsid w:val="000B73EF"/>
    <w:rsid w:val="000B76A7"/>
    <w:rsid w:val="000B79EB"/>
    <w:rsid w:val="000B7F71"/>
    <w:rsid w:val="000C0213"/>
    <w:rsid w:val="000C0CEC"/>
    <w:rsid w:val="000C1341"/>
    <w:rsid w:val="000C14D6"/>
    <w:rsid w:val="000C1DA5"/>
    <w:rsid w:val="000C211F"/>
    <w:rsid w:val="000C27E1"/>
    <w:rsid w:val="000C28E2"/>
    <w:rsid w:val="000C2971"/>
    <w:rsid w:val="000C2BCD"/>
    <w:rsid w:val="000C2E11"/>
    <w:rsid w:val="000C31B0"/>
    <w:rsid w:val="000C40FE"/>
    <w:rsid w:val="000C469F"/>
    <w:rsid w:val="000C46EE"/>
    <w:rsid w:val="000C47B0"/>
    <w:rsid w:val="000C4C40"/>
    <w:rsid w:val="000C4DFC"/>
    <w:rsid w:val="000C4FAF"/>
    <w:rsid w:val="000C5346"/>
    <w:rsid w:val="000C5543"/>
    <w:rsid w:val="000C57FD"/>
    <w:rsid w:val="000C5BF1"/>
    <w:rsid w:val="000C72D2"/>
    <w:rsid w:val="000C774B"/>
    <w:rsid w:val="000C7A2A"/>
    <w:rsid w:val="000C7A3A"/>
    <w:rsid w:val="000C7A80"/>
    <w:rsid w:val="000C7C0D"/>
    <w:rsid w:val="000C7CE4"/>
    <w:rsid w:val="000D0136"/>
    <w:rsid w:val="000D07E4"/>
    <w:rsid w:val="000D0DA4"/>
    <w:rsid w:val="000D1B4A"/>
    <w:rsid w:val="000D1B50"/>
    <w:rsid w:val="000D1BA3"/>
    <w:rsid w:val="000D1C04"/>
    <w:rsid w:val="000D1E92"/>
    <w:rsid w:val="000D213A"/>
    <w:rsid w:val="000D2649"/>
    <w:rsid w:val="000D2F7D"/>
    <w:rsid w:val="000D3538"/>
    <w:rsid w:val="000D354B"/>
    <w:rsid w:val="000D3812"/>
    <w:rsid w:val="000D3949"/>
    <w:rsid w:val="000D424E"/>
    <w:rsid w:val="000D42E7"/>
    <w:rsid w:val="000D4328"/>
    <w:rsid w:val="000D43F8"/>
    <w:rsid w:val="000D4635"/>
    <w:rsid w:val="000D4BC0"/>
    <w:rsid w:val="000D4F28"/>
    <w:rsid w:val="000D4F3B"/>
    <w:rsid w:val="000D5856"/>
    <w:rsid w:val="000D5993"/>
    <w:rsid w:val="000D6B11"/>
    <w:rsid w:val="000D6DE8"/>
    <w:rsid w:val="000D70B8"/>
    <w:rsid w:val="000D70D9"/>
    <w:rsid w:val="000D751C"/>
    <w:rsid w:val="000D774B"/>
    <w:rsid w:val="000D7BFF"/>
    <w:rsid w:val="000E0250"/>
    <w:rsid w:val="000E088D"/>
    <w:rsid w:val="000E09D7"/>
    <w:rsid w:val="000E0BCD"/>
    <w:rsid w:val="000E0DA8"/>
    <w:rsid w:val="000E0DB7"/>
    <w:rsid w:val="000E1479"/>
    <w:rsid w:val="000E1644"/>
    <w:rsid w:val="000E1652"/>
    <w:rsid w:val="000E1A91"/>
    <w:rsid w:val="000E1AA5"/>
    <w:rsid w:val="000E20EC"/>
    <w:rsid w:val="000E216F"/>
    <w:rsid w:val="000E246C"/>
    <w:rsid w:val="000E2BA2"/>
    <w:rsid w:val="000E2CC8"/>
    <w:rsid w:val="000E2E12"/>
    <w:rsid w:val="000E30EB"/>
    <w:rsid w:val="000E32B0"/>
    <w:rsid w:val="000E4284"/>
    <w:rsid w:val="000E46A1"/>
    <w:rsid w:val="000E4765"/>
    <w:rsid w:val="000E49E4"/>
    <w:rsid w:val="000E4B97"/>
    <w:rsid w:val="000E4E9D"/>
    <w:rsid w:val="000E523F"/>
    <w:rsid w:val="000E53D8"/>
    <w:rsid w:val="000E5676"/>
    <w:rsid w:val="000E5816"/>
    <w:rsid w:val="000E597C"/>
    <w:rsid w:val="000E5ABF"/>
    <w:rsid w:val="000E6138"/>
    <w:rsid w:val="000E651E"/>
    <w:rsid w:val="000E6586"/>
    <w:rsid w:val="000E663A"/>
    <w:rsid w:val="000E67F3"/>
    <w:rsid w:val="000E6941"/>
    <w:rsid w:val="000E6ABB"/>
    <w:rsid w:val="000E6E13"/>
    <w:rsid w:val="000E75FA"/>
    <w:rsid w:val="000E7B50"/>
    <w:rsid w:val="000E7D14"/>
    <w:rsid w:val="000F0AA8"/>
    <w:rsid w:val="000F0EFB"/>
    <w:rsid w:val="000F0FBD"/>
    <w:rsid w:val="000F15AD"/>
    <w:rsid w:val="000F15E6"/>
    <w:rsid w:val="000F1E58"/>
    <w:rsid w:val="000F2124"/>
    <w:rsid w:val="000F22F4"/>
    <w:rsid w:val="000F23A3"/>
    <w:rsid w:val="000F24D4"/>
    <w:rsid w:val="000F287F"/>
    <w:rsid w:val="000F2C1C"/>
    <w:rsid w:val="000F3150"/>
    <w:rsid w:val="000F3AF5"/>
    <w:rsid w:val="000F3C93"/>
    <w:rsid w:val="000F3DD1"/>
    <w:rsid w:val="000F3F8D"/>
    <w:rsid w:val="000F40BD"/>
    <w:rsid w:val="000F4925"/>
    <w:rsid w:val="000F4B41"/>
    <w:rsid w:val="000F4B6B"/>
    <w:rsid w:val="000F4BC9"/>
    <w:rsid w:val="000F4C02"/>
    <w:rsid w:val="000F4C56"/>
    <w:rsid w:val="000F4CDF"/>
    <w:rsid w:val="000F4E02"/>
    <w:rsid w:val="000F4F63"/>
    <w:rsid w:val="000F5B03"/>
    <w:rsid w:val="000F5FBE"/>
    <w:rsid w:val="000F60B1"/>
    <w:rsid w:val="000F62F1"/>
    <w:rsid w:val="000F672E"/>
    <w:rsid w:val="000F6A52"/>
    <w:rsid w:val="000F705A"/>
    <w:rsid w:val="000F7066"/>
    <w:rsid w:val="000F717F"/>
    <w:rsid w:val="000F73C0"/>
    <w:rsid w:val="000F740E"/>
    <w:rsid w:val="000F74CC"/>
    <w:rsid w:val="000F76D6"/>
    <w:rsid w:val="000F7C96"/>
    <w:rsid w:val="0010008D"/>
    <w:rsid w:val="001000DE"/>
    <w:rsid w:val="00100A76"/>
    <w:rsid w:val="00100DA0"/>
    <w:rsid w:val="00101120"/>
    <w:rsid w:val="001012EF"/>
    <w:rsid w:val="0010156B"/>
    <w:rsid w:val="00101B9C"/>
    <w:rsid w:val="00101BDA"/>
    <w:rsid w:val="00101DD1"/>
    <w:rsid w:val="001022B2"/>
    <w:rsid w:val="001026DB"/>
    <w:rsid w:val="00102B59"/>
    <w:rsid w:val="0010301F"/>
    <w:rsid w:val="0010382D"/>
    <w:rsid w:val="001039C3"/>
    <w:rsid w:val="00103FAE"/>
    <w:rsid w:val="0010428D"/>
    <w:rsid w:val="00104297"/>
    <w:rsid w:val="001042BA"/>
    <w:rsid w:val="001044BC"/>
    <w:rsid w:val="001047E5"/>
    <w:rsid w:val="00104897"/>
    <w:rsid w:val="0010493C"/>
    <w:rsid w:val="001051E1"/>
    <w:rsid w:val="001052FD"/>
    <w:rsid w:val="001055ED"/>
    <w:rsid w:val="00105891"/>
    <w:rsid w:val="00105929"/>
    <w:rsid w:val="0010616A"/>
    <w:rsid w:val="00106926"/>
    <w:rsid w:val="00107443"/>
    <w:rsid w:val="001074E9"/>
    <w:rsid w:val="001077A6"/>
    <w:rsid w:val="0010795F"/>
    <w:rsid w:val="00107E5A"/>
    <w:rsid w:val="00107F3A"/>
    <w:rsid w:val="001100FC"/>
    <w:rsid w:val="00110212"/>
    <w:rsid w:val="0011065B"/>
    <w:rsid w:val="00110698"/>
    <w:rsid w:val="00110766"/>
    <w:rsid w:val="001109F2"/>
    <w:rsid w:val="001111FD"/>
    <w:rsid w:val="0011126E"/>
    <w:rsid w:val="00112061"/>
    <w:rsid w:val="0011242C"/>
    <w:rsid w:val="001126F9"/>
    <w:rsid w:val="001133D8"/>
    <w:rsid w:val="00113547"/>
    <w:rsid w:val="001137FC"/>
    <w:rsid w:val="00113B02"/>
    <w:rsid w:val="00113D23"/>
    <w:rsid w:val="00114193"/>
    <w:rsid w:val="00114903"/>
    <w:rsid w:val="00114A87"/>
    <w:rsid w:val="00114CEB"/>
    <w:rsid w:val="00115610"/>
    <w:rsid w:val="00115D88"/>
    <w:rsid w:val="00115E6A"/>
    <w:rsid w:val="00116302"/>
    <w:rsid w:val="001167C1"/>
    <w:rsid w:val="001168D3"/>
    <w:rsid w:val="00116DF3"/>
    <w:rsid w:val="0011714D"/>
    <w:rsid w:val="00117D68"/>
    <w:rsid w:val="00117E24"/>
    <w:rsid w:val="00117EE3"/>
    <w:rsid w:val="00117FEE"/>
    <w:rsid w:val="00120A83"/>
    <w:rsid w:val="00120DB2"/>
    <w:rsid w:val="00120EE7"/>
    <w:rsid w:val="00121225"/>
    <w:rsid w:val="00121735"/>
    <w:rsid w:val="00121E21"/>
    <w:rsid w:val="00122574"/>
    <w:rsid w:val="00122C8A"/>
    <w:rsid w:val="00123238"/>
    <w:rsid w:val="0012369A"/>
    <w:rsid w:val="00123730"/>
    <w:rsid w:val="00123767"/>
    <w:rsid w:val="00123ABD"/>
    <w:rsid w:val="00123D8F"/>
    <w:rsid w:val="00124068"/>
    <w:rsid w:val="001241D0"/>
    <w:rsid w:val="00124576"/>
    <w:rsid w:val="00124631"/>
    <w:rsid w:val="001248F8"/>
    <w:rsid w:val="0012529E"/>
    <w:rsid w:val="001253FE"/>
    <w:rsid w:val="00125653"/>
    <w:rsid w:val="00125B13"/>
    <w:rsid w:val="00125E64"/>
    <w:rsid w:val="00125FA9"/>
    <w:rsid w:val="001263A7"/>
    <w:rsid w:val="00126783"/>
    <w:rsid w:val="0012683C"/>
    <w:rsid w:val="00126BBF"/>
    <w:rsid w:val="00126CD1"/>
    <w:rsid w:val="00126DC5"/>
    <w:rsid w:val="00126DD9"/>
    <w:rsid w:val="00127CE4"/>
    <w:rsid w:val="00127F59"/>
    <w:rsid w:val="0013044D"/>
    <w:rsid w:val="00130553"/>
    <w:rsid w:val="0013059D"/>
    <w:rsid w:val="00130629"/>
    <w:rsid w:val="00130803"/>
    <w:rsid w:val="00130885"/>
    <w:rsid w:val="001309BC"/>
    <w:rsid w:val="00130BDD"/>
    <w:rsid w:val="00130D31"/>
    <w:rsid w:val="0013145C"/>
    <w:rsid w:val="001315AD"/>
    <w:rsid w:val="001316E0"/>
    <w:rsid w:val="001319BD"/>
    <w:rsid w:val="001319F6"/>
    <w:rsid w:val="00131E76"/>
    <w:rsid w:val="00132053"/>
    <w:rsid w:val="001320E3"/>
    <w:rsid w:val="001323BF"/>
    <w:rsid w:val="0013256D"/>
    <w:rsid w:val="00132E83"/>
    <w:rsid w:val="00132FE9"/>
    <w:rsid w:val="001330C0"/>
    <w:rsid w:val="001333EA"/>
    <w:rsid w:val="001333F9"/>
    <w:rsid w:val="001334DA"/>
    <w:rsid w:val="00133738"/>
    <w:rsid w:val="00133A02"/>
    <w:rsid w:val="0013425F"/>
    <w:rsid w:val="00134346"/>
    <w:rsid w:val="00134486"/>
    <w:rsid w:val="00134618"/>
    <w:rsid w:val="0013470F"/>
    <w:rsid w:val="00134BEA"/>
    <w:rsid w:val="00134DFA"/>
    <w:rsid w:val="00134F05"/>
    <w:rsid w:val="00135EDD"/>
    <w:rsid w:val="00135F31"/>
    <w:rsid w:val="001364D9"/>
    <w:rsid w:val="0013654E"/>
    <w:rsid w:val="001365D9"/>
    <w:rsid w:val="001367A0"/>
    <w:rsid w:val="00136B75"/>
    <w:rsid w:val="00136DDF"/>
    <w:rsid w:val="00136F8E"/>
    <w:rsid w:val="001374D6"/>
    <w:rsid w:val="00137A22"/>
    <w:rsid w:val="00137AD0"/>
    <w:rsid w:val="00137C81"/>
    <w:rsid w:val="00137C8A"/>
    <w:rsid w:val="0014034A"/>
    <w:rsid w:val="00140E0A"/>
    <w:rsid w:val="00141371"/>
    <w:rsid w:val="001413F3"/>
    <w:rsid w:val="00141620"/>
    <w:rsid w:val="00142178"/>
    <w:rsid w:val="001423C0"/>
    <w:rsid w:val="00142480"/>
    <w:rsid w:val="001427D7"/>
    <w:rsid w:val="0014284F"/>
    <w:rsid w:val="00142CE1"/>
    <w:rsid w:val="00142D21"/>
    <w:rsid w:val="00143196"/>
    <w:rsid w:val="00143213"/>
    <w:rsid w:val="0014357A"/>
    <w:rsid w:val="00143A37"/>
    <w:rsid w:val="00143BA1"/>
    <w:rsid w:val="0014424F"/>
    <w:rsid w:val="00144717"/>
    <w:rsid w:val="00144952"/>
    <w:rsid w:val="001455EF"/>
    <w:rsid w:val="001458F1"/>
    <w:rsid w:val="001459ED"/>
    <w:rsid w:val="00145EA8"/>
    <w:rsid w:val="00145ECA"/>
    <w:rsid w:val="0014610D"/>
    <w:rsid w:val="00146281"/>
    <w:rsid w:val="00146CB1"/>
    <w:rsid w:val="00146F30"/>
    <w:rsid w:val="00147078"/>
    <w:rsid w:val="001470FA"/>
    <w:rsid w:val="001475E0"/>
    <w:rsid w:val="00147BC2"/>
    <w:rsid w:val="00147C1E"/>
    <w:rsid w:val="00147E51"/>
    <w:rsid w:val="001500BB"/>
    <w:rsid w:val="00150BE6"/>
    <w:rsid w:val="0015174D"/>
    <w:rsid w:val="0015193C"/>
    <w:rsid w:val="00152499"/>
    <w:rsid w:val="001524A9"/>
    <w:rsid w:val="00152621"/>
    <w:rsid w:val="00152A8E"/>
    <w:rsid w:val="00152DE8"/>
    <w:rsid w:val="00152E70"/>
    <w:rsid w:val="00153158"/>
    <w:rsid w:val="001549C0"/>
    <w:rsid w:val="001549D0"/>
    <w:rsid w:val="00155594"/>
    <w:rsid w:val="0015698E"/>
    <w:rsid w:val="00156AC0"/>
    <w:rsid w:val="00156F37"/>
    <w:rsid w:val="00157188"/>
    <w:rsid w:val="001579F0"/>
    <w:rsid w:val="00157CFD"/>
    <w:rsid w:val="00157D37"/>
    <w:rsid w:val="0016045D"/>
    <w:rsid w:val="00160566"/>
    <w:rsid w:val="0016095E"/>
    <w:rsid w:val="00160B94"/>
    <w:rsid w:val="00160F00"/>
    <w:rsid w:val="00161235"/>
    <w:rsid w:val="001612D7"/>
    <w:rsid w:val="00161537"/>
    <w:rsid w:val="001615EA"/>
    <w:rsid w:val="00161745"/>
    <w:rsid w:val="00161DD2"/>
    <w:rsid w:val="00161E5D"/>
    <w:rsid w:val="00161F79"/>
    <w:rsid w:val="00162462"/>
    <w:rsid w:val="001624FC"/>
    <w:rsid w:val="001626DE"/>
    <w:rsid w:val="0016284C"/>
    <w:rsid w:val="00162A2D"/>
    <w:rsid w:val="00162CF8"/>
    <w:rsid w:val="00162D4A"/>
    <w:rsid w:val="00162DCE"/>
    <w:rsid w:val="00162F81"/>
    <w:rsid w:val="00162F82"/>
    <w:rsid w:val="001630B8"/>
    <w:rsid w:val="00163137"/>
    <w:rsid w:val="0016316C"/>
    <w:rsid w:val="00163EEF"/>
    <w:rsid w:val="00164455"/>
    <w:rsid w:val="001645A7"/>
    <w:rsid w:val="00164627"/>
    <w:rsid w:val="00164694"/>
    <w:rsid w:val="001647A2"/>
    <w:rsid w:val="00164E20"/>
    <w:rsid w:val="00165108"/>
    <w:rsid w:val="001654D5"/>
    <w:rsid w:val="00165BD0"/>
    <w:rsid w:val="00165CDE"/>
    <w:rsid w:val="00165D03"/>
    <w:rsid w:val="001661BC"/>
    <w:rsid w:val="00166816"/>
    <w:rsid w:val="001669EA"/>
    <w:rsid w:val="00166F3B"/>
    <w:rsid w:val="00167532"/>
    <w:rsid w:val="00167A44"/>
    <w:rsid w:val="00170291"/>
    <w:rsid w:val="00170666"/>
    <w:rsid w:val="001708AC"/>
    <w:rsid w:val="00170AC6"/>
    <w:rsid w:val="00170F43"/>
    <w:rsid w:val="00170FBC"/>
    <w:rsid w:val="001711E3"/>
    <w:rsid w:val="0017140A"/>
    <w:rsid w:val="0017160E"/>
    <w:rsid w:val="00171706"/>
    <w:rsid w:val="00171A8E"/>
    <w:rsid w:val="00171D4D"/>
    <w:rsid w:val="00172067"/>
    <w:rsid w:val="0017207F"/>
    <w:rsid w:val="00172C51"/>
    <w:rsid w:val="00173334"/>
    <w:rsid w:val="001737AC"/>
    <w:rsid w:val="00173C7E"/>
    <w:rsid w:val="001741C7"/>
    <w:rsid w:val="00174ACC"/>
    <w:rsid w:val="00174B55"/>
    <w:rsid w:val="001750CA"/>
    <w:rsid w:val="0017525B"/>
    <w:rsid w:val="00175CC6"/>
    <w:rsid w:val="00176159"/>
    <w:rsid w:val="0017620A"/>
    <w:rsid w:val="00176675"/>
    <w:rsid w:val="0017709E"/>
    <w:rsid w:val="001770A5"/>
    <w:rsid w:val="00177667"/>
    <w:rsid w:val="001776C8"/>
    <w:rsid w:val="00177789"/>
    <w:rsid w:val="001778F9"/>
    <w:rsid w:val="00177C6A"/>
    <w:rsid w:val="00177CB8"/>
    <w:rsid w:val="0018042F"/>
    <w:rsid w:val="00180FB5"/>
    <w:rsid w:val="00181950"/>
    <w:rsid w:val="00181CF5"/>
    <w:rsid w:val="00181FAB"/>
    <w:rsid w:val="001823B1"/>
    <w:rsid w:val="001824E5"/>
    <w:rsid w:val="001828DB"/>
    <w:rsid w:val="00182ED6"/>
    <w:rsid w:val="00182F0D"/>
    <w:rsid w:val="00182F6F"/>
    <w:rsid w:val="00183027"/>
    <w:rsid w:val="00183502"/>
    <w:rsid w:val="0018364F"/>
    <w:rsid w:val="001838DE"/>
    <w:rsid w:val="00183A03"/>
    <w:rsid w:val="00183C64"/>
    <w:rsid w:val="0018475A"/>
    <w:rsid w:val="0018483B"/>
    <w:rsid w:val="00184993"/>
    <w:rsid w:val="00184D92"/>
    <w:rsid w:val="001850C8"/>
    <w:rsid w:val="001850D8"/>
    <w:rsid w:val="00185159"/>
    <w:rsid w:val="00185221"/>
    <w:rsid w:val="0018541E"/>
    <w:rsid w:val="00185571"/>
    <w:rsid w:val="0018568C"/>
    <w:rsid w:val="00185795"/>
    <w:rsid w:val="00185AEA"/>
    <w:rsid w:val="00185AEC"/>
    <w:rsid w:val="001860C8"/>
    <w:rsid w:val="00186364"/>
    <w:rsid w:val="00186534"/>
    <w:rsid w:val="00186D64"/>
    <w:rsid w:val="00186DC8"/>
    <w:rsid w:val="00186EA9"/>
    <w:rsid w:val="00187498"/>
    <w:rsid w:val="00187673"/>
    <w:rsid w:val="00187C9C"/>
    <w:rsid w:val="00187CBE"/>
    <w:rsid w:val="001901A2"/>
    <w:rsid w:val="00190377"/>
    <w:rsid w:val="00190418"/>
    <w:rsid w:val="001904FC"/>
    <w:rsid w:val="00191184"/>
    <w:rsid w:val="0019123C"/>
    <w:rsid w:val="00191344"/>
    <w:rsid w:val="00191665"/>
    <w:rsid w:val="001926A6"/>
    <w:rsid w:val="001928B6"/>
    <w:rsid w:val="00192DEC"/>
    <w:rsid w:val="001936BB"/>
    <w:rsid w:val="001936C7"/>
    <w:rsid w:val="001937F0"/>
    <w:rsid w:val="001938D5"/>
    <w:rsid w:val="001940C9"/>
    <w:rsid w:val="00194229"/>
    <w:rsid w:val="0019476D"/>
    <w:rsid w:val="0019481C"/>
    <w:rsid w:val="001949BA"/>
    <w:rsid w:val="00194BB9"/>
    <w:rsid w:val="00194F03"/>
    <w:rsid w:val="00195070"/>
    <w:rsid w:val="001952A1"/>
    <w:rsid w:val="00195334"/>
    <w:rsid w:val="0019557D"/>
    <w:rsid w:val="0019578F"/>
    <w:rsid w:val="001957E5"/>
    <w:rsid w:val="00195A18"/>
    <w:rsid w:val="00195A63"/>
    <w:rsid w:val="00195B56"/>
    <w:rsid w:val="00195C96"/>
    <w:rsid w:val="00195E34"/>
    <w:rsid w:val="001963BC"/>
    <w:rsid w:val="001967E2"/>
    <w:rsid w:val="001971C8"/>
    <w:rsid w:val="001973CC"/>
    <w:rsid w:val="0019781D"/>
    <w:rsid w:val="00197B12"/>
    <w:rsid w:val="00197EB2"/>
    <w:rsid w:val="001A03DD"/>
    <w:rsid w:val="001A0910"/>
    <w:rsid w:val="001A0BE2"/>
    <w:rsid w:val="001A0CA8"/>
    <w:rsid w:val="001A0F25"/>
    <w:rsid w:val="001A1A93"/>
    <w:rsid w:val="001A1AE1"/>
    <w:rsid w:val="001A1FC1"/>
    <w:rsid w:val="001A246E"/>
    <w:rsid w:val="001A24CE"/>
    <w:rsid w:val="001A26C3"/>
    <w:rsid w:val="001A2985"/>
    <w:rsid w:val="001A2CA4"/>
    <w:rsid w:val="001A32B0"/>
    <w:rsid w:val="001A3412"/>
    <w:rsid w:val="001A3418"/>
    <w:rsid w:val="001A34DD"/>
    <w:rsid w:val="001A354B"/>
    <w:rsid w:val="001A3737"/>
    <w:rsid w:val="001A38A7"/>
    <w:rsid w:val="001A38D3"/>
    <w:rsid w:val="001A3AED"/>
    <w:rsid w:val="001A403A"/>
    <w:rsid w:val="001A427C"/>
    <w:rsid w:val="001A4648"/>
    <w:rsid w:val="001A4880"/>
    <w:rsid w:val="001A48E4"/>
    <w:rsid w:val="001A4A8E"/>
    <w:rsid w:val="001A4D1A"/>
    <w:rsid w:val="001A501B"/>
    <w:rsid w:val="001A5B4D"/>
    <w:rsid w:val="001A5BD5"/>
    <w:rsid w:val="001A5CA7"/>
    <w:rsid w:val="001A613F"/>
    <w:rsid w:val="001A62F1"/>
    <w:rsid w:val="001A63B3"/>
    <w:rsid w:val="001A64F7"/>
    <w:rsid w:val="001A652F"/>
    <w:rsid w:val="001A6C21"/>
    <w:rsid w:val="001A7322"/>
    <w:rsid w:val="001A7672"/>
    <w:rsid w:val="001A7724"/>
    <w:rsid w:val="001A7AEE"/>
    <w:rsid w:val="001A7F61"/>
    <w:rsid w:val="001B007E"/>
    <w:rsid w:val="001B068C"/>
    <w:rsid w:val="001B0DE3"/>
    <w:rsid w:val="001B10AA"/>
    <w:rsid w:val="001B14C4"/>
    <w:rsid w:val="001B16DE"/>
    <w:rsid w:val="001B16F1"/>
    <w:rsid w:val="001B1909"/>
    <w:rsid w:val="001B1E1A"/>
    <w:rsid w:val="001B20FB"/>
    <w:rsid w:val="001B2578"/>
    <w:rsid w:val="001B29B5"/>
    <w:rsid w:val="001B2D0B"/>
    <w:rsid w:val="001B2E7F"/>
    <w:rsid w:val="001B2FE9"/>
    <w:rsid w:val="001B31CF"/>
    <w:rsid w:val="001B322A"/>
    <w:rsid w:val="001B3981"/>
    <w:rsid w:val="001B3A3C"/>
    <w:rsid w:val="001B3B74"/>
    <w:rsid w:val="001B3E3E"/>
    <w:rsid w:val="001B475B"/>
    <w:rsid w:val="001B47EF"/>
    <w:rsid w:val="001B4C68"/>
    <w:rsid w:val="001B51AF"/>
    <w:rsid w:val="001B5246"/>
    <w:rsid w:val="001B5293"/>
    <w:rsid w:val="001B5304"/>
    <w:rsid w:val="001B589F"/>
    <w:rsid w:val="001B5A0F"/>
    <w:rsid w:val="001B5B0C"/>
    <w:rsid w:val="001B5C46"/>
    <w:rsid w:val="001B5D31"/>
    <w:rsid w:val="001B5D44"/>
    <w:rsid w:val="001B6148"/>
    <w:rsid w:val="001B632E"/>
    <w:rsid w:val="001B78F6"/>
    <w:rsid w:val="001B7C1A"/>
    <w:rsid w:val="001B7D44"/>
    <w:rsid w:val="001B7D7E"/>
    <w:rsid w:val="001B7E04"/>
    <w:rsid w:val="001C05A3"/>
    <w:rsid w:val="001C0822"/>
    <w:rsid w:val="001C0929"/>
    <w:rsid w:val="001C09B6"/>
    <w:rsid w:val="001C0AD1"/>
    <w:rsid w:val="001C0BDD"/>
    <w:rsid w:val="001C0E23"/>
    <w:rsid w:val="001C0E2F"/>
    <w:rsid w:val="001C135D"/>
    <w:rsid w:val="001C182A"/>
    <w:rsid w:val="001C192C"/>
    <w:rsid w:val="001C1CBF"/>
    <w:rsid w:val="001C20EB"/>
    <w:rsid w:val="001C2116"/>
    <w:rsid w:val="001C23B6"/>
    <w:rsid w:val="001C2435"/>
    <w:rsid w:val="001C26F2"/>
    <w:rsid w:val="001C3102"/>
    <w:rsid w:val="001C3DF2"/>
    <w:rsid w:val="001C4123"/>
    <w:rsid w:val="001C45AC"/>
    <w:rsid w:val="001C46D3"/>
    <w:rsid w:val="001C471F"/>
    <w:rsid w:val="001C4735"/>
    <w:rsid w:val="001C4ABA"/>
    <w:rsid w:val="001C4CF7"/>
    <w:rsid w:val="001C4DDC"/>
    <w:rsid w:val="001C5061"/>
    <w:rsid w:val="001C50D3"/>
    <w:rsid w:val="001C5338"/>
    <w:rsid w:val="001C5349"/>
    <w:rsid w:val="001C66A6"/>
    <w:rsid w:val="001C691A"/>
    <w:rsid w:val="001C6923"/>
    <w:rsid w:val="001C6F5A"/>
    <w:rsid w:val="001C7026"/>
    <w:rsid w:val="001C77F5"/>
    <w:rsid w:val="001C7A45"/>
    <w:rsid w:val="001C7AA7"/>
    <w:rsid w:val="001D0324"/>
    <w:rsid w:val="001D04E7"/>
    <w:rsid w:val="001D058A"/>
    <w:rsid w:val="001D0BDA"/>
    <w:rsid w:val="001D1170"/>
    <w:rsid w:val="001D1905"/>
    <w:rsid w:val="001D2731"/>
    <w:rsid w:val="001D28BC"/>
    <w:rsid w:val="001D2DB0"/>
    <w:rsid w:val="001D3251"/>
    <w:rsid w:val="001D34C4"/>
    <w:rsid w:val="001D3546"/>
    <w:rsid w:val="001D3832"/>
    <w:rsid w:val="001D3CD8"/>
    <w:rsid w:val="001D3EA7"/>
    <w:rsid w:val="001D40A7"/>
    <w:rsid w:val="001D4323"/>
    <w:rsid w:val="001D4A7C"/>
    <w:rsid w:val="001D4B7F"/>
    <w:rsid w:val="001D4C32"/>
    <w:rsid w:val="001D4DFE"/>
    <w:rsid w:val="001D5A49"/>
    <w:rsid w:val="001D615A"/>
    <w:rsid w:val="001D61DB"/>
    <w:rsid w:val="001D6905"/>
    <w:rsid w:val="001D6F46"/>
    <w:rsid w:val="001D6F62"/>
    <w:rsid w:val="001D7170"/>
    <w:rsid w:val="001D7527"/>
    <w:rsid w:val="001D770A"/>
    <w:rsid w:val="001E043B"/>
    <w:rsid w:val="001E0C35"/>
    <w:rsid w:val="001E0D68"/>
    <w:rsid w:val="001E0E87"/>
    <w:rsid w:val="001E0FBA"/>
    <w:rsid w:val="001E113B"/>
    <w:rsid w:val="001E1542"/>
    <w:rsid w:val="001E162A"/>
    <w:rsid w:val="001E1A14"/>
    <w:rsid w:val="001E1AE5"/>
    <w:rsid w:val="001E2223"/>
    <w:rsid w:val="001E261A"/>
    <w:rsid w:val="001E280F"/>
    <w:rsid w:val="001E29A5"/>
    <w:rsid w:val="001E2C32"/>
    <w:rsid w:val="001E2FB1"/>
    <w:rsid w:val="001E350E"/>
    <w:rsid w:val="001E3654"/>
    <w:rsid w:val="001E3844"/>
    <w:rsid w:val="001E3E63"/>
    <w:rsid w:val="001E3E9B"/>
    <w:rsid w:val="001E412C"/>
    <w:rsid w:val="001E420D"/>
    <w:rsid w:val="001E436A"/>
    <w:rsid w:val="001E43B6"/>
    <w:rsid w:val="001E4962"/>
    <w:rsid w:val="001E4B3D"/>
    <w:rsid w:val="001E4CBD"/>
    <w:rsid w:val="001E4F5F"/>
    <w:rsid w:val="001E5467"/>
    <w:rsid w:val="001E57C8"/>
    <w:rsid w:val="001E593E"/>
    <w:rsid w:val="001E59E0"/>
    <w:rsid w:val="001E59E2"/>
    <w:rsid w:val="001E5A11"/>
    <w:rsid w:val="001E63DE"/>
    <w:rsid w:val="001E6DE2"/>
    <w:rsid w:val="001E6F39"/>
    <w:rsid w:val="001E7DA5"/>
    <w:rsid w:val="001E7DF2"/>
    <w:rsid w:val="001F0185"/>
    <w:rsid w:val="001F0294"/>
    <w:rsid w:val="001F04D2"/>
    <w:rsid w:val="001F05FF"/>
    <w:rsid w:val="001F07F2"/>
    <w:rsid w:val="001F0BA6"/>
    <w:rsid w:val="001F0F31"/>
    <w:rsid w:val="001F0FA8"/>
    <w:rsid w:val="001F1383"/>
    <w:rsid w:val="001F1487"/>
    <w:rsid w:val="001F1817"/>
    <w:rsid w:val="001F198E"/>
    <w:rsid w:val="001F1F14"/>
    <w:rsid w:val="001F22DC"/>
    <w:rsid w:val="001F2446"/>
    <w:rsid w:val="001F3413"/>
    <w:rsid w:val="001F36BF"/>
    <w:rsid w:val="001F39FE"/>
    <w:rsid w:val="001F3F47"/>
    <w:rsid w:val="001F429D"/>
    <w:rsid w:val="001F45C2"/>
    <w:rsid w:val="001F4773"/>
    <w:rsid w:val="001F4C85"/>
    <w:rsid w:val="001F4F6C"/>
    <w:rsid w:val="001F51DB"/>
    <w:rsid w:val="001F53E2"/>
    <w:rsid w:val="001F58F7"/>
    <w:rsid w:val="001F593C"/>
    <w:rsid w:val="001F59EB"/>
    <w:rsid w:val="001F5CD8"/>
    <w:rsid w:val="001F7572"/>
    <w:rsid w:val="001F76D7"/>
    <w:rsid w:val="001F7AB3"/>
    <w:rsid w:val="001F7E67"/>
    <w:rsid w:val="001F7F64"/>
    <w:rsid w:val="00200092"/>
    <w:rsid w:val="0020075D"/>
    <w:rsid w:val="002007A9"/>
    <w:rsid w:val="00200EE2"/>
    <w:rsid w:val="002012E6"/>
    <w:rsid w:val="0020147A"/>
    <w:rsid w:val="0020180A"/>
    <w:rsid w:val="00201A96"/>
    <w:rsid w:val="00201A9D"/>
    <w:rsid w:val="00201AA9"/>
    <w:rsid w:val="00201B33"/>
    <w:rsid w:val="00201DB9"/>
    <w:rsid w:val="002024AB"/>
    <w:rsid w:val="00202518"/>
    <w:rsid w:val="0020270E"/>
    <w:rsid w:val="0020283E"/>
    <w:rsid w:val="0020287E"/>
    <w:rsid w:val="002028A5"/>
    <w:rsid w:val="00202AAB"/>
    <w:rsid w:val="00202CF2"/>
    <w:rsid w:val="002030B6"/>
    <w:rsid w:val="002031B5"/>
    <w:rsid w:val="00203597"/>
    <w:rsid w:val="00203A49"/>
    <w:rsid w:val="00203F64"/>
    <w:rsid w:val="00204172"/>
    <w:rsid w:val="002044EB"/>
    <w:rsid w:val="00204658"/>
    <w:rsid w:val="002046B2"/>
    <w:rsid w:val="00204E73"/>
    <w:rsid w:val="00205186"/>
    <w:rsid w:val="0020547E"/>
    <w:rsid w:val="002057A1"/>
    <w:rsid w:val="00205831"/>
    <w:rsid w:val="00205CD2"/>
    <w:rsid w:val="00205E61"/>
    <w:rsid w:val="00205E66"/>
    <w:rsid w:val="0020613E"/>
    <w:rsid w:val="00206699"/>
    <w:rsid w:val="00206A64"/>
    <w:rsid w:val="00206E28"/>
    <w:rsid w:val="0020791D"/>
    <w:rsid w:val="00207B4A"/>
    <w:rsid w:val="00207BEE"/>
    <w:rsid w:val="002103E9"/>
    <w:rsid w:val="00210606"/>
    <w:rsid w:val="00210D39"/>
    <w:rsid w:val="00210EBE"/>
    <w:rsid w:val="00210FD9"/>
    <w:rsid w:val="00211532"/>
    <w:rsid w:val="0021169E"/>
    <w:rsid w:val="002118C4"/>
    <w:rsid w:val="00211F3D"/>
    <w:rsid w:val="00212022"/>
    <w:rsid w:val="00212230"/>
    <w:rsid w:val="0021248A"/>
    <w:rsid w:val="002124F1"/>
    <w:rsid w:val="00212502"/>
    <w:rsid w:val="002125BA"/>
    <w:rsid w:val="0021291B"/>
    <w:rsid w:val="00212926"/>
    <w:rsid w:val="002131B6"/>
    <w:rsid w:val="002131D4"/>
    <w:rsid w:val="00213405"/>
    <w:rsid w:val="00213C71"/>
    <w:rsid w:val="00213FDC"/>
    <w:rsid w:val="00214586"/>
    <w:rsid w:val="002145FF"/>
    <w:rsid w:val="002146F7"/>
    <w:rsid w:val="002147A8"/>
    <w:rsid w:val="00215580"/>
    <w:rsid w:val="002157E1"/>
    <w:rsid w:val="00216067"/>
    <w:rsid w:val="002161A4"/>
    <w:rsid w:val="0021637A"/>
    <w:rsid w:val="002165CD"/>
    <w:rsid w:val="002171A1"/>
    <w:rsid w:val="002179D2"/>
    <w:rsid w:val="00217D80"/>
    <w:rsid w:val="00217DB7"/>
    <w:rsid w:val="00217F56"/>
    <w:rsid w:val="00217F95"/>
    <w:rsid w:val="0022001F"/>
    <w:rsid w:val="0022076C"/>
    <w:rsid w:val="00220910"/>
    <w:rsid w:val="00221761"/>
    <w:rsid w:val="00222985"/>
    <w:rsid w:val="00222D91"/>
    <w:rsid w:val="002232A5"/>
    <w:rsid w:val="0022335E"/>
    <w:rsid w:val="002234F0"/>
    <w:rsid w:val="00223785"/>
    <w:rsid w:val="002239C3"/>
    <w:rsid w:val="0022421F"/>
    <w:rsid w:val="0022429B"/>
    <w:rsid w:val="00224FC5"/>
    <w:rsid w:val="00225088"/>
    <w:rsid w:val="0022554E"/>
    <w:rsid w:val="00225695"/>
    <w:rsid w:val="002256AB"/>
    <w:rsid w:val="00225C98"/>
    <w:rsid w:val="00225CBC"/>
    <w:rsid w:val="00225F8D"/>
    <w:rsid w:val="00226371"/>
    <w:rsid w:val="00226683"/>
    <w:rsid w:val="002266EC"/>
    <w:rsid w:val="002268B1"/>
    <w:rsid w:val="00226FC4"/>
    <w:rsid w:val="00226FEC"/>
    <w:rsid w:val="00227040"/>
    <w:rsid w:val="00227062"/>
    <w:rsid w:val="00227BEF"/>
    <w:rsid w:val="00227D95"/>
    <w:rsid w:val="00230162"/>
    <w:rsid w:val="002301C9"/>
    <w:rsid w:val="00230324"/>
    <w:rsid w:val="002304B6"/>
    <w:rsid w:val="002305A0"/>
    <w:rsid w:val="002306A3"/>
    <w:rsid w:val="0023133E"/>
    <w:rsid w:val="00231742"/>
    <w:rsid w:val="00231AAF"/>
    <w:rsid w:val="00231C54"/>
    <w:rsid w:val="002326F9"/>
    <w:rsid w:val="00232740"/>
    <w:rsid w:val="00232975"/>
    <w:rsid w:val="00232A22"/>
    <w:rsid w:val="00232D85"/>
    <w:rsid w:val="00232E09"/>
    <w:rsid w:val="00232E55"/>
    <w:rsid w:val="00233658"/>
    <w:rsid w:val="002339E8"/>
    <w:rsid w:val="00234691"/>
    <w:rsid w:val="00234754"/>
    <w:rsid w:val="00234778"/>
    <w:rsid w:val="00234B0D"/>
    <w:rsid w:val="00234D33"/>
    <w:rsid w:val="00234DBA"/>
    <w:rsid w:val="00234ED1"/>
    <w:rsid w:val="00235023"/>
    <w:rsid w:val="002357FD"/>
    <w:rsid w:val="0023598E"/>
    <w:rsid w:val="00235A77"/>
    <w:rsid w:val="002360F6"/>
    <w:rsid w:val="00236198"/>
    <w:rsid w:val="002365E6"/>
    <w:rsid w:val="00236844"/>
    <w:rsid w:val="0023694C"/>
    <w:rsid w:val="002370EA"/>
    <w:rsid w:val="0023741E"/>
    <w:rsid w:val="00237541"/>
    <w:rsid w:val="00237908"/>
    <w:rsid w:val="002401C4"/>
    <w:rsid w:val="00240FFC"/>
    <w:rsid w:val="00241014"/>
    <w:rsid w:val="002416FA"/>
    <w:rsid w:val="00242582"/>
    <w:rsid w:val="00242D5E"/>
    <w:rsid w:val="00243243"/>
    <w:rsid w:val="00243558"/>
    <w:rsid w:val="002435D7"/>
    <w:rsid w:val="00243646"/>
    <w:rsid w:val="00243A36"/>
    <w:rsid w:val="00243B6A"/>
    <w:rsid w:val="00243BA7"/>
    <w:rsid w:val="00243E31"/>
    <w:rsid w:val="00244366"/>
    <w:rsid w:val="0024454A"/>
    <w:rsid w:val="002446A9"/>
    <w:rsid w:val="00244824"/>
    <w:rsid w:val="002448BE"/>
    <w:rsid w:val="00244A26"/>
    <w:rsid w:val="00244C82"/>
    <w:rsid w:val="00245833"/>
    <w:rsid w:val="0024595E"/>
    <w:rsid w:val="002459D1"/>
    <w:rsid w:val="00245D59"/>
    <w:rsid w:val="00246150"/>
    <w:rsid w:val="002461EF"/>
    <w:rsid w:val="0024648F"/>
    <w:rsid w:val="00246650"/>
    <w:rsid w:val="002468D0"/>
    <w:rsid w:val="00246A71"/>
    <w:rsid w:val="00246B24"/>
    <w:rsid w:val="00246CD2"/>
    <w:rsid w:val="00247045"/>
    <w:rsid w:val="0024727C"/>
    <w:rsid w:val="00247E1A"/>
    <w:rsid w:val="0025004F"/>
    <w:rsid w:val="0025023C"/>
    <w:rsid w:val="00250242"/>
    <w:rsid w:val="00250330"/>
    <w:rsid w:val="002503BE"/>
    <w:rsid w:val="002504B5"/>
    <w:rsid w:val="002505B2"/>
    <w:rsid w:val="002506FD"/>
    <w:rsid w:val="002508F8"/>
    <w:rsid w:val="00250F8D"/>
    <w:rsid w:val="00251BE3"/>
    <w:rsid w:val="00251D53"/>
    <w:rsid w:val="00252250"/>
    <w:rsid w:val="00252D95"/>
    <w:rsid w:val="002530EC"/>
    <w:rsid w:val="002534C7"/>
    <w:rsid w:val="00253614"/>
    <w:rsid w:val="002538C1"/>
    <w:rsid w:val="002538DE"/>
    <w:rsid w:val="00253E79"/>
    <w:rsid w:val="00255C69"/>
    <w:rsid w:val="00255E40"/>
    <w:rsid w:val="00256193"/>
    <w:rsid w:val="002567D9"/>
    <w:rsid w:val="002568FC"/>
    <w:rsid w:val="00256F7E"/>
    <w:rsid w:val="00257511"/>
    <w:rsid w:val="002577A2"/>
    <w:rsid w:val="00257922"/>
    <w:rsid w:val="00257BBB"/>
    <w:rsid w:val="00260524"/>
    <w:rsid w:val="002607DF"/>
    <w:rsid w:val="00260881"/>
    <w:rsid w:val="00260DB7"/>
    <w:rsid w:val="00261047"/>
    <w:rsid w:val="002610E3"/>
    <w:rsid w:val="00261536"/>
    <w:rsid w:val="00261C88"/>
    <w:rsid w:val="002627A4"/>
    <w:rsid w:val="00262958"/>
    <w:rsid w:val="0026317C"/>
    <w:rsid w:val="0026321B"/>
    <w:rsid w:val="0026333C"/>
    <w:rsid w:val="0026391E"/>
    <w:rsid w:val="00263A4B"/>
    <w:rsid w:val="00263A6D"/>
    <w:rsid w:val="00264619"/>
    <w:rsid w:val="0026470B"/>
    <w:rsid w:val="00264C1B"/>
    <w:rsid w:val="0026524B"/>
    <w:rsid w:val="00265413"/>
    <w:rsid w:val="0026541E"/>
    <w:rsid w:val="002655B2"/>
    <w:rsid w:val="002659C5"/>
    <w:rsid w:val="00265ACF"/>
    <w:rsid w:val="00265E95"/>
    <w:rsid w:val="00266112"/>
    <w:rsid w:val="00266142"/>
    <w:rsid w:val="002664AB"/>
    <w:rsid w:val="002667CE"/>
    <w:rsid w:val="00266904"/>
    <w:rsid w:val="00266C2D"/>
    <w:rsid w:val="00266CE3"/>
    <w:rsid w:val="00266FC8"/>
    <w:rsid w:val="0026705D"/>
    <w:rsid w:val="00267159"/>
    <w:rsid w:val="00267254"/>
    <w:rsid w:val="00267351"/>
    <w:rsid w:val="002675A8"/>
    <w:rsid w:val="002675EB"/>
    <w:rsid w:val="00267623"/>
    <w:rsid w:val="002679B3"/>
    <w:rsid w:val="00267B68"/>
    <w:rsid w:val="00267C11"/>
    <w:rsid w:val="00267FB5"/>
    <w:rsid w:val="002705B2"/>
    <w:rsid w:val="00270971"/>
    <w:rsid w:val="00270B30"/>
    <w:rsid w:val="00270F9B"/>
    <w:rsid w:val="00270FB9"/>
    <w:rsid w:val="00271012"/>
    <w:rsid w:val="002710A5"/>
    <w:rsid w:val="0027150B"/>
    <w:rsid w:val="0027183C"/>
    <w:rsid w:val="00271AB2"/>
    <w:rsid w:val="00271B0F"/>
    <w:rsid w:val="0027207E"/>
    <w:rsid w:val="002720B0"/>
    <w:rsid w:val="00272322"/>
    <w:rsid w:val="0027267E"/>
    <w:rsid w:val="00272849"/>
    <w:rsid w:val="002728E4"/>
    <w:rsid w:val="00272E03"/>
    <w:rsid w:val="0027363B"/>
    <w:rsid w:val="0027396A"/>
    <w:rsid w:val="00273AE1"/>
    <w:rsid w:val="00273C58"/>
    <w:rsid w:val="00273E61"/>
    <w:rsid w:val="00273FF6"/>
    <w:rsid w:val="0027405F"/>
    <w:rsid w:val="00274266"/>
    <w:rsid w:val="002742CB"/>
    <w:rsid w:val="002745EC"/>
    <w:rsid w:val="0027464E"/>
    <w:rsid w:val="002747BD"/>
    <w:rsid w:val="00274818"/>
    <w:rsid w:val="00274A85"/>
    <w:rsid w:val="00274ECE"/>
    <w:rsid w:val="00274F8F"/>
    <w:rsid w:val="00275783"/>
    <w:rsid w:val="00276346"/>
    <w:rsid w:val="0027649E"/>
    <w:rsid w:val="002767E9"/>
    <w:rsid w:val="00276A45"/>
    <w:rsid w:val="002771C2"/>
    <w:rsid w:val="00277641"/>
    <w:rsid w:val="002777CF"/>
    <w:rsid w:val="002778EA"/>
    <w:rsid w:val="00277AA3"/>
    <w:rsid w:val="00277B6D"/>
    <w:rsid w:val="00277DEF"/>
    <w:rsid w:val="00277FC6"/>
    <w:rsid w:val="00280138"/>
    <w:rsid w:val="002806C2"/>
    <w:rsid w:val="00280840"/>
    <w:rsid w:val="00280A8F"/>
    <w:rsid w:val="00280AE8"/>
    <w:rsid w:val="00280AEA"/>
    <w:rsid w:val="00280CCA"/>
    <w:rsid w:val="00280D9E"/>
    <w:rsid w:val="00281384"/>
    <w:rsid w:val="002817D4"/>
    <w:rsid w:val="00281848"/>
    <w:rsid w:val="00281A02"/>
    <w:rsid w:val="00281B38"/>
    <w:rsid w:val="00281E25"/>
    <w:rsid w:val="00281FEE"/>
    <w:rsid w:val="002820B0"/>
    <w:rsid w:val="0028280D"/>
    <w:rsid w:val="00282A13"/>
    <w:rsid w:val="00282E0E"/>
    <w:rsid w:val="00283265"/>
    <w:rsid w:val="002832E1"/>
    <w:rsid w:val="0028350D"/>
    <w:rsid w:val="00283A4D"/>
    <w:rsid w:val="00283BED"/>
    <w:rsid w:val="00283CBF"/>
    <w:rsid w:val="002845AD"/>
    <w:rsid w:val="002851FB"/>
    <w:rsid w:val="0028594E"/>
    <w:rsid w:val="002859D9"/>
    <w:rsid w:val="002859E4"/>
    <w:rsid w:val="002860A4"/>
    <w:rsid w:val="002861C8"/>
    <w:rsid w:val="0028677E"/>
    <w:rsid w:val="00287318"/>
    <w:rsid w:val="002874A4"/>
    <w:rsid w:val="002876A7"/>
    <w:rsid w:val="002876BC"/>
    <w:rsid w:val="00287C22"/>
    <w:rsid w:val="00290079"/>
    <w:rsid w:val="002903B9"/>
    <w:rsid w:val="0029070A"/>
    <w:rsid w:val="0029079B"/>
    <w:rsid w:val="00290FD3"/>
    <w:rsid w:val="002912B4"/>
    <w:rsid w:val="00291316"/>
    <w:rsid w:val="002913FC"/>
    <w:rsid w:val="00291A89"/>
    <w:rsid w:val="00291BB2"/>
    <w:rsid w:val="00291DCE"/>
    <w:rsid w:val="00292150"/>
    <w:rsid w:val="00292157"/>
    <w:rsid w:val="00292440"/>
    <w:rsid w:val="002929A5"/>
    <w:rsid w:val="00292AF9"/>
    <w:rsid w:val="00292DD9"/>
    <w:rsid w:val="00292F0B"/>
    <w:rsid w:val="0029342D"/>
    <w:rsid w:val="00293856"/>
    <w:rsid w:val="00293978"/>
    <w:rsid w:val="00293B76"/>
    <w:rsid w:val="00293C05"/>
    <w:rsid w:val="00293DD2"/>
    <w:rsid w:val="00293EB4"/>
    <w:rsid w:val="00294130"/>
    <w:rsid w:val="00294284"/>
    <w:rsid w:val="0029434D"/>
    <w:rsid w:val="0029438C"/>
    <w:rsid w:val="002945AB"/>
    <w:rsid w:val="002946D7"/>
    <w:rsid w:val="00294D62"/>
    <w:rsid w:val="00294EBB"/>
    <w:rsid w:val="00295067"/>
    <w:rsid w:val="0029517C"/>
    <w:rsid w:val="0029534C"/>
    <w:rsid w:val="00295498"/>
    <w:rsid w:val="00295D31"/>
    <w:rsid w:val="0029630B"/>
    <w:rsid w:val="00296CB8"/>
    <w:rsid w:val="00296DCF"/>
    <w:rsid w:val="00296FB4"/>
    <w:rsid w:val="002970AC"/>
    <w:rsid w:val="00297184"/>
    <w:rsid w:val="002971E6"/>
    <w:rsid w:val="002974C7"/>
    <w:rsid w:val="00297614"/>
    <w:rsid w:val="00297834"/>
    <w:rsid w:val="00297AAF"/>
    <w:rsid w:val="00297C59"/>
    <w:rsid w:val="002A0146"/>
    <w:rsid w:val="002A034E"/>
    <w:rsid w:val="002A0C83"/>
    <w:rsid w:val="002A0CA0"/>
    <w:rsid w:val="002A0CF5"/>
    <w:rsid w:val="002A11EA"/>
    <w:rsid w:val="002A1650"/>
    <w:rsid w:val="002A168A"/>
    <w:rsid w:val="002A175E"/>
    <w:rsid w:val="002A192C"/>
    <w:rsid w:val="002A23A4"/>
    <w:rsid w:val="002A23D2"/>
    <w:rsid w:val="002A29E8"/>
    <w:rsid w:val="002A2A78"/>
    <w:rsid w:val="002A2B0D"/>
    <w:rsid w:val="002A2C65"/>
    <w:rsid w:val="002A33CA"/>
    <w:rsid w:val="002A3B24"/>
    <w:rsid w:val="002A3F56"/>
    <w:rsid w:val="002A4112"/>
    <w:rsid w:val="002A4840"/>
    <w:rsid w:val="002A5134"/>
    <w:rsid w:val="002A52BB"/>
    <w:rsid w:val="002A54F2"/>
    <w:rsid w:val="002A5649"/>
    <w:rsid w:val="002A5863"/>
    <w:rsid w:val="002A615A"/>
    <w:rsid w:val="002A61F2"/>
    <w:rsid w:val="002A6259"/>
    <w:rsid w:val="002A681E"/>
    <w:rsid w:val="002A6910"/>
    <w:rsid w:val="002A6BEF"/>
    <w:rsid w:val="002A6F1B"/>
    <w:rsid w:val="002A744F"/>
    <w:rsid w:val="002A76D4"/>
    <w:rsid w:val="002A7744"/>
    <w:rsid w:val="002A7868"/>
    <w:rsid w:val="002B050D"/>
    <w:rsid w:val="002B0A3F"/>
    <w:rsid w:val="002B0C47"/>
    <w:rsid w:val="002B0CE3"/>
    <w:rsid w:val="002B0E60"/>
    <w:rsid w:val="002B1822"/>
    <w:rsid w:val="002B1E5D"/>
    <w:rsid w:val="002B20DC"/>
    <w:rsid w:val="002B22B8"/>
    <w:rsid w:val="002B2B96"/>
    <w:rsid w:val="002B2D4B"/>
    <w:rsid w:val="002B2FF6"/>
    <w:rsid w:val="002B30D6"/>
    <w:rsid w:val="002B33FB"/>
    <w:rsid w:val="002B3664"/>
    <w:rsid w:val="002B3B6D"/>
    <w:rsid w:val="002B4302"/>
    <w:rsid w:val="002B474D"/>
    <w:rsid w:val="002B4CB5"/>
    <w:rsid w:val="002B5197"/>
    <w:rsid w:val="002B5409"/>
    <w:rsid w:val="002B561D"/>
    <w:rsid w:val="002B5D4A"/>
    <w:rsid w:val="002B5DA9"/>
    <w:rsid w:val="002B6129"/>
    <w:rsid w:val="002B6132"/>
    <w:rsid w:val="002B6487"/>
    <w:rsid w:val="002B65BD"/>
    <w:rsid w:val="002B6723"/>
    <w:rsid w:val="002B6D16"/>
    <w:rsid w:val="002B6E10"/>
    <w:rsid w:val="002B6FB3"/>
    <w:rsid w:val="002B710D"/>
    <w:rsid w:val="002B71BD"/>
    <w:rsid w:val="002B7D34"/>
    <w:rsid w:val="002C006F"/>
    <w:rsid w:val="002C032A"/>
    <w:rsid w:val="002C0348"/>
    <w:rsid w:val="002C0463"/>
    <w:rsid w:val="002C0542"/>
    <w:rsid w:val="002C0A57"/>
    <w:rsid w:val="002C0C99"/>
    <w:rsid w:val="002C109B"/>
    <w:rsid w:val="002C1489"/>
    <w:rsid w:val="002C14DB"/>
    <w:rsid w:val="002C1745"/>
    <w:rsid w:val="002C1869"/>
    <w:rsid w:val="002C1A1C"/>
    <w:rsid w:val="002C1D03"/>
    <w:rsid w:val="002C21DF"/>
    <w:rsid w:val="002C2A39"/>
    <w:rsid w:val="002C2C9D"/>
    <w:rsid w:val="002C2ED5"/>
    <w:rsid w:val="002C2F8F"/>
    <w:rsid w:val="002C3016"/>
    <w:rsid w:val="002C3103"/>
    <w:rsid w:val="002C3194"/>
    <w:rsid w:val="002C325F"/>
    <w:rsid w:val="002C372B"/>
    <w:rsid w:val="002C38F6"/>
    <w:rsid w:val="002C39BA"/>
    <w:rsid w:val="002C3B6B"/>
    <w:rsid w:val="002C3DBE"/>
    <w:rsid w:val="002C3E5A"/>
    <w:rsid w:val="002C40F8"/>
    <w:rsid w:val="002C425A"/>
    <w:rsid w:val="002C431E"/>
    <w:rsid w:val="002C599C"/>
    <w:rsid w:val="002C5DFD"/>
    <w:rsid w:val="002C5F2C"/>
    <w:rsid w:val="002C67AF"/>
    <w:rsid w:val="002C6FB7"/>
    <w:rsid w:val="002C72A1"/>
    <w:rsid w:val="002C7806"/>
    <w:rsid w:val="002C7837"/>
    <w:rsid w:val="002C7C7B"/>
    <w:rsid w:val="002C7EDE"/>
    <w:rsid w:val="002C7F0B"/>
    <w:rsid w:val="002C7FF1"/>
    <w:rsid w:val="002D01F3"/>
    <w:rsid w:val="002D0243"/>
    <w:rsid w:val="002D0373"/>
    <w:rsid w:val="002D0645"/>
    <w:rsid w:val="002D0CE1"/>
    <w:rsid w:val="002D0FCB"/>
    <w:rsid w:val="002D1A2C"/>
    <w:rsid w:val="002D20BA"/>
    <w:rsid w:val="002D257A"/>
    <w:rsid w:val="002D2881"/>
    <w:rsid w:val="002D28DC"/>
    <w:rsid w:val="002D2AE5"/>
    <w:rsid w:val="002D2BCA"/>
    <w:rsid w:val="002D3183"/>
    <w:rsid w:val="002D31CB"/>
    <w:rsid w:val="002D363D"/>
    <w:rsid w:val="002D3873"/>
    <w:rsid w:val="002D43FB"/>
    <w:rsid w:val="002D4512"/>
    <w:rsid w:val="002D45D0"/>
    <w:rsid w:val="002D473B"/>
    <w:rsid w:val="002D474B"/>
    <w:rsid w:val="002D482F"/>
    <w:rsid w:val="002D4A8B"/>
    <w:rsid w:val="002D4E5E"/>
    <w:rsid w:val="002D5003"/>
    <w:rsid w:val="002D5460"/>
    <w:rsid w:val="002D5A85"/>
    <w:rsid w:val="002D61A8"/>
    <w:rsid w:val="002D6311"/>
    <w:rsid w:val="002D63B1"/>
    <w:rsid w:val="002D66B8"/>
    <w:rsid w:val="002D68A2"/>
    <w:rsid w:val="002D68DA"/>
    <w:rsid w:val="002D71C8"/>
    <w:rsid w:val="002D7B99"/>
    <w:rsid w:val="002E045B"/>
    <w:rsid w:val="002E0507"/>
    <w:rsid w:val="002E0683"/>
    <w:rsid w:val="002E09FE"/>
    <w:rsid w:val="002E1122"/>
    <w:rsid w:val="002E1AC7"/>
    <w:rsid w:val="002E1C82"/>
    <w:rsid w:val="002E1D14"/>
    <w:rsid w:val="002E1E2A"/>
    <w:rsid w:val="002E1E2C"/>
    <w:rsid w:val="002E1F08"/>
    <w:rsid w:val="002E3407"/>
    <w:rsid w:val="002E3593"/>
    <w:rsid w:val="002E3CAC"/>
    <w:rsid w:val="002E3CC2"/>
    <w:rsid w:val="002E3DB8"/>
    <w:rsid w:val="002E3F61"/>
    <w:rsid w:val="002E3FC1"/>
    <w:rsid w:val="002E4256"/>
    <w:rsid w:val="002E43B2"/>
    <w:rsid w:val="002E44F0"/>
    <w:rsid w:val="002E457F"/>
    <w:rsid w:val="002E4834"/>
    <w:rsid w:val="002E5073"/>
    <w:rsid w:val="002E5477"/>
    <w:rsid w:val="002E58A0"/>
    <w:rsid w:val="002E5B7C"/>
    <w:rsid w:val="002E65DC"/>
    <w:rsid w:val="002E6FFA"/>
    <w:rsid w:val="002E7212"/>
    <w:rsid w:val="002E7664"/>
    <w:rsid w:val="002E7C11"/>
    <w:rsid w:val="002E7C16"/>
    <w:rsid w:val="002F0474"/>
    <w:rsid w:val="002F0738"/>
    <w:rsid w:val="002F13CD"/>
    <w:rsid w:val="002F178E"/>
    <w:rsid w:val="002F1977"/>
    <w:rsid w:val="002F1E3A"/>
    <w:rsid w:val="002F1E74"/>
    <w:rsid w:val="002F1EC2"/>
    <w:rsid w:val="002F20E9"/>
    <w:rsid w:val="002F231F"/>
    <w:rsid w:val="002F238B"/>
    <w:rsid w:val="002F2564"/>
    <w:rsid w:val="002F29C2"/>
    <w:rsid w:val="002F2F18"/>
    <w:rsid w:val="002F2F54"/>
    <w:rsid w:val="002F3361"/>
    <w:rsid w:val="002F3742"/>
    <w:rsid w:val="002F384D"/>
    <w:rsid w:val="002F3AD7"/>
    <w:rsid w:val="002F3B8B"/>
    <w:rsid w:val="002F3D80"/>
    <w:rsid w:val="002F4205"/>
    <w:rsid w:val="002F4355"/>
    <w:rsid w:val="002F44D2"/>
    <w:rsid w:val="002F4873"/>
    <w:rsid w:val="002F4C73"/>
    <w:rsid w:val="002F4DBA"/>
    <w:rsid w:val="002F4DCA"/>
    <w:rsid w:val="002F4F55"/>
    <w:rsid w:val="002F563B"/>
    <w:rsid w:val="002F5759"/>
    <w:rsid w:val="002F5A76"/>
    <w:rsid w:val="002F5C37"/>
    <w:rsid w:val="002F5EF1"/>
    <w:rsid w:val="002F65EB"/>
    <w:rsid w:val="002F751C"/>
    <w:rsid w:val="002F7B77"/>
    <w:rsid w:val="00300795"/>
    <w:rsid w:val="003008E6"/>
    <w:rsid w:val="003008EC"/>
    <w:rsid w:val="00300B13"/>
    <w:rsid w:val="00300EC4"/>
    <w:rsid w:val="0030135A"/>
    <w:rsid w:val="00301642"/>
    <w:rsid w:val="003018D1"/>
    <w:rsid w:val="00301AAD"/>
    <w:rsid w:val="00301F9F"/>
    <w:rsid w:val="003023A5"/>
    <w:rsid w:val="00302E4F"/>
    <w:rsid w:val="00303228"/>
    <w:rsid w:val="0030331B"/>
    <w:rsid w:val="0030406C"/>
    <w:rsid w:val="00304591"/>
    <w:rsid w:val="00304F00"/>
    <w:rsid w:val="00305108"/>
    <w:rsid w:val="00305DAD"/>
    <w:rsid w:val="003068C0"/>
    <w:rsid w:val="00306925"/>
    <w:rsid w:val="00306A0F"/>
    <w:rsid w:val="00306CB7"/>
    <w:rsid w:val="00306E65"/>
    <w:rsid w:val="00307335"/>
    <w:rsid w:val="00307541"/>
    <w:rsid w:val="00307A2D"/>
    <w:rsid w:val="00307B2E"/>
    <w:rsid w:val="003101B8"/>
    <w:rsid w:val="00310F5A"/>
    <w:rsid w:val="00311627"/>
    <w:rsid w:val="00311F6C"/>
    <w:rsid w:val="00311FA2"/>
    <w:rsid w:val="003125BE"/>
    <w:rsid w:val="00312FDC"/>
    <w:rsid w:val="003133E4"/>
    <w:rsid w:val="00313676"/>
    <w:rsid w:val="0031393A"/>
    <w:rsid w:val="00313B1C"/>
    <w:rsid w:val="00313FAC"/>
    <w:rsid w:val="00314183"/>
    <w:rsid w:val="00314432"/>
    <w:rsid w:val="00314591"/>
    <w:rsid w:val="003145AB"/>
    <w:rsid w:val="00314886"/>
    <w:rsid w:val="00315411"/>
    <w:rsid w:val="00315442"/>
    <w:rsid w:val="003155B5"/>
    <w:rsid w:val="003156E6"/>
    <w:rsid w:val="0031585F"/>
    <w:rsid w:val="00315D93"/>
    <w:rsid w:val="00315DE7"/>
    <w:rsid w:val="00315E6D"/>
    <w:rsid w:val="00316024"/>
    <w:rsid w:val="00316947"/>
    <w:rsid w:val="00317109"/>
    <w:rsid w:val="003178F0"/>
    <w:rsid w:val="00317ADB"/>
    <w:rsid w:val="00317BF8"/>
    <w:rsid w:val="0032006D"/>
    <w:rsid w:val="0032019A"/>
    <w:rsid w:val="0032043E"/>
    <w:rsid w:val="0032052B"/>
    <w:rsid w:val="0032067F"/>
    <w:rsid w:val="003207ED"/>
    <w:rsid w:val="00320866"/>
    <w:rsid w:val="00320BB7"/>
    <w:rsid w:val="00320C0A"/>
    <w:rsid w:val="00320D19"/>
    <w:rsid w:val="00320D6C"/>
    <w:rsid w:val="0032129B"/>
    <w:rsid w:val="00321660"/>
    <w:rsid w:val="003218AC"/>
    <w:rsid w:val="0032201A"/>
    <w:rsid w:val="003220CF"/>
    <w:rsid w:val="00322267"/>
    <w:rsid w:val="00322277"/>
    <w:rsid w:val="003226E9"/>
    <w:rsid w:val="00322F33"/>
    <w:rsid w:val="00323FB5"/>
    <w:rsid w:val="003240B3"/>
    <w:rsid w:val="003240B7"/>
    <w:rsid w:val="003241C7"/>
    <w:rsid w:val="00324893"/>
    <w:rsid w:val="00324FDE"/>
    <w:rsid w:val="003252D7"/>
    <w:rsid w:val="003259B3"/>
    <w:rsid w:val="00325D10"/>
    <w:rsid w:val="0032605E"/>
    <w:rsid w:val="00326927"/>
    <w:rsid w:val="00327C3B"/>
    <w:rsid w:val="00327F85"/>
    <w:rsid w:val="00330003"/>
    <w:rsid w:val="00330131"/>
    <w:rsid w:val="0033049E"/>
    <w:rsid w:val="003306A6"/>
    <w:rsid w:val="003306C1"/>
    <w:rsid w:val="00330DFA"/>
    <w:rsid w:val="00330DFD"/>
    <w:rsid w:val="003311B1"/>
    <w:rsid w:val="00331253"/>
    <w:rsid w:val="003312CF"/>
    <w:rsid w:val="00331391"/>
    <w:rsid w:val="00332078"/>
    <w:rsid w:val="003320BF"/>
    <w:rsid w:val="00332C1C"/>
    <w:rsid w:val="00333159"/>
    <w:rsid w:val="003332F4"/>
    <w:rsid w:val="003342BC"/>
    <w:rsid w:val="0033472B"/>
    <w:rsid w:val="00334F78"/>
    <w:rsid w:val="00335B40"/>
    <w:rsid w:val="00335B44"/>
    <w:rsid w:val="00335D07"/>
    <w:rsid w:val="003361DA"/>
    <w:rsid w:val="0033643C"/>
    <w:rsid w:val="0033650A"/>
    <w:rsid w:val="0033668E"/>
    <w:rsid w:val="00336B35"/>
    <w:rsid w:val="00336E95"/>
    <w:rsid w:val="00337172"/>
    <w:rsid w:val="0033717E"/>
    <w:rsid w:val="0033724C"/>
    <w:rsid w:val="00337B18"/>
    <w:rsid w:val="00337D53"/>
    <w:rsid w:val="00340410"/>
    <w:rsid w:val="00340924"/>
    <w:rsid w:val="00340BFC"/>
    <w:rsid w:val="00340CE0"/>
    <w:rsid w:val="00340D59"/>
    <w:rsid w:val="00340E66"/>
    <w:rsid w:val="003414F0"/>
    <w:rsid w:val="00341686"/>
    <w:rsid w:val="0034271A"/>
    <w:rsid w:val="0034271B"/>
    <w:rsid w:val="00342BD1"/>
    <w:rsid w:val="00342DD2"/>
    <w:rsid w:val="00342E2E"/>
    <w:rsid w:val="00343243"/>
    <w:rsid w:val="0034360A"/>
    <w:rsid w:val="0034379D"/>
    <w:rsid w:val="00343CD5"/>
    <w:rsid w:val="00343E85"/>
    <w:rsid w:val="0034401C"/>
    <w:rsid w:val="00344040"/>
    <w:rsid w:val="003443B8"/>
    <w:rsid w:val="003444EF"/>
    <w:rsid w:val="00344521"/>
    <w:rsid w:val="00344786"/>
    <w:rsid w:val="00344812"/>
    <w:rsid w:val="0034504D"/>
    <w:rsid w:val="00345181"/>
    <w:rsid w:val="003451C2"/>
    <w:rsid w:val="0034527A"/>
    <w:rsid w:val="0034535F"/>
    <w:rsid w:val="0034541A"/>
    <w:rsid w:val="003456CF"/>
    <w:rsid w:val="003459CA"/>
    <w:rsid w:val="00345BC6"/>
    <w:rsid w:val="00345F2C"/>
    <w:rsid w:val="003465DF"/>
    <w:rsid w:val="00346BE2"/>
    <w:rsid w:val="00346C61"/>
    <w:rsid w:val="0034700D"/>
    <w:rsid w:val="00347083"/>
    <w:rsid w:val="003478A8"/>
    <w:rsid w:val="003478AA"/>
    <w:rsid w:val="00350038"/>
    <w:rsid w:val="003500A7"/>
    <w:rsid w:val="00350240"/>
    <w:rsid w:val="003503FD"/>
    <w:rsid w:val="003512F7"/>
    <w:rsid w:val="003513A6"/>
    <w:rsid w:val="003519BD"/>
    <w:rsid w:val="00351A25"/>
    <w:rsid w:val="00351AAF"/>
    <w:rsid w:val="00351CFD"/>
    <w:rsid w:val="00351E70"/>
    <w:rsid w:val="00351E74"/>
    <w:rsid w:val="00351F28"/>
    <w:rsid w:val="00352616"/>
    <w:rsid w:val="003528EF"/>
    <w:rsid w:val="003533A3"/>
    <w:rsid w:val="00353497"/>
    <w:rsid w:val="003535B4"/>
    <w:rsid w:val="00353672"/>
    <w:rsid w:val="003539F2"/>
    <w:rsid w:val="00353F4C"/>
    <w:rsid w:val="00353FB8"/>
    <w:rsid w:val="00354397"/>
    <w:rsid w:val="00354674"/>
    <w:rsid w:val="0035470C"/>
    <w:rsid w:val="00354AB6"/>
    <w:rsid w:val="003555E1"/>
    <w:rsid w:val="00355710"/>
    <w:rsid w:val="00355925"/>
    <w:rsid w:val="00355B74"/>
    <w:rsid w:val="00355D06"/>
    <w:rsid w:val="0035653D"/>
    <w:rsid w:val="00356C0E"/>
    <w:rsid w:val="00356E88"/>
    <w:rsid w:val="00356E99"/>
    <w:rsid w:val="00357281"/>
    <w:rsid w:val="00357A5A"/>
    <w:rsid w:val="00357C62"/>
    <w:rsid w:val="00357E8D"/>
    <w:rsid w:val="003605B1"/>
    <w:rsid w:val="00360A9A"/>
    <w:rsid w:val="00360D41"/>
    <w:rsid w:val="00360EF6"/>
    <w:rsid w:val="0036116F"/>
    <w:rsid w:val="0036121B"/>
    <w:rsid w:val="00361520"/>
    <w:rsid w:val="00361CCA"/>
    <w:rsid w:val="0036201C"/>
    <w:rsid w:val="00362204"/>
    <w:rsid w:val="00362391"/>
    <w:rsid w:val="00362656"/>
    <w:rsid w:val="003627CD"/>
    <w:rsid w:val="00362ACB"/>
    <w:rsid w:val="00362B76"/>
    <w:rsid w:val="00362B82"/>
    <w:rsid w:val="00362BF7"/>
    <w:rsid w:val="00362C6A"/>
    <w:rsid w:val="00363CB8"/>
    <w:rsid w:val="00363DCA"/>
    <w:rsid w:val="0036404F"/>
    <w:rsid w:val="00365125"/>
    <w:rsid w:val="00365170"/>
    <w:rsid w:val="003657CF"/>
    <w:rsid w:val="00365B0D"/>
    <w:rsid w:val="00365D18"/>
    <w:rsid w:val="00366006"/>
    <w:rsid w:val="00366829"/>
    <w:rsid w:val="003668A2"/>
    <w:rsid w:val="00366B74"/>
    <w:rsid w:val="00366DFE"/>
    <w:rsid w:val="00366E24"/>
    <w:rsid w:val="0036712D"/>
    <w:rsid w:val="003674BD"/>
    <w:rsid w:val="0036784F"/>
    <w:rsid w:val="003679FE"/>
    <w:rsid w:val="00367D71"/>
    <w:rsid w:val="0037026C"/>
    <w:rsid w:val="003707EC"/>
    <w:rsid w:val="00370BA9"/>
    <w:rsid w:val="00370C59"/>
    <w:rsid w:val="003711C6"/>
    <w:rsid w:val="00371B5D"/>
    <w:rsid w:val="00372714"/>
    <w:rsid w:val="00372AD2"/>
    <w:rsid w:val="003732E8"/>
    <w:rsid w:val="003736DA"/>
    <w:rsid w:val="00373AEF"/>
    <w:rsid w:val="00373C22"/>
    <w:rsid w:val="00373EA9"/>
    <w:rsid w:val="0037406C"/>
    <w:rsid w:val="003742C4"/>
    <w:rsid w:val="00374486"/>
    <w:rsid w:val="0037481D"/>
    <w:rsid w:val="00374CD2"/>
    <w:rsid w:val="00374FC9"/>
    <w:rsid w:val="003751AA"/>
    <w:rsid w:val="003751C9"/>
    <w:rsid w:val="003751F8"/>
    <w:rsid w:val="003754BD"/>
    <w:rsid w:val="003757CE"/>
    <w:rsid w:val="00375980"/>
    <w:rsid w:val="00375BAF"/>
    <w:rsid w:val="00375FD9"/>
    <w:rsid w:val="00376174"/>
    <w:rsid w:val="0037643B"/>
    <w:rsid w:val="00376C55"/>
    <w:rsid w:val="0037705B"/>
    <w:rsid w:val="0037725D"/>
    <w:rsid w:val="003772A2"/>
    <w:rsid w:val="00377415"/>
    <w:rsid w:val="00377582"/>
    <w:rsid w:val="0037799E"/>
    <w:rsid w:val="003805A1"/>
    <w:rsid w:val="00380BCD"/>
    <w:rsid w:val="00380DCC"/>
    <w:rsid w:val="00381068"/>
    <w:rsid w:val="00381909"/>
    <w:rsid w:val="00381C17"/>
    <w:rsid w:val="00381E86"/>
    <w:rsid w:val="00382254"/>
    <w:rsid w:val="00382FAC"/>
    <w:rsid w:val="00383739"/>
    <w:rsid w:val="00383945"/>
    <w:rsid w:val="0038475E"/>
    <w:rsid w:val="00384C0B"/>
    <w:rsid w:val="0038568B"/>
    <w:rsid w:val="00385E3E"/>
    <w:rsid w:val="00385F66"/>
    <w:rsid w:val="003861B8"/>
    <w:rsid w:val="00386733"/>
    <w:rsid w:val="003869C1"/>
    <w:rsid w:val="00386A76"/>
    <w:rsid w:val="00387541"/>
    <w:rsid w:val="00387583"/>
    <w:rsid w:val="003878FA"/>
    <w:rsid w:val="00387B43"/>
    <w:rsid w:val="003904C7"/>
    <w:rsid w:val="003910B8"/>
    <w:rsid w:val="003918D5"/>
    <w:rsid w:val="00391A0F"/>
    <w:rsid w:val="00391D75"/>
    <w:rsid w:val="00392108"/>
    <w:rsid w:val="0039214F"/>
    <w:rsid w:val="00392241"/>
    <w:rsid w:val="00392543"/>
    <w:rsid w:val="003927AE"/>
    <w:rsid w:val="00392A4E"/>
    <w:rsid w:val="00393205"/>
    <w:rsid w:val="00393335"/>
    <w:rsid w:val="003936D7"/>
    <w:rsid w:val="00393952"/>
    <w:rsid w:val="00393D5A"/>
    <w:rsid w:val="00394014"/>
    <w:rsid w:val="0039408A"/>
    <w:rsid w:val="003940C4"/>
    <w:rsid w:val="003944C1"/>
    <w:rsid w:val="00394532"/>
    <w:rsid w:val="003945A5"/>
    <w:rsid w:val="003947F3"/>
    <w:rsid w:val="00394836"/>
    <w:rsid w:val="003949C0"/>
    <w:rsid w:val="00394E29"/>
    <w:rsid w:val="00394E4E"/>
    <w:rsid w:val="00394EFA"/>
    <w:rsid w:val="00394FE9"/>
    <w:rsid w:val="003950A4"/>
    <w:rsid w:val="00395660"/>
    <w:rsid w:val="00395801"/>
    <w:rsid w:val="0039589E"/>
    <w:rsid w:val="00395FD6"/>
    <w:rsid w:val="0039604C"/>
    <w:rsid w:val="00396E0B"/>
    <w:rsid w:val="00396E6A"/>
    <w:rsid w:val="00396F99"/>
    <w:rsid w:val="00397023"/>
    <w:rsid w:val="00397681"/>
    <w:rsid w:val="0039797A"/>
    <w:rsid w:val="00397C67"/>
    <w:rsid w:val="003A00FA"/>
    <w:rsid w:val="003A0359"/>
    <w:rsid w:val="003A03DA"/>
    <w:rsid w:val="003A0682"/>
    <w:rsid w:val="003A07CD"/>
    <w:rsid w:val="003A0A66"/>
    <w:rsid w:val="003A0A81"/>
    <w:rsid w:val="003A0DAE"/>
    <w:rsid w:val="003A108B"/>
    <w:rsid w:val="003A1292"/>
    <w:rsid w:val="003A1584"/>
    <w:rsid w:val="003A168B"/>
    <w:rsid w:val="003A1A89"/>
    <w:rsid w:val="003A2019"/>
    <w:rsid w:val="003A235C"/>
    <w:rsid w:val="003A236E"/>
    <w:rsid w:val="003A29C1"/>
    <w:rsid w:val="003A2A39"/>
    <w:rsid w:val="003A2B91"/>
    <w:rsid w:val="003A2D9E"/>
    <w:rsid w:val="003A344F"/>
    <w:rsid w:val="003A348C"/>
    <w:rsid w:val="003A39ED"/>
    <w:rsid w:val="003A4424"/>
    <w:rsid w:val="003A47B6"/>
    <w:rsid w:val="003A48D0"/>
    <w:rsid w:val="003A503B"/>
    <w:rsid w:val="003A50A0"/>
    <w:rsid w:val="003A546D"/>
    <w:rsid w:val="003A5698"/>
    <w:rsid w:val="003A56D0"/>
    <w:rsid w:val="003A5730"/>
    <w:rsid w:val="003A5969"/>
    <w:rsid w:val="003A5B37"/>
    <w:rsid w:val="003A5E1D"/>
    <w:rsid w:val="003A5EEB"/>
    <w:rsid w:val="003A5FAE"/>
    <w:rsid w:val="003A60B1"/>
    <w:rsid w:val="003A6181"/>
    <w:rsid w:val="003A619A"/>
    <w:rsid w:val="003A68A8"/>
    <w:rsid w:val="003A6E10"/>
    <w:rsid w:val="003A76CB"/>
    <w:rsid w:val="003A7E83"/>
    <w:rsid w:val="003B0628"/>
    <w:rsid w:val="003B08BB"/>
    <w:rsid w:val="003B08F9"/>
    <w:rsid w:val="003B0D34"/>
    <w:rsid w:val="003B0E14"/>
    <w:rsid w:val="003B1F17"/>
    <w:rsid w:val="003B218C"/>
    <w:rsid w:val="003B22AF"/>
    <w:rsid w:val="003B2E13"/>
    <w:rsid w:val="003B337E"/>
    <w:rsid w:val="003B3673"/>
    <w:rsid w:val="003B3813"/>
    <w:rsid w:val="003B411A"/>
    <w:rsid w:val="003B4324"/>
    <w:rsid w:val="003B436B"/>
    <w:rsid w:val="003B4CA1"/>
    <w:rsid w:val="003B588A"/>
    <w:rsid w:val="003B6050"/>
    <w:rsid w:val="003B62B6"/>
    <w:rsid w:val="003B6301"/>
    <w:rsid w:val="003B6787"/>
    <w:rsid w:val="003B69AD"/>
    <w:rsid w:val="003B6A70"/>
    <w:rsid w:val="003B6A9E"/>
    <w:rsid w:val="003B6CCC"/>
    <w:rsid w:val="003B6DF0"/>
    <w:rsid w:val="003B746C"/>
    <w:rsid w:val="003B756E"/>
    <w:rsid w:val="003B7A57"/>
    <w:rsid w:val="003B7DD4"/>
    <w:rsid w:val="003C0174"/>
    <w:rsid w:val="003C0577"/>
    <w:rsid w:val="003C0A05"/>
    <w:rsid w:val="003C0B48"/>
    <w:rsid w:val="003C1C06"/>
    <w:rsid w:val="003C1E98"/>
    <w:rsid w:val="003C2240"/>
    <w:rsid w:val="003C2565"/>
    <w:rsid w:val="003C2B74"/>
    <w:rsid w:val="003C2C2E"/>
    <w:rsid w:val="003C32E4"/>
    <w:rsid w:val="003C3606"/>
    <w:rsid w:val="003C3708"/>
    <w:rsid w:val="003C43E3"/>
    <w:rsid w:val="003C53F3"/>
    <w:rsid w:val="003C54C5"/>
    <w:rsid w:val="003C59C4"/>
    <w:rsid w:val="003C5B67"/>
    <w:rsid w:val="003C5E7D"/>
    <w:rsid w:val="003C5E8B"/>
    <w:rsid w:val="003C637F"/>
    <w:rsid w:val="003C69D4"/>
    <w:rsid w:val="003C6A77"/>
    <w:rsid w:val="003C6E5E"/>
    <w:rsid w:val="003C6EF7"/>
    <w:rsid w:val="003C6FFB"/>
    <w:rsid w:val="003C77AB"/>
    <w:rsid w:val="003C7829"/>
    <w:rsid w:val="003C7EEE"/>
    <w:rsid w:val="003D01AB"/>
    <w:rsid w:val="003D034B"/>
    <w:rsid w:val="003D086E"/>
    <w:rsid w:val="003D0918"/>
    <w:rsid w:val="003D119B"/>
    <w:rsid w:val="003D1BA5"/>
    <w:rsid w:val="003D1E25"/>
    <w:rsid w:val="003D1FCA"/>
    <w:rsid w:val="003D20E6"/>
    <w:rsid w:val="003D24C3"/>
    <w:rsid w:val="003D26CC"/>
    <w:rsid w:val="003D281E"/>
    <w:rsid w:val="003D2B7A"/>
    <w:rsid w:val="003D3066"/>
    <w:rsid w:val="003D32FC"/>
    <w:rsid w:val="003D3583"/>
    <w:rsid w:val="003D3CD9"/>
    <w:rsid w:val="003D48B5"/>
    <w:rsid w:val="003D4E29"/>
    <w:rsid w:val="003D4EBD"/>
    <w:rsid w:val="003D5169"/>
    <w:rsid w:val="003D5181"/>
    <w:rsid w:val="003D552C"/>
    <w:rsid w:val="003D5BCE"/>
    <w:rsid w:val="003D6011"/>
    <w:rsid w:val="003D6183"/>
    <w:rsid w:val="003D63E7"/>
    <w:rsid w:val="003D65FD"/>
    <w:rsid w:val="003D6A59"/>
    <w:rsid w:val="003D6AA3"/>
    <w:rsid w:val="003D6D0C"/>
    <w:rsid w:val="003D6E47"/>
    <w:rsid w:val="003D73DE"/>
    <w:rsid w:val="003D782E"/>
    <w:rsid w:val="003D7BE2"/>
    <w:rsid w:val="003D7E3E"/>
    <w:rsid w:val="003E00FF"/>
    <w:rsid w:val="003E0162"/>
    <w:rsid w:val="003E0385"/>
    <w:rsid w:val="003E05C9"/>
    <w:rsid w:val="003E05CD"/>
    <w:rsid w:val="003E0633"/>
    <w:rsid w:val="003E0880"/>
    <w:rsid w:val="003E0F65"/>
    <w:rsid w:val="003E1476"/>
    <w:rsid w:val="003E166C"/>
    <w:rsid w:val="003E17B3"/>
    <w:rsid w:val="003E1B3C"/>
    <w:rsid w:val="003E1CBD"/>
    <w:rsid w:val="003E1FAB"/>
    <w:rsid w:val="003E2220"/>
    <w:rsid w:val="003E25C8"/>
    <w:rsid w:val="003E26BD"/>
    <w:rsid w:val="003E270A"/>
    <w:rsid w:val="003E274D"/>
    <w:rsid w:val="003E2F26"/>
    <w:rsid w:val="003E3179"/>
    <w:rsid w:val="003E3AA6"/>
    <w:rsid w:val="003E3C53"/>
    <w:rsid w:val="003E3CB6"/>
    <w:rsid w:val="003E3E4C"/>
    <w:rsid w:val="003E42FB"/>
    <w:rsid w:val="003E45B6"/>
    <w:rsid w:val="003E4C40"/>
    <w:rsid w:val="003E4EC1"/>
    <w:rsid w:val="003E518D"/>
    <w:rsid w:val="003E62B6"/>
    <w:rsid w:val="003E6401"/>
    <w:rsid w:val="003E6693"/>
    <w:rsid w:val="003E6F81"/>
    <w:rsid w:val="003E7030"/>
    <w:rsid w:val="003E70C4"/>
    <w:rsid w:val="003E73B3"/>
    <w:rsid w:val="003E758D"/>
    <w:rsid w:val="003E7D1F"/>
    <w:rsid w:val="003E7D21"/>
    <w:rsid w:val="003E7E17"/>
    <w:rsid w:val="003F01EC"/>
    <w:rsid w:val="003F094A"/>
    <w:rsid w:val="003F0C02"/>
    <w:rsid w:val="003F0D36"/>
    <w:rsid w:val="003F11BC"/>
    <w:rsid w:val="003F15C7"/>
    <w:rsid w:val="003F17E0"/>
    <w:rsid w:val="003F1C90"/>
    <w:rsid w:val="003F1F4C"/>
    <w:rsid w:val="003F22B3"/>
    <w:rsid w:val="003F22C2"/>
    <w:rsid w:val="003F2AB1"/>
    <w:rsid w:val="003F2EB7"/>
    <w:rsid w:val="003F2FDB"/>
    <w:rsid w:val="003F3040"/>
    <w:rsid w:val="003F3822"/>
    <w:rsid w:val="003F4018"/>
    <w:rsid w:val="003F46EA"/>
    <w:rsid w:val="003F475E"/>
    <w:rsid w:val="003F4933"/>
    <w:rsid w:val="003F4A35"/>
    <w:rsid w:val="003F547E"/>
    <w:rsid w:val="003F5D9F"/>
    <w:rsid w:val="003F612A"/>
    <w:rsid w:val="003F6341"/>
    <w:rsid w:val="003F6E1E"/>
    <w:rsid w:val="003F7119"/>
    <w:rsid w:val="003F7371"/>
    <w:rsid w:val="003F73E7"/>
    <w:rsid w:val="003F77AE"/>
    <w:rsid w:val="003F7905"/>
    <w:rsid w:val="003F7C1D"/>
    <w:rsid w:val="00400029"/>
    <w:rsid w:val="004004D3"/>
    <w:rsid w:val="00400762"/>
    <w:rsid w:val="004009F4"/>
    <w:rsid w:val="00401462"/>
    <w:rsid w:val="004019B0"/>
    <w:rsid w:val="004020C5"/>
    <w:rsid w:val="0040239E"/>
    <w:rsid w:val="00402777"/>
    <w:rsid w:val="004027D1"/>
    <w:rsid w:val="00402A5A"/>
    <w:rsid w:val="00402F4D"/>
    <w:rsid w:val="004030CB"/>
    <w:rsid w:val="00403151"/>
    <w:rsid w:val="0040330B"/>
    <w:rsid w:val="004035DB"/>
    <w:rsid w:val="0040371C"/>
    <w:rsid w:val="004037E4"/>
    <w:rsid w:val="00403D05"/>
    <w:rsid w:val="00403DCA"/>
    <w:rsid w:val="0040416E"/>
    <w:rsid w:val="004045B3"/>
    <w:rsid w:val="004045FB"/>
    <w:rsid w:val="00404725"/>
    <w:rsid w:val="00404863"/>
    <w:rsid w:val="0040499F"/>
    <w:rsid w:val="00404C0D"/>
    <w:rsid w:val="004051C5"/>
    <w:rsid w:val="00405271"/>
    <w:rsid w:val="00405AD7"/>
    <w:rsid w:val="00405AE0"/>
    <w:rsid w:val="00405CD3"/>
    <w:rsid w:val="00405DE3"/>
    <w:rsid w:val="004064D2"/>
    <w:rsid w:val="00406DE8"/>
    <w:rsid w:val="004070FB"/>
    <w:rsid w:val="004071AB"/>
    <w:rsid w:val="00407308"/>
    <w:rsid w:val="00407A28"/>
    <w:rsid w:val="00407E46"/>
    <w:rsid w:val="00410634"/>
    <w:rsid w:val="00410A6D"/>
    <w:rsid w:val="00410E5E"/>
    <w:rsid w:val="00411483"/>
    <w:rsid w:val="004118E7"/>
    <w:rsid w:val="0041223E"/>
    <w:rsid w:val="004122D8"/>
    <w:rsid w:val="004124FA"/>
    <w:rsid w:val="00412666"/>
    <w:rsid w:val="00412BCF"/>
    <w:rsid w:val="00412CF3"/>
    <w:rsid w:val="00413099"/>
    <w:rsid w:val="0041342F"/>
    <w:rsid w:val="00413E17"/>
    <w:rsid w:val="00414693"/>
    <w:rsid w:val="00414BD3"/>
    <w:rsid w:val="00414EED"/>
    <w:rsid w:val="00415165"/>
    <w:rsid w:val="004159B4"/>
    <w:rsid w:val="00415B8D"/>
    <w:rsid w:val="00415EAE"/>
    <w:rsid w:val="00415EF9"/>
    <w:rsid w:val="00415FF6"/>
    <w:rsid w:val="00416348"/>
    <w:rsid w:val="00416AF0"/>
    <w:rsid w:val="00417788"/>
    <w:rsid w:val="00417F68"/>
    <w:rsid w:val="00417FFC"/>
    <w:rsid w:val="004204CB"/>
    <w:rsid w:val="004209B2"/>
    <w:rsid w:val="00420B03"/>
    <w:rsid w:val="00420BB4"/>
    <w:rsid w:val="00420BCE"/>
    <w:rsid w:val="00421460"/>
    <w:rsid w:val="0042194B"/>
    <w:rsid w:val="00421F48"/>
    <w:rsid w:val="00422367"/>
    <w:rsid w:val="004226B5"/>
    <w:rsid w:val="00422A57"/>
    <w:rsid w:val="004235F1"/>
    <w:rsid w:val="004238C6"/>
    <w:rsid w:val="004242FD"/>
    <w:rsid w:val="00424372"/>
    <w:rsid w:val="0042440A"/>
    <w:rsid w:val="00424BD7"/>
    <w:rsid w:val="004250BE"/>
    <w:rsid w:val="00425252"/>
    <w:rsid w:val="004252E5"/>
    <w:rsid w:val="00425348"/>
    <w:rsid w:val="00425452"/>
    <w:rsid w:val="004255A0"/>
    <w:rsid w:val="00425666"/>
    <w:rsid w:val="004256C8"/>
    <w:rsid w:val="00425A81"/>
    <w:rsid w:val="004260EB"/>
    <w:rsid w:val="00426B75"/>
    <w:rsid w:val="00427525"/>
    <w:rsid w:val="0042768F"/>
    <w:rsid w:val="00430100"/>
    <w:rsid w:val="00430179"/>
    <w:rsid w:val="004303D3"/>
    <w:rsid w:val="00430835"/>
    <w:rsid w:val="00430997"/>
    <w:rsid w:val="00430B6C"/>
    <w:rsid w:val="00430E33"/>
    <w:rsid w:val="00431BCD"/>
    <w:rsid w:val="00431C05"/>
    <w:rsid w:val="00431E3C"/>
    <w:rsid w:val="004320A2"/>
    <w:rsid w:val="0043281F"/>
    <w:rsid w:val="004328FE"/>
    <w:rsid w:val="00432ED3"/>
    <w:rsid w:val="00432FD9"/>
    <w:rsid w:val="00433AD0"/>
    <w:rsid w:val="00433DA5"/>
    <w:rsid w:val="0043429C"/>
    <w:rsid w:val="00434AA8"/>
    <w:rsid w:val="00434D9C"/>
    <w:rsid w:val="00434DB5"/>
    <w:rsid w:val="004351C2"/>
    <w:rsid w:val="004354C1"/>
    <w:rsid w:val="00435521"/>
    <w:rsid w:val="00435A81"/>
    <w:rsid w:val="00435A8C"/>
    <w:rsid w:val="00435AF8"/>
    <w:rsid w:val="0043611A"/>
    <w:rsid w:val="00436334"/>
    <w:rsid w:val="0043688A"/>
    <w:rsid w:val="00437148"/>
    <w:rsid w:val="00437195"/>
    <w:rsid w:val="00437A2F"/>
    <w:rsid w:val="00437C83"/>
    <w:rsid w:val="0044053B"/>
    <w:rsid w:val="0044092A"/>
    <w:rsid w:val="004409E5"/>
    <w:rsid w:val="00440BE6"/>
    <w:rsid w:val="00440F33"/>
    <w:rsid w:val="00441414"/>
    <w:rsid w:val="004415AC"/>
    <w:rsid w:val="0044174D"/>
    <w:rsid w:val="00441C3F"/>
    <w:rsid w:val="00441D91"/>
    <w:rsid w:val="00442636"/>
    <w:rsid w:val="00442806"/>
    <w:rsid w:val="0044333D"/>
    <w:rsid w:val="00443488"/>
    <w:rsid w:val="00443A8A"/>
    <w:rsid w:val="00443E4D"/>
    <w:rsid w:val="00444517"/>
    <w:rsid w:val="0044475C"/>
    <w:rsid w:val="00444773"/>
    <w:rsid w:val="00444B58"/>
    <w:rsid w:val="00444D34"/>
    <w:rsid w:val="00444EB1"/>
    <w:rsid w:val="00445460"/>
    <w:rsid w:val="00445471"/>
    <w:rsid w:val="004455E1"/>
    <w:rsid w:val="00445F95"/>
    <w:rsid w:val="004461F8"/>
    <w:rsid w:val="004464B4"/>
    <w:rsid w:val="0044662A"/>
    <w:rsid w:val="004467B4"/>
    <w:rsid w:val="00446AB9"/>
    <w:rsid w:val="00446DB3"/>
    <w:rsid w:val="00447942"/>
    <w:rsid w:val="00450239"/>
    <w:rsid w:val="00450240"/>
    <w:rsid w:val="004504DA"/>
    <w:rsid w:val="004506A1"/>
    <w:rsid w:val="00450743"/>
    <w:rsid w:val="00450B3D"/>
    <w:rsid w:val="00450BF1"/>
    <w:rsid w:val="00450CD5"/>
    <w:rsid w:val="00451018"/>
    <w:rsid w:val="00451CF9"/>
    <w:rsid w:val="004523F4"/>
    <w:rsid w:val="0045259E"/>
    <w:rsid w:val="00453516"/>
    <w:rsid w:val="00453759"/>
    <w:rsid w:val="0045385A"/>
    <w:rsid w:val="0045392C"/>
    <w:rsid w:val="004539FA"/>
    <w:rsid w:val="00453ABB"/>
    <w:rsid w:val="0045405B"/>
    <w:rsid w:val="00454523"/>
    <w:rsid w:val="0045462F"/>
    <w:rsid w:val="00454E14"/>
    <w:rsid w:val="00455089"/>
    <w:rsid w:val="00455369"/>
    <w:rsid w:val="00455842"/>
    <w:rsid w:val="00455B90"/>
    <w:rsid w:val="00455DBA"/>
    <w:rsid w:val="00456279"/>
    <w:rsid w:val="004562CD"/>
    <w:rsid w:val="00456862"/>
    <w:rsid w:val="0045703D"/>
    <w:rsid w:val="004570C2"/>
    <w:rsid w:val="0045713B"/>
    <w:rsid w:val="00457FBF"/>
    <w:rsid w:val="004600FC"/>
    <w:rsid w:val="004601A8"/>
    <w:rsid w:val="00460938"/>
    <w:rsid w:val="00460C59"/>
    <w:rsid w:val="00460FF5"/>
    <w:rsid w:val="0046139F"/>
    <w:rsid w:val="0046210E"/>
    <w:rsid w:val="004621A3"/>
    <w:rsid w:val="00462225"/>
    <w:rsid w:val="00462279"/>
    <w:rsid w:val="004622B8"/>
    <w:rsid w:val="00462472"/>
    <w:rsid w:val="00462D90"/>
    <w:rsid w:val="004634D0"/>
    <w:rsid w:val="00463B89"/>
    <w:rsid w:val="00463E2B"/>
    <w:rsid w:val="00463E9A"/>
    <w:rsid w:val="004642C0"/>
    <w:rsid w:val="00464869"/>
    <w:rsid w:val="00464A30"/>
    <w:rsid w:val="00464BF7"/>
    <w:rsid w:val="00464C13"/>
    <w:rsid w:val="00465880"/>
    <w:rsid w:val="00465A7F"/>
    <w:rsid w:val="00465B15"/>
    <w:rsid w:val="00465BC8"/>
    <w:rsid w:val="00465E8D"/>
    <w:rsid w:val="004661E7"/>
    <w:rsid w:val="0046635C"/>
    <w:rsid w:val="00466547"/>
    <w:rsid w:val="00466A82"/>
    <w:rsid w:val="00466BD4"/>
    <w:rsid w:val="00466CFB"/>
    <w:rsid w:val="00466F30"/>
    <w:rsid w:val="00467244"/>
    <w:rsid w:val="004674B9"/>
    <w:rsid w:val="0046773E"/>
    <w:rsid w:val="004703CB"/>
    <w:rsid w:val="00470960"/>
    <w:rsid w:val="00470997"/>
    <w:rsid w:val="00470B6E"/>
    <w:rsid w:val="0047125B"/>
    <w:rsid w:val="0047171E"/>
    <w:rsid w:val="00471826"/>
    <w:rsid w:val="00471DD3"/>
    <w:rsid w:val="0047203D"/>
    <w:rsid w:val="0047315A"/>
    <w:rsid w:val="004731C1"/>
    <w:rsid w:val="00473393"/>
    <w:rsid w:val="004738F9"/>
    <w:rsid w:val="0047391C"/>
    <w:rsid w:val="00473A31"/>
    <w:rsid w:val="00473E1F"/>
    <w:rsid w:val="0047406F"/>
    <w:rsid w:val="00474360"/>
    <w:rsid w:val="004744D7"/>
    <w:rsid w:val="004747F1"/>
    <w:rsid w:val="00474CE0"/>
    <w:rsid w:val="00475053"/>
    <w:rsid w:val="004750A4"/>
    <w:rsid w:val="0047522C"/>
    <w:rsid w:val="00475552"/>
    <w:rsid w:val="00475E3C"/>
    <w:rsid w:val="00475EAC"/>
    <w:rsid w:val="00475F09"/>
    <w:rsid w:val="00475F0F"/>
    <w:rsid w:val="00476327"/>
    <w:rsid w:val="004767E8"/>
    <w:rsid w:val="00476A9E"/>
    <w:rsid w:val="0047704A"/>
    <w:rsid w:val="004775F0"/>
    <w:rsid w:val="00477A48"/>
    <w:rsid w:val="00477C92"/>
    <w:rsid w:val="00477D36"/>
    <w:rsid w:val="00477DF5"/>
    <w:rsid w:val="00480321"/>
    <w:rsid w:val="004803E9"/>
    <w:rsid w:val="004806A2"/>
    <w:rsid w:val="00481062"/>
    <w:rsid w:val="00481492"/>
    <w:rsid w:val="00481BCE"/>
    <w:rsid w:val="004821E2"/>
    <w:rsid w:val="004822B5"/>
    <w:rsid w:val="004826ED"/>
    <w:rsid w:val="004839F5"/>
    <w:rsid w:val="00483D02"/>
    <w:rsid w:val="00483EE7"/>
    <w:rsid w:val="0048410C"/>
    <w:rsid w:val="0048416A"/>
    <w:rsid w:val="004849B2"/>
    <w:rsid w:val="00484FD9"/>
    <w:rsid w:val="00485AF4"/>
    <w:rsid w:val="00485B82"/>
    <w:rsid w:val="00485B86"/>
    <w:rsid w:val="00485BB6"/>
    <w:rsid w:val="00485D84"/>
    <w:rsid w:val="004860CF"/>
    <w:rsid w:val="0048626D"/>
    <w:rsid w:val="00486293"/>
    <w:rsid w:val="00486322"/>
    <w:rsid w:val="004864C6"/>
    <w:rsid w:val="0048656A"/>
    <w:rsid w:val="0048666D"/>
    <w:rsid w:val="00487140"/>
    <w:rsid w:val="00487589"/>
    <w:rsid w:val="00490297"/>
    <w:rsid w:val="00490619"/>
    <w:rsid w:val="004906C6"/>
    <w:rsid w:val="00490AAB"/>
    <w:rsid w:val="00491B07"/>
    <w:rsid w:val="00491E2A"/>
    <w:rsid w:val="00491ECA"/>
    <w:rsid w:val="00491F23"/>
    <w:rsid w:val="00492E29"/>
    <w:rsid w:val="004933A4"/>
    <w:rsid w:val="004937BE"/>
    <w:rsid w:val="004944DF"/>
    <w:rsid w:val="00494598"/>
    <w:rsid w:val="004946CC"/>
    <w:rsid w:val="00494E37"/>
    <w:rsid w:val="0049568C"/>
    <w:rsid w:val="00495B07"/>
    <w:rsid w:val="00495DED"/>
    <w:rsid w:val="00495DFB"/>
    <w:rsid w:val="00495F9C"/>
    <w:rsid w:val="00496157"/>
    <w:rsid w:val="00496546"/>
    <w:rsid w:val="004968E2"/>
    <w:rsid w:val="004971DA"/>
    <w:rsid w:val="0049764F"/>
    <w:rsid w:val="004978A5"/>
    <w:rsid w:val="00497A48"/>
    <w:rsid w:val="004A02DC"/>
    <w:rsid w:val="004A0353"/>
    <w:rsid w:val="004A0F2C"/>
    <w:rsid w:val="004A11FE"/>
    <w:rsid w:val="004A1554"/>
    <w:rsid w:val="004A199D"/>
    <w:rsid w:val="004A1D75"/>
    <w:rsid w:val="004A1EF2"/>
    <w:rsid w:val="004A1F29"/>
    <w:rsid w:val="004A25BD"/>
    <w:rsid w:val="004A27D3"/>
    <w:rsid w:val="004A32D1"/>
    <w:rsid w:val="004A39E1"/>
    <w:rsid w:val="004A421E"/>
    <w:rsid w:val="004A42BD"/>
    <w:rsid w:val="004A42F6"/>
    <w:rsid w:val="004A4481"/>
    <w:rsid w:val="004A469C"/>
    <w:rsid w:val="004A4C9D"/>
    <w:rsid w:val="004A5136"/>
    <w:rsid w:val="004A5266"/>
    <w:rsid w:val="004A5927"/>
    <w:rsid w:val="004A5B9C"/>
    <w:rsid w:val="004A63E7"/>
    <w:rsid w:val="004A66C5"/>
    <w:rsid w:val="004A6CBC"/>
    <w:rsid w:val="004A6F6A"/>
    <w:rsid w:val="004A7079"/>
    <w:rsid w:val="004A71E2"/>
    <w:rsid w:val="004A72FA"/>
    <w:rsid w:val="004A7AEE"/>
    <w:rsid w:val="004A7B49"/>
    <w:rsid w:val="004A7C3D"/>
    <w:rsid w:val="004A7FD6"/>
    <w:rsid w:val="004B0204"/>
    <w:rsid w:val="004B0219"/>
    <w:rsid w:val="004B048B"/>
    <w:rsid w:val="004B066C"/>
    <w:rsid w:val="004B097F"/>
    <w:rsid w:val="004B0999"/>
    <w:rsid w:val="004B0BB3"/>
    <w:rsid w:val="004B0C77"/>
    <w:rsid w:val="004B0E74"/>
    <w:rsid w:val="004B0E9F"/>
    <w:rsid w:val="004B154D"/>
    <w:rsid w:val="004B181A"/>
    <w:rsid w:val="004B19BD"/>
    <w:rsid w:val="004B19E6"/>
    <w:rsid w:val="004B26F9"/>
    <w:rsid w:val="004B29ED"/>
    <w:rsid w:val="004B2AA3"/>
    <w:rsid w:val="004B2E4A"/>
    <w:rsid w:val="004B354E"/>
    <w:rsid w:val="004B3712"/>
    <w:rsid w:val="004B3846"/>
    <w:rsid w:val="004B3958"/>
    <w:rsid w:val="004B3AAF"/>
    <w:rsid w:val="004B3DA7"/>
    <w:rsid w:val="004B3DF3"/>
    <w:rsid w:val="004B423F"/>
    <w:rsid w:val="004B4396"/>
    <w:rsid w:val="004B44A8"/>
    <w:rsid w:val="004B4774"/>
    <w:rsid w:val="004B499B"/>
    <w:rsid w:val="004B520D"/>
    <w:rsid w:val="004B586E"/>
    <w:rsid w:val="004B59BD"/>
    <w:rsid w:val="004B6688"/>
    <w:rsid w:val="004B6DDB"/>
    <w:rsid w:val="004B6EEE"/>
    <w:rsid w:val="004B7209"/>
    <w:rsid w:val="004B7320"/>
    <w:rsid w:val="004B7569"/>
    <w:rsid w:val="004B75C0"/>
    <w:rsid w:val="004B7C54"/>
    <w:rsid w:val="004B7C87"/>
    <w:rsid w:val="004B7E3D"/>
    <w:rsid w:val="004C0021"/>
    <w:rsid w:val="004C03E8"/>
    <w:rsid w:val="004C04E1"/>
    <w:rsid w:val="004C0AAD"/>
    <w:rsid w:val="004C1447"/>
    <w:rsid w:val="004C188A"/>
    <w:rsid w:val="004C1B14"/>
    <w:rsid w:val="004C1C1F"/>
    <w:rsid w:val="004C2AB6"/>
    <w:rsid w:val="004C2DD4"/>
    <w:rsid w:val="004C33B5"/>
    <w:rsid w:val="004C50CC"/>
    <w:rsid w:val="004C613D"/>
    <w:rsid w:val="004C6623"/>
    <w:rsid w:val="004C6668"/>
    <w:rsid w:val="004C6A74"/>
    <w:rsid w:val="004C6CF8"/>
    <w:rsid w:val="004C6F0F"/>
    <w:rsid w:val="004C6F21"/>
    <w:rsid w:val="004C6FB9"/>
    <w:rsid w:val="004C7139"/>
    <w:rsid w:val="004C7392"/>
    <w:rsid w:val="004C7A54"/>
    <w:rsid w:val="004D00BC"/>
    <w:rsid w:val="004D0198"/>
    <w:rsid w:val="004D05ED"/>
    <w:rsid w:val="004D0703"/>
    <w:rsid w:val="004D070A"/>
    <w:rsid w:val="004D0AF9"/>
    <w:rsid w:val="004D0D30"/>
    <w:rsid w:val="004D112C"/>
    <w:rsid w:val="004D12D6"/>
    <w:rsid w:val="004D13D2"/>
    <w:rsid w:val="004D1EBC"/>
    <w:rsid w:val="004D204D"/>
    <w:rsid w:val="004D2229"/>
    <w:rsid w:val="004D2380"/>
    <w:rsid w:val="004D23D8"/>
    <w:rsid w:val="004D2539"/>
    <w:rsid w:val="004D2AFF"/>
    <w:rsid w:val="004D2C4A"/>
    <w:rsid w:val="004D2DC1"/>
    <w:rsid w:val="004D3071"/>
    <w:rsid w:val="004D35C8"/>
    <w:rsid w:val="004D366E"/>
    <w:rsid w:val="004D3703"/>
    <w:rsid w:val="004D385B"/>
    <w:rsid w:val="004D3971"/>
    <w:rsid w:val="004D3CAD"/>
    <w:rsid w:val="004D3D6D"/>
    <w:rsid w:val="004D427E"/>
    <w:rsid w:val="004D49C6"/>
    <w:rsid w:val="004D49F3"/>
    <w:rsid w:val="004D4AD5"/>
    <w:rsid w:val="004D4D93"/>
    <w:rsid w:val="004D4E2E"/>
    <w:rsid w:val="004D4F3D"/>
    <w:rsid w:val="004D502F"/>
    <w:rsid w:val="004D58E7"/>
    <w:rsid w:val="004D59E5"/>
    <w:rsid w:val="004D5BEB"/>
    <w:rsid w:val="004D5FA6"/>
    <w:rsid w:val="004D6BC1"/>
    <w:rsid w:val="004D6D09"/>
    <w:rsid w:val="004D6F06"/>
    <w:rsid w:val="004D761E"/>
    <w:rsid w:val="004D79C9"/>
    <w:rsid w:val="004D7BDA"/>
    <w:rsid w:val="004E0088"/>
    <w:rsid w:val="004E06B5"/>
    <w:rsid w:val="004E085E"/>
    <w:rsid w:val="004E0A6F"/>
    <w:rsid w:val="004E112B"/>
    <w:rsid w:val="004E1253"/>
    <w:rsid w:val="004E19EC"/>
    <w:rsid w:val="004E1C22"/>
    <w:rsid w:val="004E2B8A"/>
    <w:rsid w:val="004E30C6"/>
    <w:rsid w:val="004E3254"/>
    <w:rsid w:val="004E376D"/>
    <w:rsid w:val="004E3B67"/>
    <w:rsid w:val="004E3C11"/>
    <w:rsid w:val="004E4043"/>
    <w:rsid w:val="004E41CE"/>
    <w:rsid w:val="004E425F"/>
    <w:rsid w:val="004E4AFD"/>
    <w:rsid w:val="004E4B3C"/>
    <w:rsid w:val="004E4F9D"/>
    <w:rsid w:val="004E503F"/>
    <w:rsid w:val="004E56D2"/>
    <w:rsid w:val="004E57FE"/>
    <w:rsid w:val="004E6069"/>
    <w:rsid w:val="004E6503"/>
    <w:rsid w:val="004E6805"/>
    <w:rsid w:val="004E6A31"/>
    <w:rsid w:val="004E6B25"/>
    <w:rsid w:val="004E6BC8"/>
    <w:rsid w:val="004E6FA7"/>
    <w:rsid w:val="004E74BD"/>
    <w:rsid w:val="004E74DC"/>
    <w:rsid w:val="004E76B5"/>
    <w:rsid w:val="004E76CE"/>
    <w:rsid w:val="004E7AD4"/>
    <w:rsid w:val="004E7D02"/>
    <w:rsid w:val="004E7DB0"/>
    <w:rsid w:val="004F018E"/>
    <w:rsid w:val="004F0581"/>
    <w:rsid w:val="004F0893"/>
    <w:rsid w:val="004F09A8"/>
    <w:rsid w:val="004F0A9B"/>
    <w:rsid w:val="004F0D9B"/>
    <w:rsid w:val="004F0E20"/>
    <w:rsid w:val="004F109A"/>
    <w:rsid w:val="004F1CA6"/>
    <w:rsid w:val="004F25EB"/>
    <w:rsid w:val="004F26E1"/>
    <w:rsid w:val="004F27AD"/>
    <w:rsid w:val="004F28AD"/>
    <w:rsid w:val="004F29AB"/>
    <w:rsid w:val="004F2C55"/>
    <w:rsid w:val="004F2FAF"/>
    <w:rsid w:val="004F325F"/>
    <w:rsid w:val="004F3378"/>
    <w:rsid w:val="004F3390"/>
    <w:rsid w:val="004F399C"/>
    <w:rsid w:val="004F3EE9"/>
    <w:rsid w:val="004F3FFF"/>
    <w:rsid w:val="004F41AD"/>
    <w:rsid w:val="004F42FC"/>
    <w:rsid w:val="004F4569"/>
    <w:rsid w:val="004F4975"/>
    <w:rsid w:val="004F4C44"/>
    <w:rsid w:val="004F4EC6"/>
    <w:rsid w:val="004F5227"/>
    <w:rsid w:val="004F5243"/>
    <w:rsid w:val="004F5340"/>
    <w:rsid w:val="004F54E7"/>
    <w:rsid w:val="004F581D"/>
    <w:rsid w:val="004F6562"/>
    <w:rsid w:val="004F68FB"/>
    <w:rsid w:val="004F71CD"/>
    <w:rsid w:val="004F7205"/>
    <w:rsid w:val="004F730E"/>
    <w:rsid w:val="004F7864"/>
    <w:rsid w:val="0050050A"/>
    <w:rsid w:val="00501715"/>
    <w:rsid w:val="00501C63"/>
    <w:rsid w:val="00501DA7"/>
    <w:rsid w:val="00502156"/>
    <w:rsid w:val="00502375"/>
    <w:rsid w:val="005023D0"/>
    <w:rsid w:val="00502722"/>
    <w:rsid w:val="005032B3"/>
    <w:rsid w:val="00503309"/>
    <w:rsid w:val="0050380A"/>
    <w:rsid w:val="00503E8A"/>
    <w:rsid w:val="0050416C"/>
    <w:rsid w:val="005041DC"/>
    <w:rsid w:val="00504312"/>
    <w:rsid w:val="00504486"/>
    <w:rsid w:val="00504AA7"/>
    <w:rsid w:val="00504AE3"/>
    <w:rsid w:val="00504CF1"/>
    <w:rsid w:val="00505256"/>
    <w:rsid w:val="0050564F"/>
    <w:rsid w:val="00505C44"/>
    <w:rsid w:val="00505C56"/>
    <w:rsid w:val="00505FE7"/>
    <w:rsid w:val="00506945"/>
    <w:rsid w:val="00506B14"/>
    <w:rsid w:val="005070FF"/>
    <w:rsid w:val="005072FB"/>
    <w:rsid w:val="0050779B"/>
    <w:rsid w:val="00507889"/>
    <w:rsid w:val="00507CBA"/>
    <w:rsid w:val="00510174"/>
    <w:rsid w:val="005103C6"/>
    <w:rsid w:val="00510F0A"/>
    <w:rsid w:val="00511067"/>
    <w:rsid w:val="00511138"/>
    <w:rsid w:val="00511A13"/>
    <w:rsid w:val="00512355"/>
    <w:rsid w:val="00512756"/>
    <w:rsid w:val="0051294B"/>
    <w:rsid w:val="00512B6E"/>
    <w:rsid w:val="0051308F"/>
    <w:rsid w:val="0051388A"/>
    <w:rsid w:val="00513B41"/>
    <w:rsid w:val="0051415D"/>
    <w:rsid w:val="005141D1"/>
    <w:rsid w:val="00514430"/>
    <w:rsid w:val="00514464"/>
    <w:rsid w:val="0051446A"/>
    <w:rsid w:val="00514671"/>
    <w:rsid w:val="005146FA"/>
    <w:rsid w:val="005149D2"/>
    <w:rsid w:val="00515143"/>
    <w:rsid w:val="00515619"/>
    <w:rsid w:val="00515B93"/>
    <w:rsid w:val="00515BB4"/>
    <w:rsid w:val="00515D8B"/>
    <w:rsid w:val="00515EF3"/>
    <w:rsid w:val="00515FD4"/>
    <w:rsid w:val="00516125"/>
    <w:rsid w:val="00516553"/>
    <w:rsid w:val="0051686C"/>
    <w:rsid w:val="0051746A"/>
    <w:rsid w:val="005177B5"/>
    <w:rsid w:val="00517896"/>
    <w:rsid w:val="00517B16"/>
    <w:rsid w:val="00517DF8"/>
    <w:rsid w:val="00520C40"/>
    <w:rsid w:val="0052139D"/>
    <w:rsid w:val="005214A8"/>
    <w:rsid w:val="00521647"/>
    <w:rsid w:val="00521713"/>
    <w:rsid w:val="0052213F"/>
    <w:rsid w:val="0052292C"/>
    <w:rsid w:val="00522EF8"/>
    <w:rsid w:val="00522F37"/>
    <w:rsid w:val="00523479"/>
    <w:rsid w:val="005234F5"/>
    <w:rsid w:val="005234F7"/>
    <w:rsid w:val="005235CA"/>
    <w:rsid w:val="0052392E"/>
    <w:rsid w:val="00523FB8"/>
    <w:rsid w:val="005242ED"/>
    <w:rsid w:val="0052452A"/>
    <w:rsid w:val="00524932"/>
    <w:rsid w:val="00524C98"/>
    <w:rsid w:val="005251AE"/>
    <w:rsid w:val="0052526F"/>
    <w:rsid w:val="00525475"/>
    <w:rsid w:val="0052548A"/>
    <w:rsid w:val="00525C7B"/>
    <w:rsid w:val="00525CE5"/>
    <w:rsid w:val="00526058"/>
    <w:rsid w:val="005260AE"/>
    <w:rsid w:val="005263A1"/>
    <w:rsid w:val="00526583"/>
    <w:rsid w:val="00526C85"/>
    <w:rsid w:val="00527369"/>
    <w:rsid w:val="00527BB1"/>
    <w:rsid w:val="00530C2D"/>
    <w:rsid w:val="00530C91"/>
    <w:rsid w:val="00530D91"/>
    <w:rsid w:val="00530E45"/>
    <w:rsid w:val="00530F93"/>
    <w:rsid w:val="0053118E"/>
    <w:rsid w:val="005312C0"/>
    <w:rsid w:val="0053197C"/>
    <w:rsid w:val="005322B9"/>
    <w:rsid w:val="00532325"/>
    <w:rsid w:val="00532CEB"/>
    <w:rsid w:val="005331D5"/>
    <w:rsid w:val="005331D8"/>
    <w:rsid w:val="005331FF"/>
    <w:rsid w:val="00533625"/>
    <w:rsid w:val="005338DD"/>
    <w:rsid w:val="00534809"/>
    <w:rsid w:val="0053493E"/>
    <w:rsid w:val="00534AC6"/>
    <w:rsid w:val="00534B82"/>
    <w:rsid w:val="00534EE1"/>
    <w:rsid w:val="005351D0"/>
    <w:rsid w:val="005353C9"/>
    <w:rsid w:val="005355CE"/>
    <w:rsid w:val="00535907"/>
    <w:rsid w:val="00535DAD"/>
    <w:rsid w:val="00536085"/>
    <w:rsid w:val="00536143"/>
    <w:rsid w:val="005367AA"/>
    <w:rsid w:val="00537B0B"/>
    <w:rsid w:val="00537B79"/>
    <w:rsid w:val="00540099"/>
    <w:rsid w:val="00540E92"/>
    <w:rsid w:val="00540F84"/>
    <w:rsid w:val="0054136E"/>
    <w:rsid w:val="00541490"/>
    <w:rsid w:val="0054189C"/>
    <w:rsid w:val="005418A8"/>
    <w:rsid w:val="0054196A"/>
    <w:rsid w:val="00541FFD"/>
    <w:rsid w:val="005420D0"/>
    <w:rsid w:val="005425EE"/>
    <w:rsid w:val="005426C8"/>
    <w:rsid w:val="0054293B"/>
    <w:rsid w:val="00542989"/>
    <w:rsid w:val="005429DA"/>
    <w:rsid w:val="00542A91"/>
    <w:rsid w:val="00543518"/>
    <w:rsid w:val="0054365B"/>
    <w:rsid w:val="005438F3"/>
    <w:rsid w:val="005445FD"/>
    <w:rsid w:val="00544726"/>
    <w:rsid w:val="0054478A"/>
    <w:rsid w:val="00544BB8"/>
    <w:rsid w:val="00544E61"/>
    <w:rsid w:val="00545E7A"/>
    <w:rsid w:val="00546633"/>
    <w:rsid w:val="00546FA2"/>
    <w:rsid w:val="005475D0"/>
    <w:rsid w:val="005476E2"/>
    <w:rsid w:val="00547BC5"/>
    <w:rsid w:val="00547E43"/>
    <w:rsid w:val="00550161"/>
    <w:rsid w:val="005504F9"/>
    <w:rsid w:val="005505B9"/>
    <w:rsid w:val="00550726"/>
    <w:rsid w:val="005509EE"/>
    <w:rsid w:val="00550AE2"/>
    <w:rsid w:val="00550C65"/>
    <w:rsid w:val="00550D80"/>
    <w:rsid w:val="0055165C"/>
    <w:rsid w:val="00552522"/>
    <w:rsid w:val="00552822"/>
    <w:rsid w:val="005528FF"/>
    <w:rsid w:val="00552960"/>
    <w:rsid w:val="005532DC"/>
    <w:rsid w:val="005534B7"/>
    <w:rsid w:val="0055362E"/>
    <w:rsid w:val="00553696"/>
    <w:rsid w:val="00553C9E"/>
    <w:rsid w:val="005540BF"/>
    <w:rsid w:val="005545E3"/>
    <w:rsid w:val="00554BA2"/>
    <w:rsid w:val="00554E97"/>
    <w:rsid w:val="00556859"/>
    <w:rsid w:val="00556F03"/>
    <w:rsid w:val="0055768B"/>
    <w:rsid w:val="005576B3"/>
    <w:rsid w:val="00557E7B"/>
    <w:rsid w:val="00560168"/>
    <w:rsid w:val="0056018E"/>
    <w:rsid w:val="005602D1"/>
    <w:rsid w:val="00560361"/>
    <w:rsid w:val="0056072F"/>
    <w:rsid w:val="00560C92"/>
    <w:rsid w:val="00560CF6"/>
    <w:rsid w:val="0056129D"/>
    <w:rsid w:val="0056191C"/>
    <w:rsid w:val="00561FC1"/>
    <w:rsid w:val="00562080"/>
    <w:rsid w:val="00562543"/>
    <w:rsid w:val="005631D6"/>
    <w:rsid w:val="00563904"/>
    <w:rsid w:val="00564220"/>
    <w:rsid w:val="00564303"/>
    <w:rsid w:val="005649E5"/>
    <w:rsid w:val="00564BDB"/>
    <w:rsid w:val="005652D8"/>
    <w:rsid w:val="0056552A"/>
    <w:rsid w:val="0056599A"/>
    <w:rsid w:val="00565B05"/>
    <w:rsid w:val="00565FF2"/>
    <w:rsid w:val="00566457"/>
    <w:rsid w:val="00566B1A"/>
    <w:rsid w:val="00567376"/>
    <w:rsid w:val="0056766F"/>
    <w:rsid w:val="00567FCD"/>
    <w:rsid w:val="00570381"/>
    <w:rsid w:val="00570981"/>
    <w:rsid w:val="00570B52"/>
    <w:rsid w:val="00570C45"/>
    <w:rsid w:val="00570CA6"/>
    <w:rsid w:val="00570D96"/>
    <w:rsid w:val="00570FF4"/>
    <w:rsid w:val="00571046"/>
    <w:rsid w:val="0057114F"/>
    <w:rsid w:val="00571713"/>
    <w:rsid w:val="005719CE"/>
    <w:rsid w:val="00571AB8"/>
    <w:rsid w:val="00571FB1"/>
    <w:rsid w:val="00572471"/>
    <w:rsid w:val="00572657"/>
    <w:rsid w:val="005726E4"/>
    <w:rsid w:val="00572AE7"/>
    <w:rsid w:val="00572F14"/>
    <w:rsid w:val="00572FE4"/>
    <w:rsid w:val="00573727"/>
    <w:rsid w:val="005737C9"/>
    <w:rsid w:val="005739B0"/>
    <w:rsid w:val="00573AA7"/>
    <w:rsid w:val="00573AB4"/>
    <w:rsid w:val="00573BD7"/>
    <w:rsid w:val="005742FE"/>
    <w:rsid w:val="005745BB"/>
    <w:rsid w:val="005746A8"/>
    <w:rsid w:val="0057493D"/>
    <w:rsid w:val="00574B25"/>
    <w:rsid w:val="005755CD"/>
    <w:rsid w:val="00575794"/>
    <w:rsid w:val="00575F2B"/>
    <w:rsid w:val="00576065"/>
    <w:rsid w:val="00576066"/>
    <w:rsid w:val="00576284"/>
    <w:rsid w:val="00576B38"/>
    <w:rsid w:val="00576BB3"/>
    <w:rsid w:val="00576C5B"/>
    <w:rsid w:val="00576EDF"/>
    <w:rsid w:val="0057728E"/>
    <w:rsid w:val="0057764E"/>
    <w:rsid w:val="00577721"/>
    <w:rsid w:val="00577826"/>
    <w:rsid w:val="00577F7D"/>
    <w:rsid w:val="005809E1"/>
    <w:rsid w:val="00580DA9"/>
    <w:rsid w:val="00580ECA"/>
    <w:rsid w:val="00580EE9"/>
    <w:rsid w:val="00581545"/>
    <w:rsid w:val="00581608"/>
    <w:rsid w:val="00581836"/>
    <w:rsid w:val="00581A20"/>
    <w:rsid w:val="00581B9C"/>
    <w:rsid w:val="00582156"/>
    <w:rsid w:val="0058215C"/>
    <w:rsid w:val="00582249"/>
    <w:rsid w:val="0058241E"/>
    <w:rsid w:val="0058243C"/>
    <w:rsid w:val="00582581"/>
    <w:rsid w:val="00582C67"/>
    <w:rsid w:val="00582E00"/>
    <w:rsid w:val="00582E53"/>
    <w:rsid w:val="005830FF"/>
    <w:rsid w:val="00583201"/>
    <w:rsid w:val="005833D6"/>
    <w:rsid w:val="00583CFC"/>
    <w:rsid w:val="00583D4E"/>
    <w:rsid w:val="00584365"/>
    <w:rsid w:val="00584751"/>
    <w:rsid w:val="00585111"/>
    <w:rsid w:val="005851C8"/>
    <w:rsid w:val="005852D9"/>
    <w:rsid w:val="0058543D"/>
    <w:rsid w:val="00585844"/>
    <w:rsid w:val="00585876"/>
    <w:rsid w:val="005864F5"/>
    <w:rsid w:val="00586691"/>
    <w:rsid w:val="00586C2F"/>
    <w:rsid w:val="00586DD2"/>
    <w:rsid w:val="00586E13"/>
    <w:rsid w:val="00587414"/>
    <w:rsid w:val="00587670"/>
    <w:rsid w:val="00587979"/>
    <w:rsid w:val="005879F4"/>
    <w:rsid w:val="00587A42"/>
    <w:rsid w:val="00587D9C"/>
    <w:rsid w:val="0059000B"/>
    <w:rsid w:val="00590667"/>
    <w:rsid w:val="00590D38"/>
    <w:rsid w:val="0059159A"/>
    <w:rsid w:val="005917A2"/>
    <w:rsid w:val="005917C9"/>
    <w:rsid w:val="00592616"/>
    <w:rsid w:val="00592804"/>
    <w:rsid w:val="0059345A"/>
    <w:rsid w:val="00593566"/>
    <w:rsid w:val="005937C7"/>
    <w:rsid w:val="005939F2"/>
    <w:rsid w:val="00593D7D"/>
    <w:rsid w:val="00593DA5"/>
    <w:rsid w:val="00593F08"/>
    <w:rsid w:val="00594070"/>
    <w:rsid w:val="005944D1"/>
    <w:rsid w:val="00594564"/>
    <w:rsid w:val="0059460C"/>
    <w:rsid w:val="0059475D"/>
    <w:rsid w:val="00596836"/>
    <w:rsid w:val="0059698F"/>
    <w:rsid w:val="00596A2D"/>
    <w:rsid w:val="005976A8"/>
    <w:rsid w:val="005979A8"/>
    <w:rsid w:val="005A022A"/>
    <w:rsid w:val="005A068B"/>
    <w:rsid w:val="005A068E"/>
    <w:rsid w:val="005A0A61"/>
    <w:rsid w:val="005A0AA8"/>
    <w:rsid w:val="005A0AF2"/>
    <w:rsid w:val="005A12D1"/>
    <w:rsid w:val="005A1927"/>
    <w:rsid w:val="005A1B8E"/>
    <w:rsid w:val="005A1D24"/>
    <w:rsid w:val="005A2CE7"/>
    <w:rsid w:val="005A3275"/>
    <w:rsid w:val="005A37A9"/>
    <w:rsid w:val="005A4612"/>
    <w:rsid w:val="005A4AC5"/>
    <w:rsid w:val="005A4C53"/>
    <w:rsid w:val="005A4E95"/>
    <w:rsid w:val="005A5C8D"/>
    <w:rsid w:val="005A5F03"/>
    <w:rsid w:val="005A61B0"/>
    <w:rsid w:val="005A62EA"/>
    <w:rsid w:val="005A6502"/>
    <w:rsid w:val="005A71F2"/>
    <w:rsid w:val="005A7826"/>
    <w:rsid w:val="005A79BB"/>
    <w:rsid w:val="005A7FE4"/>
    <w:rsid w:val="005B05A0"/>
    <w:rsid w:val="005B0686"/>
    <w:rsid w:val="005B070E"/>
    <w:rsid w:val="005B188B"/>
    <w:rsid w:val="005B18E8"/>
    <w:rsid w:val="005B1DF6"/>
    <w:rsid w:val="005B1E07"/>
    <w:rsid w:val="005B1EB1"/>
    <w:rsid w:val="005B2096"/>
    <w:rsid w:val="005B20FC"/>
    <w:rsid w:val="005B232F"/>
    <w:rsid w:val="005B2719"/>
    <w:rsid w:val="005B2A91"/>
    <w:rsid w:val="005B325C"/>
    <w:rsid w:val="005B33A9"/>
    <w:rsid w:val="005B35C5"/>
    <w:rsid w:val="005B41CD"/>
    <w:rsid w:val="005B41DB"/>
    <w:rsid w:val="005B4B8E"/>
    <w:rsid w:val="005B4E95"/>
    <w:rsid w:val="005B5054"/>
    <w:rsid w:val="005B5607"/>
    <w:rsid w:val="005B59B5"/>
    <w:rsid w:val="005B60A5"/>
    <w:rsid w:val="005B68C4"/>
    <w:rsid w:val="005B6C47"/>
    <w:rsid w:val="005B6CF2"/>
    <w:rsid w:val="005B6D41"/>
    <w:rsid w:val="005B79D2"/>
    <w:rsid w:val="005B7B25"/>
    <w:rsid w:val="005B7D87"/>
    <w:rsid w:val="005B7F22"/>
    <w:rsid w:val="005C0049"/>
    <w:rsid w:val="005C030A"/>
    <w:rsid w:val="005C0768"/>
    <w:rsid w:val="005C082B"/>
    <w:rsid w:val="005C0BAA"/>
    <w:rsid w:val="005C0BC7"/>
    <w:rsid w:val="005C0C0C"/>
    <w:rsid w:val="005C0F15"/>
    <w:rsid w:val="005C1B5E"/>
    <w:rsid w:val="005C1E52"/>
    <w:rsid w:val="005C20B8"/>
    <w:rsid w:val="005C2166"/>
    <w:rsid w:val="005C22F3"/>
    <w:rsid w:val="005C2942"/>
    <w:rsid w:val="005C2A46"/>
    <w:rsid w:val="005C2B1C"/>
    <w:rsid w:val="005C2D6B"/>
    <w:rsid w:val="005C309E"/>
    <w:rsid w:val="005C39DB"/>
    <w:rsid w:val="005C3C21"/>
    <w:rsid w:val="005C3E6A"/>
    <w:rsid w:val="005C3EAF"/>
    <w:rsid w:val="005C42BC"/>
    <w:rsid w:val="005C4712"/>
    <w:rsid w:val="005C4C52"/>
    <w:rsid w:val="005C4C58"/>
    <w:rsid w:val="005C4D6B"/>
    <w:rsid w:val="005C5950"/>
    <w:rsid w:val="005C5CEC"/>
    <w:rsid w:val="005C6049"/>
    <w:rsid w:val="005C66AE"/>
    <w:rsid w:val="005C68C8"/>
    <w:rsid w:val="005C69D9"/>
    <w:rsid w:val="005C6C47"/>
    <w:rsid w:val="005C6C5B"/>
    <w:rsid w:val="005C6CC4"/>
    <w:rsid w:val="005C74E1"/>
    <w:rsid w:val="005C74FD"/>
    <w:rsid w:val="005C7619"/>
    <w:rsid w:val="005C7D94"/>
    <w:rsid w:val="005C7DEC"/>
    <w:rsid w:val="005C7EF2"/>
    <w:rsid w:val="005D05E7"/>
    <w:rsid w:val="005D076C"/>
    <w:rsid w:val="005D0D2B"/>
    <w:rsid w:val="005D0FCB"/>
    <w:rsid w:val="005D1006"/>
    <w:rsid w:val="005D1007"/>
    <w:rsid w:val="005D1E75"/>
    <w:rsid w:val="005D2385"/>
    <w:rsid w:val="005D28FE"/>
    <w:rsid w:val="005D2D04"/>
    <w:rsid w:val="005D35B2"/>
    <w:rsid w:val="005D3DA1"/>
    <w:rsid w:val="005D42FF"/>
    <w:rsid w:val="005D4342"/>
    <w:rsid w:val="005D4454"/>
    <w:rsid w:val="005D46E2"/>
    <w:rsid w:val="005D4795"/>
    <w:rsid w:val="005D4E1D"/>
    <w:rsid w:val="005D52D0"/>
    <w:rsid w:val="005D5530"/>
    <w:rsid w:val="005D5761"/>
    <w:rsid w:val="005D5836"/>
    <w:rsid w:val="005D5BB2"/>
    <w:rsid w:val="005D65BC"/>
    <w:rsid w:val="005D6605"/>
    <w:rsid w:val="005D6613"/>
    <w:rsid w:val="005D6A6D"/>
    <w:rsid w:val="005D6CD6"/>
    <w:rsid w:val="005D7358"/>
    <w:rsid w:val="005D7505"/>
    <w:rsid w:val="005D77E6"/>
    <w:rsid w:val="005D7921"/>
    <w:rsid w:val="005D7BB3"/>
    <w:rsid w:val="005D7C9E"/>
    <w:rsid w:val="005E03F6"/>
    <w:rsid w:val="005E0620"/>
    <w:rsid w:val="005E0C5B"/>
    <w:rsid w:val="005E0DF6"/>
    <w:rsid w:val="005E13AF"/>
    <w:rsid w:val="005E1520"/>
    <w:rsid w:val="005E15C0"/>
    <w:rsid w:val="005E1956"/>
    <w:rsid w:val="005E1B56"/>
    <w:rsid w:val="005E1EC3"/>
    <w:rsid w:val="005E2359"/>
    <w:rsid w:val="005E2546"/>
    <w:rsid w:val="005E3501"/>
    <w:rsid w:val="005E3829"/>
    <w:rsid w:val="005E38CD"/>
    <w:rsid w:val="005E3D90"/>
    <w:rsid w:val="005E4124"/>
    <w:rsid w:val="005E4387"/>
    <w:rsid w:val="005E4496"/>
    <w:rsid w:val="005E45C6"/>
    <w:rsid w:val="005E4791"/>
    <w:rsid w:val="005E4906"/>
    <w:rsid w:val="005E4E36"/>
    <w:rsid w:val="005E4EA8"/>
    <w:rsid w:val="005E5208"/>
    <w:rsid w:val="005E52C2"/>
    <w:rsid w:val="005E5365"/>
    <w:rsid w:val="005E580C"/>
    <w:rsid w:val="005E5971"/>
    <w:rsid w:val="005E612E"/>
    <w:rsid w:val="005E61F4"/>
    <w:rsid w:val="005E6405"/>
    <w:rsid w:val="005E6979"/>
    <w:rsid w:val="005E6A38"/>
    <w:rsid w:val="005E6E1F"/>
    <w:rsid w:val="005E7175"/>
    <w:rsid w:val="005E7553"/>
    <w:rsid w:val="005E79C5"/>
    <w:rsid w:val="005E79FA"/>
    <w:rsid w:val="005F0487"/>
    <w:rsid w:val="005F071F"/>
    <w:rsid w:val="005F098D"/>
    <w:rsid w:val="005F122E"/>
    <w:rsid w:val="005F141A"/>
    <w:rsid w:val="005F181E"/>
    <w:rsid w:val="005F1DA1"/>
    <w:rsid w:val="005F202E"/>
    <w:rsid w:val="005F2544"/>
    <w:rsid w:val="005F2728"/>
    <w:rsid w:val="005F285A"/>
    <w:rsid w:val="005F2933"/>
    <w:rsid w:val="005F2A73"/>
    <w:rsid w:val="005F2B59"/>
    <w:rsid w:val="005F2C1A"/>
    <w:rsid w:val="005F2D1C"/>
    <w:rsid w:val="005F2D22"/>
    <w:rsid w:val="005F327B"/>
    <w:rsid w:val="005F35FB"/>
    <w:rsid w:val="005F3732"/>
    <w:rsid w:val="005F3A6A"/>
    <w:rsid w:val="005F3B4D"/>
    <w:rsid w:val="005F3CAB"/>
    <w:rsid w:val="005F3DEF"/>
    <w:rsid w:val="005F3F9C"/>
    <w:rsid w:val="005F40B1"/>
    <w:rsid w:val="005F469F"/>
    <w:rsid w:val="005F4798"/>
    <w:rsid w:val="005F47F9"/>
    <w:rsid w:val="005F4BD7"/>
    <w:rsid w:val="005F4CC9"/>
    <w:rsid w:val="005F521E"/>
    <w:rsid w:val="005F5CA1"/>
    <w:rsid w:val="005F62F8"/>
    <w:rsid w:val="005F6425"/>
    <w:rsid w:val="005F6769"/>
    <w:rsid w:val="005F6CB4"/>
    <w:rsid w:val="005F6F9D"/>
    <w:rsid w:val="005F709A"/>
    <w:rsid w:val="005F7236"/>
    <w:rsid w:val="005F761F"/>
    <w:rsid w:val="005F780B"/>
    <w:rsid w:val="005F7869"/>
    <w:rsid w:val="005F78D0"/>
    <w:rsid w:val="005F7C0B"/>
    <w:rsid w:val="005F7F1E"/>
    <w:rsid w:val="006001F2"/>
    <w:rsid w:val="0060022F"/>
    <w:rsid w:val="0060041C"/>
    <w:rsid w:val="00600614"/>
    <w:rsid w:val="00600D50"/>
    <w:rsid w:val="00600D63"/>
    <w:rsid w:val="0060103E"/>
    <w:rsid w:val="00601099"/>
    <w:rsid w:val="0060129C"/>
    <w:rsid w:val="00601C85"/>
    <w:rsid w:val="00602022"/>
    <w:rsid w:val="00602425"/>
    <w:rsid w:val="00602457"/>
    <w:rsid w:val="00602603"/>
    <w:rsid w:val="0060273F"/>
    <w:rsid w:val="00602902"/>
    <w:rsid w:val="0060305C"/>
    <w:rsid w:val="00603612"/>
    <w:rsid w:val="00603923"/>
    <w:rsid w:val="00603CB9"/>
    <w:rsid w:val="00604081"/>
    <w:rsid w:val="00604215"/>
    <w:rsid w:val="00604356"/>
    <w:rsid w:val="00604821"/>
    <w:rsid w:val="00604859"/>
    <w:rsid w:val="00604893"/>
    <w:rsid w:val="00604C4B"/>
    <w:rsid w:val="006064B0"/>
    <w:rsid w:val="00606BBD"/>
    <w:rsid w:val="006070AD"/>
    <w:rsid w:val="006076D9"/>
    <w:rsid w:val="00607A9D"/>
    <w:rsid w:val="00607B8D"/>
    <w:rsid w:val="00607BB0"/>
    <w:rsid w:val="00607C60"/>
    <w:rsid w:val="00607E0E"/>
    <w:rsid w:val="00607F3B"/>
    <w:rsid w:val="00610191"/>
    <w:rsid w:val="00610287"/>
    <w:rsid w:val="006102AC"/>
    <w:rsid w:val="00610534"/>
    <w:rsid w:val="00610A1A"/>
    <w:rsid w:val="00610FF6"/>
    <w:rsid w:val="00611155"/>
    <w:rsid w:val="00611370"/>
    <w:rsid w:val="00611A29"/>
    <w:rsid w:val="0061218B"/>
    <w:rsid w:val="00612218"/>
    <w:rsid w:val="00612269"/>
    <w:rsid w:val="0061246D"/>
    <w:rsid w:val="006128AC"/>
    <w:rsid w:val="00612EE0"/>
    <w:rsid w:val="00613937"/>
    <w:rsid w:val="00613994"/>
    <w:rsid w:val="00613DC3"/>
    <w:rsid w:val="00613F39"/>
    <w:rsid w:val="006144A1"/>
    <w:rsid w:val="006148E8"/>
    <w:rsid w:val="00614B7F"/>
    <w:rsid w:val="00614D00"/>
    <w:rsid w:val="00614F40"/>
    <w:rsid w:val="00615531"/>
    <w:rsid w:val="006156F9"/>
    <w:rsid w:val="00615B84"/>
    <w:rsid w:val="006168CD"/>
    <w:rsid w:val="00617154"/>
    <w:rsid w:val="00620535"/>
    <w:rsid w:val="00620B05"/>
    <w:rsid w:val="00620C0E"/>
    <w:rsid w:val="00620ECF"/>
    <w:rsid w:val="00621655"/>
    <w:rsid w:val="00621764"/>
    <w:rsid w:val="00621F4E"/>
    <w:rsid w:val="006220E7"/>
    <w:rsid w:val="0062217C"/>
    <w:rsid w:val="00622294"/>
    <w:rsid w:val="006226CA"/>
    <w:rsid w:val="00622EDC"/>
    <w:rsid w:val="00623382"/>
    <w:rsid w:val="0062368F"/>
    <w:rsid w:val="00623886"/>
    <w:rsid w:val="00623954"/>
    <w:rsid w:val="00623C18"/>
    <w:rsid w:val="006246F0"/>
    <w:rsid w:val="00624714"/>
    <w:rsid w:val="00624EFF"/>
    <w:rsid w:val="006255EA"/>
    <w:rsid w:val="00625D86"/>
    <w:rsid w:val="006260D3"/>
    <w:rsid w:val="006263B5"/>
    <w:rsid w:val="00626836"/>
    <w:rsid w:val="00626B91"/>
    <w:rsid w:val="00627036"/>
    <w:rsid w:val="006277A1"/>
    <w:rsid w:val="00627837"/>
    <w:rsid w:val="00627950"/>
    <w:rsid w:val="00630544"/>
    <w:rsid w:val="00630CD3"/>
    <w:rsid w:val="00630EB1"/>
    <w:rsid w:val="00631872"/>
    <w:rsid w:val="00631B05"/>
    <w:rsid w:val="00631DFE"/>
    <w:rsid w:val="00631E9B"/>
    <w:rsid w:val="006320FD"/>
    <w:rsid w:val="006321DC"/>
    <w:rsid w:val="0063243B"/>
    <w:rsid w:val="006331A7"/>
    <w:rsid w:val="006332D5"/>
    <w:rsid w:val="006333BC"/>
    <w:rsid w:val="006336A4"/>
    <w:rsid w:val="006337D4"/>
    <w:rsid w:val="00634544"/>
    <w:rsid w:val="006345C0"/>
    <w:rsid w:val="00634886"/>
    <w:rsid w:val="0063559F"/>
    <w:rsid w:val="00635AB1"/>
    <w:rsid w:val="00635ACE"/>
    <w:rsid w:val="00635DAC"/>
    <w:rsid w:val="00635F8B"/>
    <w:rsid w:val="006363E2"/>
    <w:rsid w:val="00636604"/>
    <w:rsid w:val="00636B7F"/>
    <w:rsid w:val="00637B16"/>
    <w:rsid w:val="00637BDF"/>
    <w:rsid w:val="0064033A"/>
    <w:rsid w:val="00640382"/>
    <w:rsid w:val="006405D3"/>
    <w:rsid w:val="00641CA6"/>
    <w:rsid w:val="00641D9D"/>
    <w:rsid w:val="006421C1"/>
    <w:rsid w:val="0064276E"/>
    <w:rsid w:val="0064283D"/>
    <w:rsid w:val="00642F11"/>
    <w:rsid w:val="0064312D"/>
    <w:rsid w:val="00643484"/>
    <w:rsid w:val="006437A1"/>
    <w:rsid w:val="006439B0"/>
    <w:rsid w:val="00643FBE"/>
    <w:rsid w:val="00644026"/>
    <w:rsid w:val="006444D2"/>
    <w:rsid w:val="00644D0A"/>
    <w:rsid w:val="0064512E"/>
    <w:rsid w:val="006459B6"/>
    <w:rsid w:val="00645ACD"/>
    <w:rsid w:val="006460B1"/>
    <w:rsid w:val="00646219"/>
    <w:rsid w:val="00646568"/>
    <w:rsid w:val="00646A0B"/>
    <w:rsid w:val="0064763F"/>
    <w:rsid w:val="00647770"/>
    <w:rsid w:val="00647B50"/>
    <w:rsid w:val="00647C8A"/>
    <w:rsid w:val="00650EEC"/>
    <w:rsid w:val="00651285"/>
    <w:rsid w:val="0065158B"/>
    <w:rsid w:val="00651945"/>
    <w:rsid w:val="0065199C"/>
    <w:rsid w:val="00651B1B"/>
    <w:rsid w:val="00651C0F"/>
    <w:rsid w:val="00652626"/>
    <w:rsid w:val="0065275D"/>
    <w:rsid w:val="006529B2"/>
    <w:rsid w:val="00652A5D"/>
    <w:rsid w:val="006537B5"/>
    <w:rsid w:val="00653972"/>
    <w:rsid w:val="00654433"/>
    <w:rsid w:val="00654B2E"/>
    <w:rsid w:val="00654EA0"/>
    <w:rsid w:val="006553B1"/>
    <w:rsid w:val="00655458"/>
    <w:rsid w:val="00655666"/>
    <w:rsid w:val="00655878"/>
    <w:rsid w:val="00655A2B"/>
    <w:rsid w:val="00655B16"/>
    <w:rsid w:val="00656076"/>
    <w:rsid w:val="00656153"/>
    <w:rsid w:val="00656429"/>
    <w:rsid w:val="0065667B"/>
    <w:rsid w:val="00656705"/>
    <w:rsid w:val="00656DCD"/>
    <w:rsid w:val="00657156"/>
    <w:rsid w:val="00657650"/>
    <w:rsid w:val="00657781"/>
    <w:rsid w:val="006579D9"/>
    <w:rsid w:val="00657AEC"/>
    <w:rsid w:val="00657BF1"/>
    <w:rsid w:val="00657ED0"/>
    <w:rsid w:val="00660128"/>
    <w:rsid w:val="006601B2"/>
    <w:rsid w:val="00660B88"/>
    <w:rsid w:val="00660F53"/>
    <w:rsid w:val="00661180"/>
    <w:rsid w:val="0066139B"/>
    <w:rsid w:val="006615B1"/>
    <w:rsid w:val="006615CD"/>
    <w:rsid w:val="00661782"/>
    <w:rsid w:val="00661CF3"/>
    <w:rsid w:val="00661D1C"/>
    <w:rsid w:val="00662068"/>
    <w:rsid w:val="00662788"/>
    <w:rsid w:val="00662DF5"/>
    <w:rsid w:val="00663090"/>
    <w:rsid w:val="00663160"/>
    <w:rsid w:val="006635A3"/>
    <w:rsid w:val="006638D5"/>
    <w:rsid w:val="00664396"/>
    <w:rsid w:val="006647E3"/>
    <w:rsid w:val="00664959"/>
    <w:rsid w:val="00664C0A"/>
    <w:rsid w:val="00664F15"/>
    <w:rsid w:val="006653F5"/>
    <w:rsid w:val="00665462"/>
    <w:rsid w:val="00665CED"/>
    <w:rsid w:val="00665D27"/>
    <w:rsid w:val="00665D47"/>
    <w:rsid w:val="00665EF2"/>
    <w:rsid w:val="00666260"/>
    <w:rsid w:val="00666296"/>
    <w:rsid w:val="006669CA"/>
    <w:rsid w:val="00666A68"/>
    <w:rsid w:val="00666D14"/>
    <w:rsid w:val="00666EDE"/>
    <w:rsid w:val="00666F35"/>
    <w:rsid w:val="0066753D"/>
    <w:rsid w:val="00667625"/>
    <w:rsid w:val="006676AA"/>
    <w:rsid w:val="00667D85"/>
    <w:rsid w:val="00670A8B"/>
    <w:rsid w:val="00670FD5"/>
    <w:rsid w:val="00671361"/>
    <w:rsid w:val="00671417"/>
    <w:rsid w:val="00671526"/>
    <w:rsid w:val="006715B1"/>
    <w:rsid w:val="00671899"/>
    <w:rsid w:val="006718BC"/>
    <w:rsid w:val="00671DE1"/>
    <w:rsid w:val="00671FD2"/>
    <w:rsid w:val="00672123"/>
    <w:rsid w:val="0067243C"/>
    <w:rsid w:val="006724B8"/>
    <w:rsid w:val="00672F41"/>
    <w:rsid w:val="00673282"/>
    <w:rsid w:val="00673583"/>
    <w:rsid w:val="0067387D"/>
    <w:rsid w:val="00673A05"/>
    <w:rsid w:val="00673E1F"/>
    <w:rsid w:val="00673F70"/>
    <w:rsid w:val="00673FE4"/>
    <w:rsid w:val="00673FF4"/>
    <w:rsid w:val="006746E0"/>
    <w:rsid w:val="006753A5"/>
    <w:rsid w:val="00675830"/>
    <w:rsid w:val="00675BB9"/>
    <w:rsid w:val="00675C35"/>
    <w:rsid w:val="00676182"/>
    <w:rsid w:val="006762B3"/>
    <w:rsid w:val="00676316"/>
    <w:rsid w:val="00676616"/>
    <w:rsid w:val="0067668F"/>
    <w:rsid w:val="00676BC8"/>
    <w:rsid w:val="00676DAF"/>
    <w:rsid w:val="006778B2"/>
    <w:rsid w:val="00680410"/>
    <w:rsid w:val="00680538"/>
    <w:rsid w:val="00680976"/>
    <w:rsid w:val="00680A82"/>
    <w:rsid w:val="00680FED"/>
    <w:rsid w:val="00681217"/>
    <w:rsid w:val="006815AA"/>
    <w:rsid w:val="00681806"/>
    <w:rsid w:val="006826BC"/>
    <w:rsid w:val="00682D1D"/>
    <w:rsid w:val="00682D9D"/>
    <w:rsid w:val="00682DD0"/>
    <w:rsid w:val="006831A3"/>
    <w:rsid w:val="00683418"/>
    <w:rsid w:val="006835E3"/>
    <w:rsid w:val="006837B0"/>
    <w:rsid w:val="00683C00"/>
    <w:rsid w:val="00684CC1"/>
    <w:rsid w:val="00685512"/>
    <w:rsid w:val="006859D9"/>
    <w:rsid w:val="0068631D"/>
    <w:rsid w:val="0068637F"/>
    <w:rsid w:val="00686620"/>
    <w:rsid w:val="00686830"/>
    <w:rsid w:val="00686B17"/>
    <w:rsid w:val="00686E60"/>
    <w:rsid w:val="00687827"/>
    <w:rsid w:val="0068790B"/>
    <w:rsid w:val="00687BA9"/>
    <w:rsid w:val="00690229"/>
    <w:rsid w:val="006902CE"/>
    <w:rsid w:val="0069035E"/>
    <w:rsid w:val="0069072A"/>
    <w:rsid w:val="006909F0"/>
    <w:rsid w:val="00690A93"/>
    <w:rsid w:val="00690C73"/>
    <w:rsid w:val="006912E3"/>
    <w:rsid w:val="00691456"/>
    <w:rsid w:val="006914AC"/>
    <w:rsid w:val="006915DD"/>
    <w:rsid w:val="00691A3F"/>
    <w:rsid w:val="00691B56"/>
    <w:rsid w:val="00691D09"/>
    <w:rsid w:val="006921A6"/>
    <w:rsid w:val="0069226C"/>
    <w:rsid w:val="00692336"/>
    <w:rsid w:val="00692ED5"/>
    <w:rsid w:val="00692EF7"/>
    <w:rsid w:val="006938F4"/>
    <w:rsid w:val="00693AF9"/>
    <w:rsid w:val="0069417C"/>
    <w:rsid w:val="006944FB"/>
    <w:rsid w:val="0069479A"/>
    <w:rsid w:val="00694DA4"/>
    <w:rsid w:val="0069501B"/>
    <w:rsid w:val="0069550F"/>
    <w:rsid w:val="006956D2"/>
    <w:rsid w:val="00695BDB"/>
    <w:rsid w:val="00695E70"/>
    <w:rsid w:val="00696291"/>
    <w:rsid w:val="00696389"/>
    <w:rsid w:val="00696391"/>
    <w:rsid w:val="006968E2"/>
    <w:rsid w:val="0069712A"/>
    <w:rsid w:val="006974AA"/>
    <w:rsid w:val="00697778"/>
    <w:rsid w:val="00697930"/>
    <w:rsid w:val="00697A89"/>
    <w:rsid w:val="00697B2E"/>
    <w:rsid w:val="00697C3B"/>
    <w:rsid w:val="00697C87"/>
    <w:rsid w:val="006A02CD"/>
    <w:rsid w:val="006A04F3"/>
    <w:rsid w:val="006A0876"/>
    <w:rsid w:val="006A089B"/>
    <w:rsid w:val="006A08C7"/>
    <w:rsid w:val="006A0D58"/>
    <w:rsid w:val="006A0E49"/>
    <w:rsid w:val="006A14CD"/>
    <w:rsid w:val="006A17B8"/>
    <w:rsid w:val="006A1ADE"/>
    <w:rsid w:val="006A1CB1"/>
    <w:rsid w:val="006A20CC"/>
    <w:rsid w:val="006A225A"/>
    <w:rsid w:val="006A268E"/>
    <w:rsid w:val="006A281C"/>
    <w:rsid w:val="006A293E"/>
    <w:rsid w:val="006A3870"/>
    <w:rsid w:val="006A388D"/>
    <w:rsid w:val="006A3F45"/>
    <w:rsid w:val="006A404A"/>
    <w:rsid w:val="006A4121"/>
    <w:rsid w:val="006A46FA"/>
    <w:rsid w:val="006A4A30"/>
    <w:rsid w:val="006A50FE"/>
    <w:rsid w:val="006A5122"/>
    <w:rsid w:val="006A52CD"/>
    <w:rsid w:val="006A570B"/>
    <w:rsid w:val="006A57FC"/>
    <w:rsid w:val="006A5A60"/>
    <w:rsid w:val="006A5B29"/>
    <w:rsid w:val="006A6286"/>
    <w:rsid w:val="006A63C1"/>
    <w:rsid w:val="006A66EB"/>
    <w:rsid w:val="006A6794"/>
    <w:rsid w:val="006A6B99"/>
    <w:rsid w:val="006A6BBD"/>
    <w:rsid w:val="006A6D63"/>
    <w:rsid w:val="006A6E4D"/>
    <w:rsid w:val="006A71F5"/>
    <w:rsid w:val="006A7379"/>
    <w:rsid w:val="006A73D9"/>
    <w:rsid w:val="006A782F"/>
    <w:rsid w:val="006A7A62"/>
    <w:rsid w:val="006A7B99"/>
    <w:rsid w:val="006B08B9"/>
    <w:rsid w:val="006B1280"/>
    <w:rsid w:val="006B19B7"/>
    <w:rsid w:val="006B20CB"/>
    <w:rsid w:val="006B2688"/>
    <w:rsid w:val="006B29C0"/>
    <w:rsid w:val="006B32D5"/>
    <w:rsid w:val="006B3624"/>
    <w:rsid w:val="006B3925"/>
    <w:rsid w:val="006B39AC"/>
    <w:rsid w:val="006B3A5B"/>
    <w:rsid w:val="006B3B31"/>
    <w:rsid w:val="006B3B8F"/>
    <w:rsid w:val="006B3C97"/>
    <w:rsid w:val="006B40C9"/>
    <w:rsid w:val="006B4100"/>
    <w:rsid w:val="006B4321"/>
    <w:rsid w:val="006B4365"/>
    <w:rsid w:val="006B4767"/>
    <w:rsid w:val="006B4868"/>
    <w:rsid w:val="006B4A1D"/>
    <w:rsid w:val="006B4CF6"/>
    <w:rsid w:val="006B5343"/>
    <w:rsid w:val="006B581E"/>
    <w:rsid w:val="006B5B2F"/>
    <w:rsid w:val="006B5C17"/>
    <w:rsid w:val="006B5E8C"/>
    <w:rsid w:val="006B607B"/>
    <w:rsid w:val="006B65E4"/>
    <w:rsid w:val="006B66AF"/>
    <w:rsid w:val="006B6B14"/>
    <w:rsid w:val="006B6DA6"/>
    <w:rsid w:val="006B7312"/>
    <w:rsid w:val="006B74AA"/>
    <w:rsid w:val="006B7908"/>
    <w:rsid w:val="006B7F37"/>
    <w:rsid w:val="006C01E7"/>
    <w:rsid w:val="006C0A6B"/>
    <w:rsid w:val="006C0AFC"/>
    <w:rsid w:val="006C0B4F"/>
    <w:rsid w:val="006C0BAB"/>
    <w:rsid w:val="006C0ECF"/>
    <w:rsid w:val="006C1849"/>
    <w:rsid w:val="006C1926"/>
    <w:rsid w:val="006C21AD"/>
    <w:rsid w:val="006C244B"/>
    <w:rsid w:val="006C2A4F"/>
    <w:rsid w:val="006C2D59"/>
    <w:rsid w:val="006C2D9C"/>
    <w:rsid w:val="006C2E38"/>
    <w:rsid w:val="006C2FC8"/>
    <w:rsid w:val="006C3012"/>
    <w:rsid w:val="006C3062"/>
    <w:rsid w:val="006C33D0"/>
    <w:rsid w:val="006C35B1"/>
    <w:rsid w:val="006C36EF"/>
    <w:rsid w:val="006C3B03"/>
    <w:rsid w:val="006C42AD"/>
    <w:rsid w:val="006C4C20"/>
    <w:rsid w:val="006C4E09"/>
    <w:rsid w:val="006C4FB7"/>
    <w:rsid w:val="006C500D"/>
    <w:rsid w:val="006C543B"/>
    <w:rsid w:val="006C56B6"/>
    <w:rsid w:val="006C5807"/>
    <w:rsid w:val="006C6361"/>
    <w:rsid w:val="006C6A6C"/>
    <w:rsid w:val="006C6B6A"/>
    <w:rsid w:val="006C6DBA"/>
    <w:rsid w:val="006C6F00"/>
    <w:rsid w:val="006C6FEF"/>
    <w:rsid w:val="006C739E"/>
    <w:rsid w:val="006C748E"/>
    <w:rsid w:val="006C774C"/>
    <w:rsid w:val="006C7BE6"/>
    <w:rsid w:val="006C7C4A"/>
    <w:rsid w:val="006C7FF7"/>
    <w:rsid w:val="006D0839"/>
    <w:rsid w:val="006D0843"/>
    <w:rsid w:val="006D0D5F"/>
    <w:rsid w:val="006D119A"/>
    <w:rsid w:val="006D11D9"/>
    <w:rsid w:val="006D1F05"/>
    <w:rsid w:val="006D1F64"/>
    <w:rsid w:val="006D2028"/>
    <w:rsid w:val="006D2530"/>
    <w:rsid w:val="006D25E0"/>
    <w:rsid w:val="006D2827"/>
    <w:rsid w:val="006D29F1"/>
    <w:rsid w:val="006D2F4B"/>
    <w:rsid w:val="006D3452"/>
    <w:rsid w:val="006D34EB"/>
    <w:rsid w:val="006D353D"/>
    <w:rsid w:val="006D35D3"/>
    <w:rsid w:val="006D3C49"/>
    <w:rsid w:val="006D407A"/>
    <w:rsid w:val="006D40C0"/>
    <w:rsid w:val="006D5148"/>
    <w:rsid w:val="006D5264"/>
    <w:rsid w:val="006D56A8"/>
    <w:rsid w:val="006D58DA"/>
    <w:rsid w:val="006D5B22"/>
    <w:rsid w:val="006D5DE5"/>
    <w:rsid w:val="006D6799"/>
    <w:rsid w:val="006D68A4"/>
    <w:rsid w:val="006D6B59"/>
    <w:rsid w:val="006D6B64"/>
    <w:rsid w:val="006D6E59"/>
    <w:rsid w:val="006D7285"/>
    <w:rsid w:val="006D747F"/>
    <w:rsid w:val="006D7875"/>
    <w:rsid w:val="006D7881"/>
    <w:rsid w:val="006D79B3"/>
    <w:rsid w:val="006D7B6B"/>
    <w:rsid w:val="006D7C68"/>
    <w:rsid w:val="006D7E52"/>
    <w:rsid w:val="006D7E9A"/>
    <w:rsid w:val="006E0594"/>
    <w:rsid w:val="006E0913"/>
    <w:rsid w:val="006E0B20"/>
    <w:rsid w:val="006E0E8F"/>
    <w:rsid w:val="006E0F8E"/>
    <w:rsid w:val="006E0FB3"/>
    <w:rsid w:val="006E12D4"/>
    <w:rsid w:val="006E184F"/>
    <w:rsid w:val="006E2299"/>
    <w:rsid w:val="006E246F"/>
    <w:rsid w:val="006E27E4"/>
    <w:rsid w:val="006E317E"/>
    <w:rsid w:val="006E355D"/>
    <w:rsid w:val="006E4002"/>
    <w:rsid w:val="006E42A9"/>
    <w:rsid w:val="006E456C"/>
    <w:rsid w:val="006E4A7E"/>
    <w:rsid w:val="006E4E58"/>
    <w:rsid w:val="006E511C"/>
    <w:rsid w:val="006E51BD"/>
    <w:rsid w:val="006E565F"/>
    <w:rsid w:val="006E57AD"/>
    <w:rsid w:val="006E5870"/>
    <w:rsid w:val="006E5C4E"/>
    <w:rsid w:val="006E60DD"/>
    <w:rsid w:val="006E6231"/>
    <w:rsid w:val="006E62AA"/>
    <w:rsid w:val="006E683D"/>
    <w:rsid w:val="006E6981"/>
    <w:rsid w:val="006E6FF5"/>
    <w:rsid w:val="006E7092"/>
    <w:rsid w:val="006E73DA"/>
    <w:rsid w:val="006E79E0"/>
    <w:rsid w:val="006E7AF9"/>
    <w:rsid w:val="006E7CD6"/>
    <w:rsid w:val="006E7FE2"/>
    <w:rsid w:val="006F0178"/>
    <w:rsid w:val="006F0E61"/>
    <w:rsid w:val="006F12EF"/>
    <w:rsid w:val="006F1332"/>
    <w:rsid w:val="006F19FF"/>
    <w:rsid w:val="006F1BEF"/>
    <w:rsid w:val="006F2317"/>
    <w:rsid w:val="006F2510"/>
    <w:rsid w:val="006F2675"/>
    <w:rsid w:val="006F2945"/>
    <w:rsid w:val="006F3102"/>
    <w:rsid w:val="006F327B"/>
    <w:rsid w:val="006F36AF"/>
    <w:rsid w:val="006F3BCD"/>
    <w:rsid w:val="006F3E6B"/>
    <w:rsid w:val="006F3FD8"/>
    <w:rsid w:val="006F4C66"/>
    <w:rsid w:val="006F5780"/>
    <w:rsid w:val="006F5C0D"/>
    <w:rsid w:val="006F62E2"/>
    <w:rsid w:val="006F69A0"/>
    <w:rsid w:val="006F69A2"/>
    <w:rsid w:val="006F7124"/>
    <w:rsid w:val="006F71A5"/>
    <w:rsid w:val="006F7245"/>
    <w:rsid w:val="006F73C6"/>
    <w:rsid w:val="006F7421"/>
    <w:rsid w:val="006F7A9B"/>
    <w:rsid w:val="006F7AF7"/>
    <w:rsid w:val="007001DB"/>
    <w:rsid w:val="0070024E"/>
    <w:rsid w:val="00700AA2"/>
    <w:rsid w:val="00700AB0"/>
    <w:rsid w:val="00700B60"/>
    <w:rsid w:val="00700E93"/>
    <w:rsid w:val="007013DB"/>
    <w:rsid w:val="00702037"/>
    <w:rsid w:val="00702175"/>
    <w:rsid w:val="00702398"/>
    <w:rsid w:val="00702474"/>
    <w:rsid w:val="00702989"/>
    <w:rsid w:val="00702AFE"/>
    <w:rsid w:val="00702DFB"/>
    <w:rsid w:val="00702F99"/>
    <w:rsid w:val="00703223"/>
    <w:rsid w:val="00703519"/>
    <w:rsid w:val="00703909"/>
    <w:rsid w:val="00703CB2"/>
    <w:rsid w:val="007040A4"/>
    <w:rsid w:val="007040F9"/>
    <w:rsid w:val="00704133"/>
    <w:rsid w:val="00704275"/>
    <w:rsid w:val="007043B2"/>
    <w:rsid w:val="00704552"/>
    <w:rsid w:val="00704A86"/>
    <w:rsid w:val="0070540C"/>
    <w:rsid w:val="007054AA"/>
    <w:rsid w:val="007056F3"/>
    <w:rsid w:val="0070581D"/>
    <w:rsid w:val="0070589F"/>
    <w:rsid w:val="00705BC4"/>
    <w:rsid w:val="00705CEF"/>
    <w:rsid w:val="00705DF9"/>
    <w:rsid w:val="00705F08"/>
    <w:rsid w:val="00706A89"/>
    <w:rsid w:val="00706E6D"/>
    <w:rsid w:val="007070AF"/>
    <w:rsid w:val="0070732F"/>
    <w:rsid w:val="00707441"/>
    <w:rsid w:val="0070757E"/>
    <w:rsid w:val="00707753"/>
    <w:rsid w:val="007078E4"/>
    <w:rsid w:val="00707E58"/>
    <w:rsid w:val="00707E76"/>
    <w:rsid w:val="007104EE"/>
    <w:rsid w:val="00710557"/>
    <w:rsid w:val="00710A3B"/>
    <w:rsid w:val="00710D0F"/>
    <w:rsid w:val="00711014"/>
    <w:rsid w:val="00711089"/>
    <w:rsid w:val="00711194"/>
    <w:rsid w:val="00711997"/>
    <w:rsid w:val="00712085"/>
    <w:rsid w:val="007124C6"/>
    <w:rsid w:val="007128BB"/>
    <w:rsid w:val="00712D9D"/>
    <w:rsid w:val="00712E44"/>
    <w:rsid w:val="00712F0C"/>
    <w:rsid w:val="00712F8F"/>
    <w:rsid w:val="0071308F"/>
    <w:rsid w:val="007131AF"/>
    <w:rsid w:val="00713293"/>
    <w:rsid w:val="00713C61"/>
    <w:rsid w:val="00714136"/>
    <w:rsid w:val="007141B1"/>
    <w:rsid w:val="00714281"/>
    <w:rsid w:val="00714483"/>
    <w:rsid w:val="0071476F"/>
    <w:rsid w:val="00714998"/>
    <w:rsid w:val="007150BA"/>
    <w:rsid w:val="0071552F"/>
    <w:rsid w:val="00715C9D"/>
    <w:rsid w:val="00715ECD"/>
    <w:rsid w:val="007160CF"/>
    <w:rsid w:val="0071660F"/>
    <w:rsid w:val="007166BA"/>
    <w:rsid w:val="007166CE"/>
    <w:rsid w:val="00716B34"/>
    <w:rsid w:val="00716D2D"/>
    <w:rsid w:val="00716F0D"/>
    <w:rsid w:val="00717137"/>
    <w:rsid w:val="007171D1"/>
    <w:rsid w:val="007179A1"/>
    <w:rsid w:val="00720147"/>
    <w:rsid w:val="0072021C"/>
    <w:rsid w:val="00720547"/>
    <w:rsid w:val="00720EF7"/>
    <w:rsid w:val="0072112D"/>
    <w:rsid w:val="007211A2"/>
    <w:rsid w:val="007211C0"/>
    <w:rsid w:val="007212D4"/>
    <w:rsid w:val="0072138A"/>
    <w:rsid w:val="00721416"/>
    <w:rsid w:val="00721526"/>
    <w:rsid w:val="00722618"/>
    <w:rsid w:val="0072266E"/>
    <w:rsid w:val="007226FE"/>
    <w:rsid w:val="007227F3"/>
    <w:rsid w:val="0072284F"/>
    <w:rsid w:val="00723210"/>
    <w:rsid w:val="00723809"/>
    <w:rsid w:val="0072483A"/>
    <w:rsid w:val="00724AD3"/>
    <w:rsid w:val="00724B80"/>
    <w:rsid w:val="00724E6B"/>
    <w:rsid w:val="007253DA"/>
    <w:rsid w:val="00725C2D"/>
    <w:rsid w:val="00725EE6"/>
    <w:rsid w:val="00726098"/>
    <w:rsid w:val="0072644E"/>
    <w:rsid w:val="00726642"/>
    <w:rsid w:val="00726950"/>
    <w:rsid w:val="00726DE3"/>
    <w:rsid w:val="00726F28"/>
    <w:rsid w:val="00727090"/>
    <w:rsid w:val="00727330"/>
    <w:rsid w:val="00730094"/>
    <w:rsid w:val="00730382"/>
    <w:rsid w:val="00730980"/>
    <w:rsid w:val="00730B19"/>
    <w:rsid w:val="00730DBE"/>
    <w:rsid w:val="0073102F"/>
    <w:rsid w:val="00731625"/>
    <w:rsid w:val="00731D48"/>
    <w:rsid w:val="007320F2"/>
    <w:rsid w:val="007329D9"/>
    <w:rsid w:val="00732A38"/>
    <w:rsid w:val="00732C1B"/>
    <w:rsid w:val="00732C43"/>
    <w:rsid w:val="0073309A"/>
    <w:rsid w:val="00733905"/>
    <w:rsid w:val="00733983"/>
    <w:rsid w:val="00733AB2"/>
    <w:rsid w:val="00733EB0"/>
    <w:rsid w:val="0073453B"/>
    <w:rsid w:val="007345BB"/>
    <w:rsid w:val="007346BC"/>
    <w:rsid w:val="0073471B"/>
    <w:rsid w:val="00734C77"/>
    <w:rsid w:val="00734CBB"/>
    <w:rsid w:val="00734D51"/>
    <w:rsid w:val="00734D65"/>
    <w:rsid w:val="00735635"/>
    <w:rsid w:val="00735750"/>
    <w:rsid w:val="00735C83"/>
    <w:rsid w:val="00735EF8"/>
    <w:rsid w:val="00736214"/>
    <w:rsid w:val="007362BA"/>
    <w:rsid w:val="00736420"/>
    <w:rsid w:val="00736703"/>
    <w:rsid w:val="0073764D"/>
    <w:rsid w:val="00737861"/>
    <w:rsid w:val="007379BD"/>
    <w:rsid w:val="007379FC"/>
    <w:rsid w:val="00737CA6"/>
    <w:rsid w:val="00737E38"/>
    <w:rsid w:val="007401D7"/>
    <w:rsid w:val="00740267"/>
    <w:rsid w:val="007402C1"/>
    <w:rsid w:val="00740680"/>
    <w:rsid w:val="00740946"/>
    <w:rsid w:val="00740F13"/>
    <w:rsid w:val="00741DD5"/>
    <w:rsid w:val="00741F01"/>
    <w:rsid w:val="00741F69"/>
    <w:rsid w:val="0074201F"/>
    <w:rsid w:val="0074258B"/>
    <w:rsid w:val="007429E1"/>
    <w:rsid w:val="00742DF3"/>
    <w:rsid w:val="0074333B"/>
    <w:rsid w:val="00743B83"/>
    <w:rsid w:val="00744E3D"/>
    <w:rsid w:val="00745268"/>
    <w:rsid w:val="007454E5"/>
    <w:rsid w:val="007458C2"/>
    <w:rsid w:val="00745C6D"/>
    <w:rsid w:val="00745DAE"/>
    <w:rsid w:val="00745DC7"/>
    <w:rsid w:val="00745FAD"/>
    <w:rsid w:val="007466C9"/>
    <w:rsid w:val="00746713"/>
    <w:rsid w:val="0074671F"/>
    <w:rsid w:val="00746A75"/>
    <w:rsid w:val="00746B62"/>
    <w:rsid w:val="00746CA9"/>
    <w:rsid w:val="0074710D"/>
    <w:rsid w:val="0074717A"/>
    <w:rsid w:val="00747A54"/>
    <w:rsid w:val="00747BB6"/>
    <w:rsid w:val="00747CC0"/>
    <w:rsid w:val="00747D82"/>
    <w:rsid w:val="00747FB5"/>
    <w:rsid w:val="00750195"/>
    <w:rsid w:val="00750344"/>
    <w:rsid w:val="0075085A"/>
    <w:rsid w:val="00750939"/>
    <w:rsid w:val="00750A18"/>
    <w:rsid w:val="00750E85"/>
    <w:rsid w:val="0075179D"/>
    <w:rsid w:val="00751A19"/>
    <w:rsid w:val="00752089"/>
    <w:rsid w:val="007529CA"/>
    <w:rsid w:val="007533D2"/>
    <w:rsid w:val="007533F2"/>
    <w:rsid w:val="0075372C"/>
    <w:rsid w:val="00753960"/>
    <w:rsid w:val="00753E80"/>
    <w:rsid w:val="0075420B"/>
    <w:rsid w:val="007545C3"/>
    <w:rsid w:val="00754793"/>
    <w:rsid w:val="00754CB8"/>
    <w:rsid w:val="00754F40"/>
    <w:rsid w:val="007551D5"/>
    <w:rsid w:val="00755927"/>
    <w:rsid w:val="00755C91"/>
    <w:rsid w:val="0075603C"/>
    <w:rsid w:val="007564DA"/>
    <w:rsid w:val="00756C14"/>
    <w:rsid w:val="00756EFD"/>
    <w:rsid w:val="00757A50"/>
    <w:rsid w:val="00757C4F"/>
    <w:rsid w:val="00757F63"/>
    <w:rsid w:val="00757FBA"/>
    <w:rsid w:val="0076013A"/>
    <w:rsid w:val="007604FD"/>
    <w:rsid w:val="00760C58"/>
    <w:rsid w:val="00760D8C"/>
    <w:rsid w:val="00761817"/>
    <w:rsid w:val="0076190B"/>
    <w:rsid w:val="0076197A"/>
    <w:rsid w:val="00761B33"/>
    <w:rsid w:val="00761C66"/>
    <w:rsid w:val="00762084"/>
    <w:rsid w:val="00762314"/>
    <w:rsid w:val="00762444"/>
    <w:rsid w:val="007624A3"/>
    <w:rsid w:val="00762AC8"/>
    <w:rsid w:val="00762CF2"/>
    <w:rsid w:val="00762F0A"/>
    <w:rsid w:val="007637F5"/>
    <w:rsid w:val="00763A26"/>
    <w:rsid w:val="00763F52"/>
    <w:rsid w:val="00763FE9"/>
    <w:rsid w:val="00764522"/>
    <w:rsid w:val="00764634"/>
    <w:rsid w:val="007647B9"/>
    <w:rsid w:val="0076483D"/>
    <w:rsid w:val="007648CC"/>
    <w:rsid w:val="00764B99"/>
    <w:rsid w:val="00764FBD"/>
    <w:rsid w:val="007651A7"/>
    <w:rsid w:val="00765250"/>
    <w:rsid w:val="0076527A"/>
    <w:rsid w:val="00765DC8"/>
    <w:rsid w:val="00765E57"/>
    <w:rsid w:val="00766032"/>
    <w:rsid w:val="00766043"/>
    <w:rsid w:val="00767539"/>
    <w:rsid w:val="00767C74"/>
    <w:rsid w:val="00767CD1"/>
    <w:rsid w:val="00767F17"/>
    <w:rsid w:val="00770235"/>
    <w:rsid w:val="00770495"/>
    <w:rsid w:val="00770732"/>
    <w:rsid w:val="00770941"/>
    <w:rsid w:val="00770B00"/>
    <w:rsid w:val="007715A8"/>
    <w:rsid w:val="00771A8B"/>
    <w:rsid w:val="00771AFF"/>
    <w:rsid w:val="007725E6"/>
    <w:rsid w:val="00772792"/>
    <w:rsid w:val="00773044"/>
    <w:rsid w:val="00773195"/>
    <w:rsid w:val="0077326B"/>
    <w:rsid w:val="0077350F"/>
    <w:rsid w:val="007736B8"/>
    <w:rsid w:val="00773C90"/>
    <w:rsid w:val="00773D50"/>
    <w:rsid w:val="00774085"/>
    <w:rsid w:val="007743CE"/>
    <w:rsid w:val="00774648"/>
    <w:rsid w:val="00774FBD"/>
    <w:rsid w:val="00775709"/>
    <w:rsid w:val="0077589D"/>
    <w:rsid w:val="00775E73"/>
    <w:rsid w:val="007765A5"/>
    <w:rsid w:val="00777329"/>
    <w:rsid w:val="00777332"/>
    <w:rsid w:val="00777847"/>
    <w:rsid w:val="00777C73"/>
    <w:rsid w:val="00780323"/>
    <w:rsid w:val="007803F8"/>
    <w:rsid w:val="00780619"/>
    <w:rsid w:val="00780C97"/>
    <w:rsid w:val="007815B4"/>
    <w:rsid w:val="00781C69"/>
    <w:rsid w:val="00781EBC"/>
    <w:rsid w:val="00782185"/>
    <w:rsid w:val="0078296E"/>
    <w:rsid w:val="00782B42"/>
    <w:rsid w:val="00782E6C"/>
    <w:rsid w:val="00783AA9"/>
    <w:rsid w:val="00783B46"/>
    <w:rsid w:val="00784075"/>
    <w:rsid w:val="007840E8"/>
    <w:rsid w:val="00784238"/>
    <w:rsid w:val="007843FA"/>
    <w:rsid w:val="00784F8A"/>
    <w:rsid w:val="00784FFA"/>
    <w:rsid w:val="0078535D"/>
    <w:rsid w:val="0078547F"/>
    <w:rsid w:val="00785771"/>
    <w:rsid w:val="00785CD1"/>
    <w:rsid w:val="00785D8E"/>
    <w:rsid w:val="00785DAE"/>
    <w:rsid w:val="00785E80"/>
    <w:rsid w:val="00785F1C"/>
    <w:rsid w:val="0078625E"/>
    <w:rsid w:val="007863B7"/>
    <w:rsid w:val="00786A0E"/>
    <w:rsid w:val="007870C1"/>
    <w:rsid w:val="007875D4"/>
    <w:rsid w:val="00787B34"/>
    <w:rsid w:val="007907ED"/>
    <w:rsid w:val="00790C10"/>
    <w:rsid w:val="007914DA"/>
    <w:rsid w:val="00791911"/>
    <w:rsid w:val="00791A9A"/>
    <w:rsid w:val="00791C10"/>
    <w:rsid w:val="00791C25"/>
    <w:rsid w:val="00791F34"/>
    <w:rsid w:val="00791F47"/>
    <w:rsid w:val="007920FD"/>
    <w:rsid w:val="00792307"/>
    <w:rsid w:val="00792556"/>
    <w:rsid w:val="0079271B"/>
    <w:rsid w:val="007927E4"/>
    <w:rsid w:val="007928EC"/>
    <w:rsid w:val="00792BAA"/>
    <w:rsid w:val="00792D33"/>
    <w:rsid w:val="00792F49"/>
    <w:rsid w:val="007932B2"/>
    <w:rsid w:val="00793329"/>
    <w:rsid w:val="0079332D"/>
    <w:rsid w:val="00793580"/>
    <w:rsid w:val="00793DA5"/>
    <w:rsid w:val="00793F7F"/>
    <w:rsid w:val="00793FAB"/>
    <w:rsid w:val="0079449F"/>
    <w:rsid w:val="00794AC0"/>
    <w:rsid w:val="00795559"/>
    <w:rsid w:val="00795D65"/>
    <w:rsid w:val="00795F10"/>
    <w:rsid w:val="00796277"/>
    <w:rsid w:val="00796C63"/>
    <w:rsid w:val="00796FA4"/>
    <w:rsid w:val="00797221"/>
    <w:rsid w:val="00797345"/>
    <w:rsid w:val="00797486"/>
    <w:rsid w:val="007A04B9"/>
    <w:rsid w:val="007A0546"/>
    <w:rsid w:val="007A056A"/>
    <w:rsid w:val="007A0C4F"/>
    <w:rsid w:val="007A0C94"/>
    <w:rsid w:val="007A0D0C"/>
    <w:rsid w:val="007A1217"/>
    <w:rsid w:val="007A2157"/>
    <w:rsid w:val="007A25AD"/>
    <w:rsid w:val="007A25B1"/>
    <w:rsid w:val="007A2A64"/>
    <w:rsid w:val="007A2C58"/>
    <w:rsid w:val="007A2D15"/>
    <w:rsid w:val="007A2D83"/>
    <w:rsid w:val="007A2E1C"/>
    <w:rsid w:val="007A334A"/>
    <w:rsid w:val="007A34C2"/>
    <w:rsid w:val="007A360D"/>
    <w:rsid w:val="007A36E2"/>
    <w:rsid w:val="007A3950"/>
    <w:rsid w:val="007A3ADB"/>
    <w:rsid w:val="007A3F9E"/>
    <w:rsid w:val="007A4648"/>
    <w:rsid w:val="007A4891"/>
    <w:rsid w:val="007A4AD7"/>
    <w:rsid w:val="007A5454"/>
    <w:rsid w:val="007A56BB"/>
    <w:rsid w:val="007A56FB"/>
    <w:rsid w:val="007A611D"/>
    <w:rsid w:val="007A62EA"/>
    <w:rsid w:val="007A6678"/>
    <w:rsid w:val="007A6AB7"/>
    <w:rsid w:val="007A6F8A"/>
    <w:rsid w:val="007A78A1"/>
    <w:rsid w:val="007A79E4"/>
    <w:rsid w:val="007A7AA9"/>
    <w:rsid w:val="007B03D2"/>
    <w:rsid w:val="007B056F"/>
    <w:rsid w:val="007B05AD"/>
    <w:rsid w:val="007B0F1A"/>
    <w:rsid w:val="007B0FE4"/>
    <w:rsid w:val="007B13C8"/>
    <w:rsid w:val="007B16E2"/>
    <w:rsid w:val="007B1866"/>
    <w:rsid w:val="007B1978"/>
    <w:rsid w:val="007B25AE"/>
    <w:rsid w:val="007B25FD"/>
    <w:rsid w:val="007B2671"/>
    <w:rsid w:val="007B306A"/>
    <w:rsid w:val="007B3338"/>
    <w:rsid w:val="007B3CD6"/>
    <w:rsid w:val="007B3D91"/>
    <w:rsid w:val="007B3D92"/>
    <w:rsid w:val="007B3DB2"/>
    <w:rsid w:val="007B3E90"/>
    <w:rsid w:val="007B3F4A"/>
    <w:rsid w:val="007B411A"/>
    <w:rsid w:val="007B4445"/>
    <w:rsid w:val="007B46A7"/>
    <w:rsid w:val="007B46F4"/>
    <w:rsid w:val="007B4AD1"/>
    <w:rsid w:val="007B4D1C"/>
    <w:rsid w:val="007B507B"/>
    <w:rsid w:val="007B51D3"/>
    <w:rsid w:val="007B5BCE"/>
    <w:rsid w:val="007B6586"/>
    <w:rsid w:val="007B693B"/>
    <w:rsid w:val="007B6AEF"/>
    <w:rsid w:val="007B6D90"/>
    <w:rsid w:val="007B7001"/>
    <w:rsid w:val="007B7ADA"/>
    <w:rsid w:val="007B7E40"/>
    <w:rsid w:val="007B7F1E"/>
    <w:rsid w:val="007C03B4"/>
    <w:rsid w:val="007C0868"/>
    <w:rsid w:val="007C0A49"/>
    <w:rsid w:val="007C0F96"/>
    <w:rsid w:val="007C17EC"/>
    <w:rsid w:val="007C1830"/>
    <w:rsid w:val="007C1AF2"/>
    <w:rsid w:val="007C1CB7"/>
    <w:rsid w:val="007C24C6"/>
    <w:rsid w:val="007C2734"/>
    <w:rsid w:val="007C27DF"/>
    <w:rsid w:val="007C29C1"/>
    <w:rsid w:val="007C2AB6"/>
    <w:rsid w:val="007C3009"/>
    <w:rsid w:val="007C30DB"/>
    <w:rsid w:val="007C31EC"/>
    <w:rsid w:val="007C3D49"/>
    <w:rsid w:val="007C41B7"/>
    <w:rsid w:val="007C4213"/>
    <w:rsid w:val="007C432C"/>
    <w:rsid w:val="007C444A"/>
    <w:rsid w:val="007C4622"/>
    <w:rsid w:val="007C4867"/>
    <w:rsid w:val="007C48EA"/>
    <w:rsid w:val="007C4A54"/>
    <w:rsid w:val="007C4D8B"/>
    <w:rsid w:val="007C4DEB"/>
    <w:rsid w:val="007C556F"/>
    <w:rsid w:val="007C5629"/>
    <w:rsid w:val="007C572A"/>
    <w:rsid w:val="007C5CFF"/>
    <w:rsid w:val="007C6424"/>
    <w:rsid w:val="007C6442"/>
    <w:rsid w:val="007C6A06"/>
    <w:rsid w:val="007C6B85"/>
    <w:rsid w:val="007C6E91"/>
    <w:rsid w:val="007C72C0"/>
    <w:rsid w:val="007C76A7"/>
    <w:rsid w:val="007C7F86"/>
    <w:rsid w:val="007C7FDB"/>
    <w:rsid w:val="007D049F"/>
    <w:rsid w:val="007D0508"/>
    <w:rsid w:val="007D06E5"/>
    <w:rsid w:val="007D0968"/>
    <w:rsid w:val="007D0E69"/>
    <w:rsid w:val="007D0FB0"/>
    <w:rsid w:val="007D1284"/>
    <w:rsid w:val="007D12E8"/>
    <w:rsid w:val="007D12F0"/>
    <w:rsid w:val="007D1655"/>
    <w:rsid w:val="007D1CB2"/>
    <w:rsid w:val="007D221B"/>
    <w:rsid w:val="007D28B4"/>
    <w:rsid w:val="007D290D"/>
    <w:rsid w:val="007D2AE5"/>
    <w:rsid w:val="007D2B02"/>
    <w:rsid w:val="007D2C68"/>
    <w:rsid w:val="007D3331"/>
    <w:rsid w:val="007D3858"/>
    <w:rsid w:val="007D3E95"/>
    <w:rsid w:val="007D40DC"/>
    <w:rsid w:val="007D42D3"/>
    <w:rsid w:val="007D44A6"/>
    <w:rsid w:val="007D4810"/>
    <w:rsid w:val="007D4817"/>
    <w:rsid w:val="007D4982"/>
    <w:rsid w:val="007D4BC7"/>
    <w:rsid w:val="007D4E35"/>
    <w:rsid w:val="007D4F8B"/>
    <w:rsid w:val="007D51DA"/>
    <w:rsid w:val="007D5460"/>
    <w:rsid w:val="007D592E"/>
    <w:rsid w:val="007D5B8B"/>
    <w:rsid w:val="007D5CBB"/>
    <w:rsid w:val="007D6081"/>
    <w:rsid w:val="007D65FA"/>
    <w:rsid w:val="007D68A3"/>
    <w:rsid w:val="007D6939"/>
    <w:rsid w:val="007D6999"/>
    <w:rsid w:val="007D7552"/>
    <w:rsid w:val="007D76BF"/>
    <w:rsid w:val="007D799F"/>
    <w:rsid w:val="007D7A77"/>
    <w:rsid w:val="007D7C5F"/>
    <w:rsid w:val="007D7D15"/>
    <w:rsid w:val="007D7D46"/>
    <w:rsid w:val="007D7F79"/>
    <w:rsid w:val="007E0096"/>
    <w:rsid w:val="007E036B"/>
    <w:rsid w:val="007E067C"/>
    <w:rsid w:val="007E08E6"/>
    <w:rsid w:val="007E0B75"/>
    <w:rsid w:val="007E1161"/>
    <w:rsid w:val="007E154D"/>
    <w:rsid w:val="007E1A2F"/>
    <w:rsid w:val="007E1E38"/>
    <w:rsid w:val="007E225D"/>
    <w:rsid w:val="007E23B6"/>
    <w:rsid w:val="007E27CE"/>
    <w:rsid w:val="007E2953"/>
    <w:rsid w:val="007E2A1B"/>
    <w:rsid w:val="007E2C2F"/>
    <w:rsid w:val="007E333A"/>
    <w:rsid w:val="007E3BC2"/>
    <w:rsid w:val="007E44DF"/>
    <w:rsid w:val="007E5634"/>
    <w:rsid w:val="007E5F72"/>
    <w:rsid w:val="007E5FFF"/>
    <w:rsid w:val="007E68B3"/>
    <w:rsid w:val="007E68C3"/>
    <w:rsid w:val="007E6970"/>
    <w:rsid w:val="007E705A"/>
    <w:rsid w:val="007E7188"/>
    <w:rsid w:val="007E74DB"/>
    <w:rsid w:val="007E758D"/>
    <w:rsid w:val="007F0384"/>
    <w:rsid w:val="007F064F"/>
    <w:rsid w:val="007F06F3"/>
    <w:rsid w:val="007F0F63"/>
    <w:rsid w:val="007F19BD"/>
    <w:rsid w:val="007F2668"/>
    <w:rsid w:val="007F2AD7"/>
    <w:rsid w:val="007F33E4"/>
    <w:rsid w:val="007F353E"/>
    <w:rsid w:val="007F384C"/>
    <w:rsid w:val="007F3AD1"/>
    <w:rsid w:val="007F3CB5"/>
    <w:rsid w:val="007F49DE"/>
    <w:rsid w:val="007F4C4D"/>
    <w:rsid w:val="007F5EBF"/>
    <w:rsid w:val="007F603F"/>
    <w:rsid w:val="007F647F"/>
    <w:rsid w:val="007F72CB"/>
    <w:rsid w:val="007F75EF"/>
    <w:rsid w:val="007F772F"/>
    <w:rsid w:val="007F7BC7"/>
    <w:rsid w:val="007F7DBE"/>
    <w:rsid w:val="008000CD"/>
    <w:rsid w:val="008001F2"/>
    <w:rsid w:val="00800226"/>
    <w:rsid w:val="00800334"/>
    <w:rsid w:val="008005BF"/>
    <w:rsid w:val="008005E8"/>
    <w:rsid w:val="00800904"/>
    <w:rsid w:val="00800915"/>
    <w:rsid w:val="00800AE0"/>
    <w:rsid w:val="00800C3F"/>
    <w:rsid w:val="0080193C"/>
    <w:rsid w:val="008019B1"/>
    <w:rsid w:val="00801C26"/>
    <w:rsid w:val="008024F8"/>
    <w:rsid w:val="00802594"/>
    <w:rsid w:val="008028E9"/>
    <w:rsid w:val="00802D4B"/>
    <w:rsid w:val="00802F1F"/>
    <w:rsid w:val="008032DF"/>
    <w:rsid w:val="00803358"/>
    <w:rsid w:val="008033E0"/>
    <w:rsid w:val="008039DF"/>
    <w:rsid w:val="00803BDF"/>
    <w:rsid w:val="00803DDA"/>
    <w:rsid w:val="00803E40"/>
    <w:rsid w:val="00804A6A"/>
    <w:rsid w:val="00804D55"/>
    <w:rsid w:val="00804FB0"/>
    <w:rsid w:val="0080528E"/>
    <w:rsid w:val="0080567D"/>
    <w:rsid w:val="008057B6"/>
    <w:rsid w:val="00805D2D"/>
    <w:rsid w:val="00805FD1"/>
    <w:rsid w:val="00805FF3"/>
    <w:rsid w:val="008060FD"/>
    <w:rsid w:val="0080615F"/>
    <w:rsid w:val="008063AD"/>
    <w:rsid w:val="008064F5"/>
    <w:rsid w:val="0080670A"/>
    <w:rsid w:val="00807271"/>
    <w:rsid w:val="008072B9"/>
    <w:rsid w:val="00807C36"/>
    <w:rsid w:val="008100DE"/>
    <w:rsid w:val="008101F7"/>
    <w:rsid w:val="008101FD"/>
    <w:rsid w:val="008107F9"/>
    <w:rsid w:val="0081093C"/>
    <w:rsid w:val="00810CB1"/>
    <w:rsid w:val="00810F5F"/>
    <w:rsid w:val="008110EB"/>
    <w:rsid w:val="00811448"/>
    <w:rsid w:val="00811BEF"/>
    <w:rsid w:val="00811CC4"/>
    <w:rsid w:val="00811CF0"/>
    <w:rsid w:val="0081264F"/>
    <w:rsid w:val="008126C2"/>
    <w:rsid w:val="008127FB"/>
    <w:rsid w:val="00812D9E"/>
    <w:rsid w:val="0081308D"/>
    <w:rsid w:val="00813273"/>
    <w:rsid w:val="0081373B"/>
    <w:rsid w:val="00813A9D"/>
    <w:rsid w:val="008144D9"/>
    <w:rsid w:val="008145F5"/>
    <w:rsid w:val="00814741"/>
    <w:rsid w:val="008149C2"/>
    <w:rsid w:val="00814C1A"/>
    <w:rsid w:val="00814C24"/>
    <w:rsid w:val="00815064"/>
    <w:rsid w:val="008151FA"/>
    <w:rsid w:val="008155FE"/>
    <w:rsid w:val="00815684"/>
    <w:rsid w:val="00815705"/>
    <w:rsid w:val="008157E5"/>
    <w:rsid w:val="008164D6"/>
    <w:rsid w:val="00816BE3"/>
    <w:rsid w:val="00816FB5"/>
    <w:rsid w:val="008170A3"/>
    <w:rsid w:val="00817570"/>
    <w:rsid w:val="00820CED"/>
    <w:rsid w:val="00820D6C"/>
    <w:rsid w:val="00820E34"/>
    <w:rsid w:val="00820E3A"/>
    <w:rsid w:val="008210DD"/>
    <w:rsid w:val="0082128D"/>
    <w:rsid w:val="00821DE4"/>
    <w:rsid w:val="008226EE"/>
    <w:rsid w:val="00822EA3"/>
    <w:rsid w:val="0082306D"/>
    <w:rsid w:val="00823153"/>
    <w:rsid w:val="00823295"/>
    <w:rsid w:val="0082374F"/>
    <w:rsid w:val="00823C44"/>
    <w:rsid w:val="00823D21"/>
    <w:rsid w:val="00824271"/>
    <w:rsid w:val="008243EB"/>
    <w:rsid w:val="00824544"/>
    <w:rsid w:val="008245B4"/>
    <w:rsid w:val="008250DC"/>
    <w:rsid w:val="00825123"/>
    <w:rsid w:val="008252A1"/>
    <w:rsid w:val="00825492"/>
    <w:rsid w:val="00825807"/>
    <w:rsid w:val="00825AFE"/>
    <w:rsid w:val="00825C13"/>
    <w:rsid w:val="00825C60"/>
    <w:rsid w:val="0082647C"/>
    <w:rsid w:val="00826DA7"/>
    <w:rsid w:val="00827BCE"/>
    <w:rsid w:val="00830022"/>
    <w:rsid w:val="008303B3"/>
    <w:rsid w:val="00830B45"/>
    <w:rsid w:val="00830F19"/>
    <w:rsid w:val="00831062"/>
    <w:rsid w:val="008313C6"/>
    <w:rsid w:val="008317A8"/>
    <w:rsid w:val="008317CF"/>
    <w:rsid w:val="00831816"/>
    <w:rsid w:val="00831835"/>
    <w:rsid w:val="00831957"/>
    <w:rsid w:val="00831A6A"/>
    <w:rsid w:val="00832E72"/>
    <w:rsid w:val="0083302A"/>
    <w:rsid w:val="008330FA"/>
    <w:rsid w:val="008333C7"/>
    <w:rsid w:val="00833697"/>
    <w:rsid w:val="008337D9"/>
    <w:rsid w:val="00833C39"/>
    <w:rsid w:val="00834703"/>
    <w:rsid w:val="008348BA"/>
    <w:rsid w:val="00835150"/>
    <w:rsid w:val="008352BE"/>
    <w:rsid w:val="00835326"/>
    <w:rsid w:val="00835367"/>
    <w:rsid w:val="008354F9"/>
    <w:rsid w:val="00835875"/>
    <w:rsid w:val="008358C0"/>
    <w:rsid w:val="00835A32"/>
    <w:rsid w:val="00835B12"/>
    <w:rsid w:val="00835F7D"/>
    <w:rsid w:val="0083747F"/>
    <w:rsid w:val="00837511"/>
    <w:rsid w:val="00837ED5"/>
    <w:rsid w:val="0084034D"/>
    <w:rsid w:val="008416CE"/>
    <w:rsid w:val="00842185"/>
    <w:rsid w:val="008421C3"/>
    <w:rsid w:val="0084234E"/>
    <w:rsid w:val="00842380"/>
    <w:rsid w:val="00842623"/>
    <w:rsid w:val="00842BA4"/>
    <w:rsid w:val="00843050"/>
    <w:rsid w:val="00843396"/>
    <w:rsid w:val="00843433"/>
    <w:rsid w:val="00843551"/>
    <w:rsid w:val="00844186"/>
    <w:rsid w:val="0084421C"/>
    <w:rsid w:val="0084434D"/>
    <w:rsid w:val="008445F4"/>
    <w:rsid w:val="00844734"/>
    <w:rsid w:val="008447F7"/>
    <w:rsid w:val="00844DE0"/>
    <w:rsid w:val="00844E4D"/>
    <w:rsid w:val="00845ADB"/>
    <w:rsid w:val="00845BBD"/>
    <w:rsid w:val="00846263"/>
    <w:rsid w:val="008464A6"/>
    <w:rsid w:val="0084652B"/>
    <w:rsid w:val="008466D8"/>
    <w:rsid w:val="00846962"/>
    <w:rsid w:val="00847BDD"/>
    <w:rsid w:val="00847C60"/>
    <w:rsid w:val="0085051F"/>
    <w:rsid w:val="008507BA"/>
    <w:rsid w:val="008508BD"/>
    <w:rsid w:val="00850FA9"/>
    <w:rsid w:val="00851169"/>
    <w:rsid w:val="00851379"/>
    <w:rsid w:val="00851CB2"/>
    <w:rsid w:val="00852175"/>
    <w:rsid w:val="008523E9"/>
    <w:rsid w:val="008524CF"/>
    <w:rsid w:val="00852D2D"/>
    <w:rsid w:val="00852FFC"/>
    <w:rsid w:val="0085350E"/>
    <w:rsid w:val="00853A89"/>
    <w:rsid w:val="00854536"/>
    <w:rsid w:val="0085462B"/>
    <w:rsid w:val="008547D3"/>
    <w:rsid w:val="00854974"/>
    <w:rsid w:val="00854A0B"/>
    <w:rsid w:val="00854C2A"/>
    <w:rsid w:val="008552E6"/>
    <w:rsid w:val="00855652"/>
    <w:rsid w:val="008559DC"/>
    <w:rsid w:val="00855E75"/>
    <w:rsid w:val="00856128"/>
    <w:rsid w:val="0085633C"/>
    <w:rsid w:val="008564CB"/>
    <w:rsid w:val="00856788"/>
    <w:rsid w:val="00856949"/>
    <w:rsid w:val="00856CA0"/>
    <w:rsid w:val="00856E8A"/>
    <w:rsid w:val="00857310"/>
    <w:rsid w:val="00857C48"/>
    <w:rsid w:val="00857E6C"/>
    <w:rsid w:val="008600B4"/>
    <w:rsid w:val="008602E2"/>
    <w:rsid w:val="00860428"/>
    <w:rsid w:val="0086051F"/>
    <w:rsid w:val="00860A59"/>
    <w:rsid w:val="00860B2F"/>
    <w:rsid w:val="008616FE"/>
    <w:rsid w:val="00861BE2"/>
    <w:rsid w:val="00861E29"/>
    <w:rsid w:val="00862053"/>
    <w:rsid w:val="008620C0"/>
    <w:rsid w:val="00863175"/>
    <w:rsid w:val="0086328D"/>
    <w:rsid w:val="00863AA0"/>
    <w:rsid w:val="00863C22"/>
    <w:rsid w:val="00863F99"/>
    <w:rsid w:val="0086436D"/>
    <w:rsid w:val="008645CA"/>
    <w:rsid w:val="0086462E"/>
    <w:rsid w:val="00864CBE"/>
    <w:rsid w:val="00864FDE"/>
    <w:rsid w:val="00865044"/>
    <w:rsid w:val="008651A6"/>
    <w:rsid w:val="0086534A"/>
    <w:rsid w:val="0086587E"/>
    <w:rsid w:val="00865911"/>
    <w:rsid w:val="00865A4A"/>
    <w:rsid w:val="00865CF9"/>
    <w:rsid w:val="00866652"/>
    <w:rsid w:val="00866738"/>
    <w:rsid w:val="008669B9"/>
    <w:rsid w:val="00866B1A"/>
    <w:rsid w:val="00867393"/>
    <w:rsid w:val="0086782A"/>
    <w:rsid w:val="00870020"/>
    <w:rsid w:val="00870109"/>
    <w:rsid w:val="0087024B"/>
    <w:rsid w:val="008703DE"/>
    <w:rsid w:val="00870463"/>
    <w:rsid w:val="00870576"/>
    <w:rsid w:val="008706CB"/>
    <w:rsid w:val="00870A54"/>
    <w:rsid w:val="00870DBC"/>
    <w:rsid w:val="00870FB7"/>
    <w:rsid w:val="008717BC"/>
    <w:rsid w:val="00871953"/>
    <w:rsid w:val="00871A52"/>
    <w:rsid w:val="00871AAB"/>
    <w:rsid w:val="00871D24"/>
    <w:rsid w:val="00871F10"/>
    <w:rsid w:val="008723DF"/>
    <w:rsid w:val="0087258C"/>
    <w:rsid w:val="00872BFA"/>
    <w:rsid w:val="00872C16"/>
    <w:rsid w:val="008737C6"/>
    <w:rsid w:val="008737EF"/>
    <w:rsid w:val="00873860"/>
    <w:rsid w:val="0087387D"/>
    <w:rsid w:val="008743C9"/>
    <w:rsid w:val="008749B2"/>
    <w:rsid w:val="00874E94"/>
    <w:rsid w:val="00874E9E"/>
    <w:rsid w:val="00875329"/>
    <w:rsid w:val="00875687"/>
    <w:rsid w:val="008756A1"/>
    <w:rsid w:val="00875A7C"/>
    <w:rsid w:val="00875ADA"/>
    <w:rsid w:val="00875BF8"/>
    <w:rsid w:val="00875F9A"/>
    <w:rsid w:val="00876166"/>
    <w:rsid w:val="008763FF"/>
    <w:rsid w:val="008765DE"/>
    <w:rsid w:val="00876C08"/>
    <w:rsid w:val="00876E6C"/>
    <w:rsid w:val="00876E77"/>
    <w:rsid w:val="008778DD"/>
    <w:rsid w:val="008779EC"/>
    <w:rsid w:val="00877C3D"/>
    <w:rsid w:val="00877FE0"/>
    <w:rsid w:val="00880715"/>
    <w:rsid w:val="0088091C"/>
    <w:rsid w:val="00880B92"/>
    <w:rsid w:val="00880E3D"/>
    <w:rsid w:val="00880F75"/>
    <w:rsid w:val="00881553"/>
    <w:rsid w:val="0088174F"/>
    <w:rsid w:val="008817C7"/>
    <w:rsid w:val="0088186A"/>
    <w:rsid w:val="00882278"/>
    <w:rsid w:val="0088247E"/>
    <w:rsid w:val="0088264A"/>
    <w:rsid w:val="00883470"/>
    <w:rsid w:val="00883529"/>
    <w:rsid w:val="0088386F"/>
    <w:rsid w:val="00883A69"/>
    <w:rsid w:val="00883B24"/>
    <w:rsid w:val="008845EB"/>
    <w:rsid w:val="008848CB"/>
    <w:rsid w:val="00885725"/>
    <w:rsid w:val="00885A5C"/>
    <w:rsid w:val="00885ABE"/>
    <w:rsid w:val="00886311"/>
    <w:rsid w:val="00886376"/>
    <w:rsid w:val="0088643A"/>
    <w:rsid w:val="008864AE"/>
    <w:rsid w:val="0088676D"/>
    <w:rsid w:val="00886AF9"/>
    <w:rsid w:val="00886B0D"/>
    <w:rsid w:val="00886C6A"/>
    <w:rsid w:val="00886DC8"/>
    <w:rsid w:val="00886E1A"/>
    <w:rsid w:val="00887263"/>
    <w:rsid w:val="0089019B"/>
    <w:rsid w:val="008901B1"/>
    <w:rsid w:val="00890276"/>
    <w:rsid w:val="00890403"/>
    <w:rsid w:val="008907E3"/>
    <w:rsid w:val="008908E7"/>
    <w:rsid w:val="00891505"/>
    <w:rsid w:val="00891932"/>
    <w:rsid w:val="00891BFB"/>
    <w:rsid w:val="008921F9"/>
    <w:rsid w:val="00892353"/>
    <w:rsid w:val="008927CE"/>
    <w:rsid w:val="008927EE"/>
    <w:rsid w:val="00892B1C"/>
    <w:rsid w:val="00893140"/>
    <w:rsid w:val="008931E1"/>
    <w:rsid w:val="008932E4"/>
    <w:rsid w:val="008933E6"/>
    <w:rsid w:val="00893680"/>
    <w:rsid w:val="00893821"/>
    <w:rsid w:val="00893F05"/>
    <w:rsid w:val="00893F2A"/>
    <w:rsid w:val="008940E6"/>
    <w:rsid w:val="0089410A"/>
    <w:rsid w:val="008941D3"/>
    <w:rsid w:val="00894813"/>
    <w:rsid w:val="00894856"/>
    <w:rsid w:val="00894B05"/>
    <w:rsid w:val="00894CBE"/>
    <w:rsid w:val="00894CE6"/>
    <w:rsid w:val="00894D1F"/>
    <w:rsid w:val="00894FBA"/>
    <w:rsid w:val="0089511E"/>
    <w:rsid w:val="0089550D"/>
    <w:rsid w:val="0089587B"/>
    <w:rsid w:val="008958BF"/>
    <w:rsid w:val="008958F5"/>
    <w:rsid w:val="00895B18"/>
    <w:rsid w:val="00895BF4"/>
    <w:rsid w:val="00895FC6"/>
    <w:rsid w:val="00896921"/>
    <w:rsid w:val="008975D8"/>
    <w:rsid w:val="0089795B"/>
    <w:rsid w:val="008A0278"/>
    <w:rsid w:val="008A086A"/>
    <w:rsid w:val="008A09BE"/>
    <w:rsid w:val="008A09C1"/>
    <w:rsid w:val="008A0E25"/>
    <w:rsid w:val="008A0F1B"/>
    <w:rsid w:val="008A2D60"/>
    <w:rsid w:val="008A2E21"/>
    <w:rsid w:val="008A381C"/>
    <w:rsid w:val="008A39B4"/>
    <w:rsid w:val="008A3D28"/>
    <w:rsid w:val="008A3E1C"/>
    <w:rsid w:val="008A4249"/>
    <w:rsid w:val="008A427E"/>
    <w:rsid w:val="008A4413"/>
    <w:rsid w:val="008A45D9"/>
    <w:rsid w:val="008A4C8B"/>
    <w:rsid w:val="008A519D"/>
    <w:rsid w:val="008A5733"/>
    <w:rsid w:val="008A5903"/>
    <w:rsid w:val="008A5A48"/>
    <w:rsid w:val="008A5B73"/>
    <w:rsid w:val="008A5EF3"/>
    <w:rsid w:val="008A650E"/>
    <w:rsid w:val="008A687D"/>
    <w:rsid w:val="008A68B9"/>
    <w:rsid w:val="008A6A97"/>
    <w:rsid w:val="008A6F68"/>
    <w:rsid w:val="008A7A4C"/>
    <w:rsid w:val="008A7D43"/>
    <w:rsid w:val="008A7EED"/>
    <w:rsid w:val="008B09E6"/>
    <w:rsid w:val="008B0C19"/>
    <w:rsid w:val="008B0DA8"/>
    <w:rsid w:val="008B0F32"/>
    <w:rsid w:val="008B1AF7"/>
    <w:rsid w:val="008B1CE1"/>
    <w:rsid w:val="008B1DA5"/>
    <w:rsid w:val="008B1FF9"/>
    <w:rsid w:val="008B2115"/>
    <w:rsid w:val="008B292A"/>
    <w:rsid w:val="008B2ABE"/>
    <w:rsid w:val="008B2E15"/>
    <w:rsid w:val="008B3436"/>
    <w:rsid w:val="008B3F75"/>
    <w:rsid w:val="008B529B"/>
    <w:rsid w:val="008B54F5"/>
    <w:rsid w:val="008B57B4"/>
    <w:rsid w:val="008B58EF"/>
    <w:rsid w:val="008B67B5"/>
    <w:rsid w:val="008B67EB"/>
    <w:rsid w:val="008B687A"/>
    <w:rsid w:val="008B6DBE"/>
    <w:rsid w:val="008B7099"/>
    <w:rsid w:val="008B725E"/>
    <w:rsid w:val="008B7464"/>
    <w:rsid w:val="008B7C4D"/>
    <w:rsid w:val="008B7E24"/>
    <w:rsid w:val="008B7EA7"/>
    <w:rsid w:val="008C029B"/>
    <w:rsid w:val="008C0630"/>
    <w:rsid w:val="008C065C"/>
    <w:rsid w:val="008C0815"/>
    <w:rsid w:val="008C1001"/>
    <w:rsid w:val="008C1472"/>
    <w:rsid w:val="008C1AE7"/>
    <w:rsid w:val="008C21E7"/>
    <w:rsid w:val="008C29C5"/>
    <w:rsid w:val="008C2D19"/>
    <w:rsid w:val="008C2DD2"/>
    <w:rsid w:val="008C3551"/>
    <w:rsid w:val="008C38C0"/>
    <w:rsid w:val="008C392E"/>
    <w:rsid w:val="008C3D28"/>
    <w:rsid w:val="008C3FEB"/>
    <w:rsid w:val="008C40D5"/>
    <w:rsid w:val="008C421D"/>
    <w:rsid w:val="008C424C"/>
    <w:rsid w:val="008C455C"/>
    <w:rsid w:val="008C4730"/>
    <w:rsid w:val="008C4ACD"/>
    <w:rsid w:val="008C4ADA"/>
    <w:rsid w:val="008C4C03"/>
    <w:rsid w:val="008C4C79"/>
    <w:rsid w:val="008C4D67"/>
    <w:rsid w:val="008C503E"/>
    <w:rsid w:val="008C5058"/>
    <w:rsid w:val="008C566D"/>
    <w:rsid w:val="008C584F"/>
    <w:rsid w:val="008C587A"/>
    <w:rsid w:val="008C5F48"/>
    <w:rsid w:val="008C6034"/>
    <w:rsid w:val="008C66DE"/>
    <w:rsid w:val="008C689D"/>
    <w:rsid w:val="008C6FD9"/>
    <w:rsid w:val="008C78EF"/>
    <w:rsid w:val="008C799D"/>
    <w:rsid w:val="008C7C51"/>
    <w:rsid w:val="008C7E70"/>
    <w:rsid w:val="008D0041"/>
    <w:rsid w:val="008D0638"/>
    <w:rsid w:val="008D0675"/>
    <w:rsid w:val="008D0937"/>
    <w:rsid w:val="008D0DD7"/>
    <w:rsid w:val="008D169D"/>
    <w:rsid w:val="008D1B4D"/>
    <w:rsid w:val="008D1DF4"/>
    <w:rsid w:val="008D1F13"/>
    <w:rsid w:val="008D23EE"/>
    <w:rsid w:val="008D26F3"/>
    <w:rsid w:val="008D29CB"/>
    <w:rsid w:val="008D29D7"/>
    <w:rsid w:val="008D2A35"/>
    <w:rsid w:val="008D2ACE"/>
    <w:rsid w:val="008D2C19"/>
    <w:rsid w:val="008D3F21"/>
    <w:rsid w:val="008D3F45"/>
    <w:rsid w:val="008D4540"/>
    <w:rsid w:val="008D4A94"/>
    <w:rsid w:val="008D4CDB"/>
    <w:rsid w:val="008D50EA"/>
    <w:rsid w:val="008D5BBE"/>
    <w:rsid w:val="008D62DE"/>
    <w:rsid w:val="008D62FE"/>
    <w:rsid w:val="008D63EA"/>
    <w:rsid w:val="008D643B"/>
    <w:rsid w:val="008D66D0"/>
    <w:rsid w:val="008D68A6"/>
    <w:rsid w:val="008D69C9"/>
    <w:rsid w:val="008D6A79"/>
    <w:rsid w:val="008D6B7E"/>
    <w:rsid w:val="008D7B32"/>
    <w:rsid w:val="008E0401"/>
    <w:rsid w:val="008E04F6"/>
    <w:rsid w:val="008E06D6"/>
    <w:rsid w:val="008E0883"/>
    <w:rsid w:val="008E0D58"/>
    <w:rsid w:val="008E175B"/>
    <w:rsid w:val="008E2485"/>
    <w:rsid w:val="008E272B"/>
    <w:rsid w:val="008E28DD"/>
    <w:rsid w:val="008E29E7"/>
    <w:rsid w:val="008E33BA"/>
    <w:rsid w:val="008E34D9"/>
    <w:rsid w:val="008E3558"/>
    <w:rsid w:val="008E3607"/>
    <w:rsid w:val="008E3918"/>
    <w:rsid w:val="008E3B18"/>
    <w:rsid w:val="008E43A8"/>
    <w:rsid w:val="008E441E"/>
    <w:rsid w:val="008E4C82"/>
    <w:rsid w:val="008E4E9D"/>
    <w:rsid w:val="008E5195"/>
    <w:rsid w:val="008E5790"/>
    <w:rsid w:val="008E5940"/>
    <w:rsid w:val="008E5C69"/>
    <w:rsid w:val="008E62BA"/>
    <w:rsid w:val="008E6A9E"/>
    <w:rsid w:val="008E725A"/>
    <w:rsid w:val="008E7507"/>
    <w:rsid w:val="008E783E"/>
    <w:rsid w:val="008E7886"/>
    <w:rsid w:val="008F002A"/>
    <w:rsid w:val="008F0A42"/>
    <w:rsid w:val="008F159E"/>
    <w:rsid w:val="008F2D74"/>
    <w:rsid w:val="008F35EE"/>
    <w:rsid w:val="008F3B54"/>
    <w:rsid w:val="008F4053"/>
    <w:rsid w:val="008F417F"/>
    <w:rsid w:val="008F450E"/>
    <w:rsid w:val="008F4EFA"/>
    <w:rsid w:val="008F504E"/>
    <w:rsid w:val="008F50DA"/>
    <w:rsid w:val="008F551B"/>
    <w:rsid w:val="008F5BDD"/>
    <w:rsid w:val="008F604C"/>
    <w:rsid w:val="008F63C1"/>
    <w:rsid w:val="008F64EF"/>
    <w:rsid w:val="008F64F8"/>
    <w:rsid w:val="008F67BE"/>
    <w:rsid w:val="008F6A38"/>
    <w:rsid w:val="008F6D29"/>
    <w:rsid w:val="008F722B"/>
    <w:rsid w:val="008F77D6"/>
    <w:rsid w:val="008F783B"/>
    <w:rsid w:val="008F7A38"/>
    <w:rsid w:val="008F7CED"/>
    <w:rsid w:val="00900199"/>
    <w:rsid w:val="00900406"/>
    <w:rsid w:val="00900E83"/>
    <w:rsid w:val="00900E98"/>
    <w:rsid w:val="0090106F"/>
    <w:rsid w:val="009014E7"/>
    <w:rsid w:val="009016EA"/>
    <w:rsid w:val="009017BE"/>
    <w:rsid w:val="00902133"/>
    <w:rsid w:val="00902481"/>
    <w:rsid w:val="00902C63"/>
    <w:rsid w:val="00902D5B"/>
    <w:rsid w:val="009030FE"/>
    <w:rsid w:val="00903419"/>
    <w:rsid w:val="00903426"/>
    <w:rsid w:val="00903CC7"/>
    <w:rsid w:val="00903DA7"/>
    <w:rsid w:val="00903DDE"/>
    <w:rsid w:val="00903F7F"/>
    <w:rsid w:val="0090406E"/>
    <w:rsid w:val="00904127"/>
    <w:rsid w:val="009044A7"/>
    <w:rsid w:val="00904920"/>
    <w:rsid w:val="009050B2"/>
    <w:rsid w:val="009050ED"/>
    <w:rsid w:val="0090567B"/>
    <w:rsid w:val="009059BE"/>
    <w:rsid w:val="00905A90"/>
    <w:rsid w:val="00905CC3"/>
    <w:rsid w:val="00905EF4"/>
    <w:rsid w:val="009064FA"/>
    <w:rsid w:val="009069E8"/>
    <w:rsid w:val="0090784E"/>
    <w:rsid w:val="00907B39"/>
    <w:rsid w:val="00910268"/>
    <w:rsid w:val="009103FE"/>
    <w:rsid w:val="00910930"/>
    <w:rsid w:val="009109FF"/>
    <w:rsid w:val="00910EB4"/>
    <w:rsid w:val="00910F8E"/>
    <w:rsid w:val="009113C4"/>
    <w:rsid w:val="009119A6"/>
    <w:rsid w:val="00911C69"/>
    <w:rsid w:val="0091219E"/>
    <w:rsid w:val="00912855"/>
    <w:rsid w:val="00913103"/>
    <w:rsid w:val="009134E1"/>
    <w:rsid w:val="009136AC"/>
    <w:rsid w:val="0091379D"/>
    <w:rsid w:val="009138A3"/>
    <w:rsid w:val="00913DB1"/>
    <w:rsid w:val="00913F8F"/>
    <w:rsid w:val="00914015"/>
    <w:rsid w:val="00914082"/>
    <w:rsid w:val="00914098"/>
    <w:rsid w:val="0091409B"/>
    <w:rsid w:val="00914318"/>
    <w:rsid w:val="00914611"/>
    <w:rsid w:val="0091477A"/>
    <w:rsid w:val="00914781"/>
    <w:rsid w:val="00914898"/>
    <w:rsid w:val="00914BA3"/>
    <w:rsid w:val="009152F3"/>
    <w:rsid w:val="00915BDA"/>
    <w:rsid w:val="00915EC5"/>
    <w:rsid w:val="009162DE"/>
    <w:rsid w:val="009167CD"/>
    <w:rsid w:val="00916A5F"/>
    <w:rsid w:val="00916A90"/>
    <w:rsid w:val="00917782"/>
    <w:rsid w:val="00917935"/>
    <w:rsid w:val="00917994"/>
    <w:rsid w:val="00917A75"/>
    <w:rsid w:val="00917DF3"/>
    <w:rsid w:val="00920056"/>
    <w:rsid w:val="00920991"/>
    <w:rsid w:val="00920A14"/>
    <w:rsid w:val="00920F17"/>
    <w:rsid w:val="00920FFE"/>
    <w:rsid w:val="009213C4"/>
    <w:rsid w:val="00921B40"/>
    <w:rsid w:val="00921D32"/>
    <w:rsid w:val="009220ED"/>
    <w:rsid w:val="00922366"/>
    <w:rsid w:val="009225B4"/>
    <w:rsid w:val="00922724"/>
    <w:rsid w:val="00923662"/>
    <w:rsid w:val="0092376A"/>
    <w:rsid w:val="009239DB"/>
    <w:rsid w:val="00923D62"/>
    <w:rsid w:val="00923EB3"/>
    <w:rsid w:val="009246D2"/>
    <w:rsid w:val="00924BE4"/>
    <w:rsid w:val="009252FA"/>
    <w:rsid w:val="009253B8"/>
    <w:rsid w:val="00925C0E"/>
    <w:rsid w:val="00925EF7"/>
    <w:rsid w:val="00925FCF"/>
    <w:rsid w:val="009263F0"/>
    <w:rsid w:val="009264A3"/>
    <w:rsid w:val="009265F9"/>
    <w:rsid w:val="00926817"/>
    <w:rsid w:val="00926A68"/>
    <w:rsid w:val="00926D1D"/>
    <w:rsid w:val="00926EE1"/>
    <w:rsid w:val="009279A2"/>
    <w:rsid w:val="009279DE"/>
    <w:rsid w:val="00927D28"/>
    <w:rsid w:val="00927DC1"/>
    <w:rsid w:val="0093036E"/>
    <w:rsid w:val="009303B7"/>
    <w:rsid w:val="0093095E"/>
    <w:rsid w:val="00930E99"/>
    <w:rsid w:val="00930F69"/>
    <w:rsid w:val="00931020"/>
    <w:rsid w:val="0093125A"/>
    <w:rsid w:val="00931440"/>
    <w:rsid w:val="00931D7B"/>
    <w:rsid w:val="00931FE0"/>
    <w:rsid w:val="009320F7"/>
    <w:rsid w:val="009321CB"/>
    <w:rsid w:val="00932A43"/>
    <w:rsid w:val="00932F26"/>
    <w:rsid w:val="009333A6"/>
    <w:rsid w:val="009338AA"/>
    <w:rsid w:val="00934C8A"/>
    <w:rsid w:val="00934D45"/>
    <w:rsid w:val="00934E69"/>
    <w:rsid w:val="00935026"/>
    <w:rsid w:val="00935131"/>
    <w:rsid w:val="00935317"/>
    <w:rsid w:val="00935DE7"/>
    <w:rsid w:val="009361B7"/>
    <w:rsid w:val="0093637B"/>
    <w:rsid w:val="00936840"/>
    <w:rsid w:val="00936CC0"/>
    <w:rsid w:val="00936FAD"/>
    <w:rsid w:val="009377AF"/>
    <w:rsid w:val="009401EB"/>
    <w:rsid w:val="009403B9"/>
    <w:rsid w:val="00940560"/>
    <w:rsid w:val="00940586"/>
    <w:rsid w:val="0094078D"/>
    <w:rsid w:val="00940D46"/>
    <w:rsid w:val="00940EB8"/>
    <w:rsid w:val="00940FB4"/>
    <w:rsid w:val="0094108D"/>
    <w:rsid w:val="009411EA"/>
    <w:rsid w:val="00941841"/>
    <w:rsid w:val="00941B8F"/>
    <w:rsid w:val="00941DFD"/>
    <w:rsid w:val="00942028"/>
    <w:rsid w:val="0094263D"/>
    <w:rsid w:val="00942D51"/>
    <w:rsid w:val="009430FC"/>
    <w:rsid w:val="00943311"/>
    <w:rsid w:val="0094346B"/>
    <w:rsid w:val="00943630"/>
    <w:rsid w:val="00943736"/>
    <w:rsid w:val="00943752"/>
    <w:rsid w:val="00943965"/>
    <w:rsid w:val="00943A22"/>
    <w:rsid w:val="00944139"/>
    <w:rsid w:val="00944541"/>
    <w:rsid w:val="00944BE6"/>
    <w:rsid w:val="00944CD2"/>
    <w:rsid w:val="00944E13"/>
    <w:rsid w:val="009451CC"/>
    <w:rsid w:val="0094584B"/>
    <w:rsid w:val="00945858"/>
    <w:rsid w:val="00945BAD"/>
    <w:rsid w:val="00945E0B"/>
    <w:rsid w:val="00945E3A"/>
    <w:rsid w:val="00946594"/>
    <w:rsid w:val="009472F8"/>
    <w:rsid w:val="00947AD2"/>
    <w:rsid w:val="009501E8"/>
    <w:rsid w:val="009505E7"/>
    <w:rsid w:val="00950A59"/>
    <w:rsid w:val="00951582"/>
    <w:rsid w:val="00951608"/>
    <w:rsid w:val="00951DAC"/>
    <w:rsid w:val="00951F7F"/>
    <w:rsid w:val="0095259E"/>
    <w:rsid w:val="0095265C"/>
    <w:rsid w:val="00952732"/>
    <w:rsid w:val="00952A81"/>
    <w:rsid w:val="00952FBF"/>
    <w:rsid w:val="009539CC"/>
    <w:rsid w:val="00953C23"/>
    <w:rsid w:val="00953E06"/>
    <w:rsid w:val="00954340"/>
    <w:rsid w:val="00954379"/>
    <w:rsid w:val="00954397"/>
    <w:rsid w:val="00954481"/>
    <w:rsid w:val="0095462C"/>
    <w:rsid w:val="009547CD"/>
    <w:rsid w:val="009549C1"/>
    <w:rsid w:val="00954B2D"/>
    <w:rsid w:val="00955282"/>
    <w:rsid w:val="009552A0"/>
    <w:rsid w:val="009554A4"/>
    <w:rsid w:val="0095583A"/>
    <w:rsid w:val="00955E1A"/>
    <w:rsid w:val="00956398"/>
    <w:rsid w:val="009566D5"/>
    <w:rsid w:val="00956788"/>
    <w:rsid w:val="009567BA"/>
    <w:rsid w:val="00956D2D"/>
    <w:rsid w:val="00957588"/>
    <w:rsid w:val="0095778A"/>
    <w:rsid w:val="00957B27"/>
    <w:rsid w:val="00957DC1"/>
    <w:rsid w:val="00957EFD"/>
    <w:rsid w:val="00960942"/>
    <w:rsid w:val="00960A49"/>
    <w:rsid w:val="00960CCC"/>
    <w:rsid w:val="00960D58"/>
    <w:rsid w:val="00960D83"/>
    <w:rsid w:val="00960EC6"/>
    <w:rsid w:val="00961436"/>
    <w:rsid w:val="00961506"/>
    <w:rsid w:val="009616A6"/>
    <w:rsid w:val="00961732"/>
    <w:rsid w:val="009618A4"/>
    <w:rsid w:val="009619DA"/>
    <w:rsid w:val="00961E98"/>
    <w:rsid w:val="009620B9"/>
    <w:rsid w:val="009620CB"/>
    <w:rsid w:val="009620F5"/>
    <w:rsid w:val="009627FD"/>
    <w:rsid w:val="00962A81"/>
    <w:rsid w:val="00963050"/>
    <w:rsid w:val="00963096"/>
    <w:rsid w:val="009630EE"/>
    <w:rsid w:val="0096332E"/>
    <w:rsid w:val="0096358B"/>
    <w:rsid w:val="009638C1"/>
    <w:rsid w:val="0096431C"/>
    <w:rsid w:val="009643BC"/>
    <w:rsid w:val="0096458B"/>
    <w:rsid w:val="00964AA4"/>
    <w:rsid w:val="00964EBA"/>
    <w:rsid w:val="0096516A"/>
    <w:rsid w:val="00965410"/>
    <w:rsid w:val="00965A03"/>
    <w:rsid w:val="009665C8"/>
    <w:rsid w:val="00966D3D"/>
    <w:rsid w:val="009676D8"/>
    <w:rsid w:val="0096783D"/>
    <w:rsid w:val="009679BE"/>
    <w:rsid w:val="009701AF"/>
    <w:rsid w:val="0097038D"/>
    <w:rsid w:val="00970541"/>
    <w:rsid w:val="0097068A"/>
    <w:rsid w:val="009709E8"/>
    <w:rsid w:val="009713FA"/>
    <w:rsid w:val="00971987"/>
    <w:rsid w:val="0097210D"/>
    <w:rsid w:val="0097217F"/>
    <w:rsid w:val="00972296"/>
    <w:rsid w:val="0097243A"/>
    <w:rsid w:val="009724CC"/>
    <w:rsid w:val="00972834"/>
    <w:rsid w:val="00973E93"/>
    <w:rsid w:val="00973EED"/>
    <w:rsid w:val="00973FA8"/>
    <w:rsid w:val="0097477B"/>
    <w:rsid w:val="00974F71"/>
    <w:rsid w:val="00974F7C"/>
    <w:rsid w:val="00975462"/>
    <w:rsid w:val="00975559"/>
    <w:rsid w:val="00975638"/>
    <w:rsid w:val="00975F71"/>
    <w:rsid w:val="00975FBE"/>
    <w:rsid w:val="0097681B"/>
    <w:rsid w:val="00976823"/>
    <w:rsid w:val="0097686D"/>
    <w:rsid w:val="00976921"/>
    <w:rsid w:val="0097696E"/>
    <w:rsid w:val="0097769B"/>
    <w:rsid w:val="0098006C"/>
    <w:rsid w:val="009801B3"/>
    <w:rsid w:val="0098034C"/>
    <w:rsid w:val="00980423"/>
    <w:rsid w:val="00980445"/>
    <w:rsid w:val="0098049C"/>
    <w:rsid w:val="00980645"/>
    <w:rsid w:val="0098084A"/>
    <w:rsid w:val="00980CB0"/>
    <w:rsid w:val="00980E3C"/>
    <w:rsid w:val="009814F6"/>
    <w:rsid w:val="0098161A"/>
    <w:rsid w:val="009816FB"/>
    <w:rsid w:val="009818DF"/>
    <w:rsid w:val="0098190A"/>
    <w:rsid w:val="00982468"/>
    <w:rsid w:val="00982815"/>
    <w:rsid w:val="00982853"/>
    <w:rsid w:val="00983331"/>
    <w:rsid w:val="0098381C"/>
    <w:rsid w:val="00983932"/>
    <w:rsid w:val="00983BDF"/>
    <w:rsid w:val="00983E35"/>
    <w:rsid w:val="009845CE"/>
    <w:rsid w:val="00984822"/>
    <w:rsid w:val="00984B03"/>
    <w:rsid w:val="00984BC6"/>
    <w:rsid w:val="00984D79"/>
    <w:rsid w:val="00984E6D"/>
    <w:rsid w:val="00985D14"/>
    <w:rsid w:val="00985E91"/>
    <w:rsid w:val="009860B7"/>
    <w:rsid w:val="00986787"/>
    <w:rsid w:val="00986D05"/>
    <w:rsid w:val="009871AE"/>
    <w:rsid w:val="009871B7"/>
    <w:rsid w:val="009871CB"/>
    <w:rsid w:val="00987234"/>
    <w:rsid w:val="00987D9B"/>
    <w:rsid w:val="0099018F"/>
    <w:rsid w:val="00990372"/>
    <w:rsid w:val="009903C9"/>
    <w:rsid w:val="009908A5"/>
    <w:rsid w:val="009912A8"/>
    <w:rsid w:val="00991472"/>
    <w:rsid w:val="00991555"/>
    <w:rsid w:val="00991E18"/>
    <w:rsid w:val="0099225E"/>
    <w:rsid w:val="00992985"/>
    <w:rsid w:val="00992C19"/>
    <w:rsid w:val="00992CEF"/>
    <w:rsid w:val="0099358A"/>
    <w:rsid w:val="009938D1"/>
    <w:rsid w:val="00993C06"/>
    <w:rsid w:val="00993F42"/>
    <w:rsid w:val="009941C3"/>
    <w:rsid w:val="0099467D"/>
    <w:rsid w:val="0099485A"/>
    <w:rsid w:val="00994925"/>
    <w:rsid w:val="0099500E"/>
    <w:rsid w:val="00995337"/>
    <w:rsid w:val="009955B9"/>
    <w:rsid w:val="00995B06"/>
    <w:rsid w:val="00995CE8"/>
    <w:rsid w:val="00995E03"/>
    <w:rsid w:val="00995E35"/>
    <w:rsid w:val="00995EB9"/>
    <w:rsid w:val="00996007"/>
    <w:rsid w:val="009961E4"/>
    <w:rsid w:val="00996B98"/>
    <w:rsid w:val="00996DCD"/>
    <w:rsid w:val="009977BB"/>
    <w:rsid w:val="009A0005"/>
    <w:rsid w:val="009A041F"/>
    <w:rsid w:val="009A0430"/>
    <w:rsid w:val="009A09C3"/>
    <w:rsid w:val="009A0DE2"/>
    <w:rsid w:val="009A13E5"/>
    <w:rsid w:val="009A1CA0"/>
    <w:rsid w:val="009A1EF7"/>
    <w:rsid w:val="009A2216"/>
    <w:rsid w:val="009A283A"/>
    <w:rsid w:val="009A29C1"/>
    <w:rsid w:val="009A3315"/>
    <w:rsid w:val="009A3456"/>
    <w:rsid w:val="009A38EF"/>
    <w:rsid w:val="009A3E5E"/>
    <w:rsid w:val="009A3EB7"/>
    <w:rsid w:val="009A4852"/>
    <w:rsid w:val="009A49E8"/>
    <w:rsid w:val="009A4A16"/>
    <w:rsid w:val="009A4AC8"/>
    <w:rsid w:val="009A4C1A"/>
    <w:rsid w:val="009A4EE4"/>
    <w:rsid w:val="009A4F63"/>
    <w:rsid w:val="009A5025"/>
    <w:rsid w:val="009A50B3"/>
    <w:rsid w:val="009A557B"/>
    <w:rsid w:val="009A559D"/>
    <w:rsid w:val="009A55BF"/>
    <w:rsid w:val="009A55EA"/>
    <w:rsid w:val="009A5798"/>
    <w:rsid w:val="009A5961"/>
    <w:rsid w:val="009A5968"/>
    <w:rsid w:val="009A5E53"/>
    <w:rsid w:val="009A5EB5"/>
    <w:rsid w:val="009A6315"/>
    <w:rsid w:val="009A638A"/>
    <w:rsid w:val="009A687E"/>
    <w:rsid w:val="009A6BBE"/>
    <w:rsid w:val="009A73C2"/>
    <w:rsid w:val="009A78F2"/>
    <w:rsid w:val="009A7FE4"/>
    <w:rsid w:val="009B00E6"/>
    <w:rsid w:val="009B01A1"/>
    <w:rsid w:val="009B06F0"/>
    <w:rsid w:val="009B079A"/>
    <w:rsid w:val="009B1024"/>
    <w:rsid w:val="009B1F60"/>
    <w:rsid w:val="009B2112"/>
    <w:rsid w:val="009B2553"/>
    <w:rsid w:val="009B26EA"/>
    <w:rsid w:val="009B280F"/>
    <w:rsid w:val="009B29A4"/>
    <w:rsid w:val="009B2E5B"/>
    <w:rsid w:val="009B32C4"/>
    <w:rsid w:val="009B32E4"/>
    <w:rsid w:val="009B33CA"/>
    <w:rsid w:val="009B340D"/>
    <w:rsid w:val="009B343F"/>
    <w:rsid w:val="009B397C"/>
    <w:rsid w:val="009B49E0"/>
    <w:rsid w:val="009B4B7C"/>
    <w:rsid w:val="009B4BF8"/>
    <w:rsid w:val="009B4CA9"/>
    <w:rsid w:val="009B4CB3"/>
    <w:rsid w:val="009B4DBF"/>
    <w:rsid w:val="009B52AC"/>
    <w:rsid w:val="009B5C03"/>
    <w:rsid w:val="009B6145"/>
    <w:rsid w:val="009B7A50"/>
    <w:rsid w:val="009C0000"/>
    <w:rsid w:val="009C0523"/>
    <w:rsid w:val="009C0BF4"/>
    <w:rsid w:val="009C0CD0"/>
    <w:rsid w:val="009C18B5"/>
    <w:rsid w:val="009C1A58"/>
    <w:rsid w:val="009C1B67"/>
    <w:rsid w:val="009C2215"/>
    <w:rsid w:val="009C24CD"/>
    <w:rsid w:val="009C2AB8"/>
    <w:rsid w:val="009C2C94"/>
    <w:rsid w:val="009C313B"/>
    <w:rsid w:val="009C32C7"/>
    <w:rsid w:val="009C335C"/>
    <w:rsid w:val="009C3770"/>
    <w:rsid w:val="009C387E"/>
    <w:rsid w:val="009C3B43"/>
    <w:rsid w:val="009C3BDA"/>
    <w:rsid w:val="009C4BD2"/>
    <w:rsid w:val="009C529D"/>
    <w:rsid w:val="009C56D7"/>
    <w:rsid w:val="009C582B"/>
    <w:rsid w:val="009C587C"/>
    <w:rsid w:val="009C5EDD"/>
    <w:rsid w:val="009C6B17"/>
    <w:rsid w:val="009C751A"/>
    <w:rsid w:val="009C75C7"/>
    <w:rsid w:val="009C7669"/>
    <w:rsid w:val="009C7846"/>
    <w:rsid w:val="009C7FF5"/>
    <w:rsid w:val="009D007F"/>
    <w:rsid w:val="009D02AD"/>
    <w:rsid w:val="009D035B"/>
    <w:rsid w:val="009D0627"/>
    <w:rsid w:val="009D0CA9"/>
    <w:rsid w:val="009D120F"/>
    <w:rsid w:val="009D1526"/>
    <w:rsid w:val="009D1624"/>
    <w:rsid w:val="009D174C"/>
    <w:rsid w:val="009D1CB4"/>
    <w:rsid w:val="009D24F3"/>
    <w:rsid w:val="009D27F0"/>
    <w:rsid w:val="009D2A3F"/>
    <w:rsid w:val="009D33E8"/>
    <w:rsid w:val="009D351D"/>
    <w:rsid w:val="009D3542"/>
    <w:rsid w:val="009D3742"/>
    <w:rsid w:val="009D3886"/>
    <w:rsid w:val="009D38F8"/>
    <w:rsid w:val="009D4A67"/>
    <w:rsid w:val="009D4DBA"/>
    <w:rsid w:val="009D4ED7"/>
    <w:rsid w:val="009D54BD"/>
    <w:rsid w:val="009D54DC"/>
    <w:rsid w:val="009D6511"/>
    <w:rsid w:val="009D674B"/>
    <w:rsid w:val="009D6873"/>
    <w:rsid w:val="009D6B70"/>
    <w:rsid w:val="009D720A"/>
    <w:rsid w:val="009D7895"/>
    <w:rsid w:val="009D7928"/>
    <w:rsid w:val="009D79C1"/>
    <w:rsid w:val="009D7C31"/>
    <w:rsid w:val="009D7C3D"/>
    <w:rsid w:val="009D7D5C"/>
    <w:rsid w:val="009D7FF7"/>
    <w:rsid w:val="009E02AA"/>
    <w:rsid w:val="009E0729"/>
    <w:rsid w:val="009E0799"/>
    <w:rsid w:val="009E09F7"/>
    <w:rsid w:val="009E0B70"/>
    <w:rsid w:val="009E0CB6"/>
    <w:rsid w:val="009E101D"/>
    <w:rsid w:val="009E110F"/>
    <w:rsid w:val="009E168D"/>
    <w:rsid w:val="009E1923"/>
    <w:rsid w:val="009E1C14"/>
    <w:rsid w:val="009E1C96"/>
    <w:rsid w:val="009E1EB9"/>
    <w:rsid w:val="009E206A"/>
    <w:rsid w:val="009E2166"/>
    <w:rsid w:val="009E2982"/>
    <w:rsid w:val="009E2B43"/>
    <w:rsid w:val="009E2BA8"/>
    <w:rsid w:val="009E2E2B"/>
    <w:rsid w:val="009E3CB8"/>
    <w:rsid w:val="009E4008"/>
    <w:rsid w:val="009E402A"/>
    <w:rsid w:val="009E4A33"/>
    <w:rsid w:val="009E5460"/>
    <w:rsid w:val="009E5793"/>
    <w:rsid w:val="009E5841"/>
    <w:rsid w:val="009E5A2C"/>
    <w:rsid w:val="009E5BCF"/>
    <w:rsid w:val="009E65E7"/>
    <w:rsid w:val="009E68DB"/>
    <w:rsid w:val="009E6ADA"/>
    <w:rsid w:val="009E6FCB"/>
    <w:rsid w:val="009E78EC"/>
    <w:rsid w:val="009E7AD2"/>
    <w:rsid w:val="009E7F53"/>
    <w:rsid w:val="009F0150"/>
    <w:rsid w:val="009F0230"/>
    <w:rsid w:val="009F04A2"/>
    <w:rsid w:val="009F0880"/>
    <w:rsid w:val="009F08D2"/>
    <w:rsid w:val="009F0B04"/>
    <w:rsid w:val="009F0DF2"/>
    <w:rsid w:val="009F0F18"/>
    <w:rsid w:val="009F1086"/>
    <w:rsid w:val="009F16B7"/>
    <w:rsid w:val="009F1ECB"/>
    <w:rsid w:val="009F2058"/>
    <w:rsid w:val="009F2874"/>
    <w:rsid w:val="009F29AA"/>
    <w:rsid w:val="009F3183"/>
    <w:rsid w:val="009F332F"/>
    <w:rsid w:val="009F34A1"/>
    <w:rsid w:val="009F3BC8"/>
    <w:rsid w:val="009F3CF5"/>
    <w:rsid w:val="009F3F05"/>
    <w:rsid w:val="009F406F"/>
    <w:rsid w:val="009F40AB"/>
    <w:rsid w:val="009F498C"/>
    <w:rsid w:val="009F4997"/>
    <w:rsid w:val="009F4B23"/>
    <w:rsid w:val="009F4DDD"/>
    <w:rsid w:val="009F4EB4"/>
    <w:rsid w:val="009F501C"/>
    <w:rsid w:val="009F50A7"/>
    <w:rsid w:val="009F5179"/>
    <w:rsid w:val="009F531F"/>
    <w:rsid w:val="009F555E"/>
    <w:rsid w:val="009F57C0"/>
    <w:rsid w:val="009F58D4"/>
    <w:rsid w:val="009F59AC"/>
    <w:rsid w:val="009F5DCB"/>
    <w:rsid w:val="009F5F0A"/>
    <w:rsid w:val="009F6315"/>
    <w:rsid w:val="009F66FF"/>
    <w:rsid w:val="009F678C"/>
    <w:rsid w:val="009F7541"/>
    <w:rsid w:val="009F785F"/>
    <w:rsid w:val="009F78E0"/>
    <w:rsid w:val="00A00346"/>
    <w:rsid w:val="00A011C1"/>
    <w:rsid w:val="00A015BE"/>
    <w:rsid w:val="00A016A1"/>
    <w:rsid w:val="00A021FF"/>
    <w:rsid w:val="00A02415"/>
    <w:rsid w:val="00A02551"/>
    <w:rsid w:val="00A02E6B"/>
    <w:rsid w:val="00A0446F"/>
    <w:rsid w:val="00A04599"/>
    <w:rsid w:val="00A0463C"/>
    <w:rsid w:val="00A04718"/>
    <w:rsid w:val="00A04848"/>
    <w:rsid w:val="00A04C2B"/>
    <w:rsid w:val="00A04CC9"/>
    <w:rsid w:val="00A04D9B"/>
    <w:rsid w:val="00A051CD"/>
    <w:rsid w:val="00A05848"/>
    <w:rsid w:val="00A05905"/>
    <w:rsid w:val="00A05E90"/>
    <w:rsid w:val="00A06015"/>
    <w:rsid w:val="00A062BA"/>
    <w:rsid w:val="00A062E6"/>
    <w:rsid w:val="00A063A9"/>
    <w:rsid w:val="00A06BD6"/>
    <w:rsid w:val="00A06C92"/>
    <w:rsid w:val="00A07209"/>
    <w:rsid w:val="00A07441"/>
    <w:rsid w:val="00A07665"/>
    <w:rsid w:val="00A07B00"/>
    <w:rsid w:val="00A07BFC"/>
    <w:rsid w:val="00A07BFD"/>
    <w:rsid w:val="00A07DBF"/>
    <w:rsid w:val="00A10044"/>
    <w:rsid w:val="00A1018A"/>
    <w:rsid w:val="00A101EF"/>
    <w:rsid w:val="00A1039F"/>
    <w:rsid w:val="00A1049A"/>
    <w:rsid w:val="00A10541"/>
    <w:rsid w:val="00A105B0"/>
    <w:rsid w:val="00A10B9D"/>
    <w:rsid w:val="00A10E6D"/>
    <w:rsid w:val="00A1193A"/>
    <w:rsid w:val="00A119D1"/>
    <w:rsid w:val="00A11C20"/>
    <w:rsid w:val="00A1200E"/>
    <w:rsid w:val="00A12097"/>
    <w:rsid w:val="00A12610"/>
    <w:rsid w:val="00A12BB7"/>
    <w:rsid w:val="00A13556"/>
    <w:rsid w:val="00A1364D"/>
    <w:rsid w:val="00A1380A"/>
    <w:rsid w:val="00A13C11"/>
    <w:rsid w:val="00A13FC3"/>
    <w:rsid w:val="00A1451B"/>
    <w:rsid w:val="00A147A0"/>
    <w:rsid w:val="00A1481A"/>
    <w:rsid w:val="00A14B2E"/>
    <w:rsid w:val="00A14E60"/>
    <w:rsid w:val="00A150A4"/>
    <w:rsid w:val="00A1531F"/>
    <w:rsid w:val="00A1551B"/>
    <w:rsid w:val="00A15971"/>
    <w:rsid w:val="00A15AE0"/>
    <w:rsid w:val="00A15B41"/>
    <w:rsid w:val="00A15C6C"/>
    <w:rsid w:val="00A15E28"/>
    <w:rsid w:val="00A16358"/>
    <w:rsid w:val="00A171BF"/>
    <w:rsid w:val="00A175C7"/>
    <w:rsid w:val="00A17D2F"/>
    <w:rsid w:val="00A17D62"/>
    <w:rsid w:val="00A200EC"/>
    <w:rsid w:val="00A20847"/>
    <w:rsid w:val="00A20D1B"/>
    <w:rsid w:val="00A20E13"/>
    <w:rsid w:val="00A21145"/>
    <w:rsid w:val="00A21D9E"/>
    <w:rsid w:val="00A22289"/>
    <w:rsid w:val="00A22397"/>
    <w:rsid w:val="00A22583"/>
    <w:rsid w:val="00A228AD"/>
    <w:rsid w:val="00A22A4C"/>
    <w:rsid w:val="00A231D6"/>
    <w:rsid w:val="00A233F1"/>
    <w:rsid w:val="00A23949"/>
    <w:rsid w:val="00A241DF"/>
    <w:rsid w:val="00A24699"/>
    <w:rsid w:val="00A24A15"/>
    <w:rsid w:val="00A24B78"/>
    <w:rsid w:val="00A24CB2"/>
    <w:rsid w:val="00A24F78"/>
    <w:rsid w:val="00A258B5"/>
    <w:rsid w:val="00A2652C"/>
    <w:rsid w:val="00A26E4E"/>
    <w:rsid w:val="00A26EFC"/>
    <w:rsid w:val="00A2722E"/>
    <w:rsid w:val="00A27888"/>
    <w:rsid w:val="00A279A8"/>
    <w:rsid w:val="00A3034B"/>
    <w:rsid w:val="00A30578"/>
    <w:rsid w:val="00A305FD"/>
    <w:rsid w:val="00A30B50"/>
    <w:rsid w:val="00A313B5"/>
    <w:rsid w:val="00A313FC"/>
    <w:rsid w:val="00A31639"/>
    <w:rsid w:val="00A3184A"/>
    <w:rsid w:val="00A31E49"/>
    <w:rsid w:val="00A32097"/>
    <w:rsid w:val="00A322B0"/>
    <w:rsid w:val="00A3267E"/>
    <w:rsid w:val="00A32A0D"/>
    <w:rsid w:val="00A32AD1"/>
    <w:rsid w:val="00A32AEE"/>
    <w:rsid w:val="00A33BD1"/>
    <w:rsid w:val="00A3404F"/>
    <w:rsid w:val="00A340F3"/>
    <w:rsid w:val="00A34463"/>
    <w:rsid w:val="00A3465F"/>
    <w:rsid w:val="00A34879"/>
    <w:rsid w:val="00A34F07"/>
    <w:rsid w:val="00A34FEA"/>
    <w:rsid w:val="00A35133"/>
    <w:rsid w:val="00A3531D"/>
    <w:rsid w:val="00A355B4"/>
    <w:rsid w:val="00A355F1"/>
    <w:rsid w:val="00A3565E"/>
    <w:rsid w:val="00A356A4"/>
    <w:rsid w:val="00A357BE"/>
    <w:rsid w:val="00A35B05"/>
    <w:rsid w:val="00A35E0E"/>
    <w:rsid w:val="00A35F58"/>
    <w:rsid w:val="00A35F88"/>
    <w:rsid w:val="00A36528"/>
    <w:rsid w:val="00A365D7"/>
    <w:rsid w:val="00A36DD6"/>
    <w:rsid w:val="00A3741C"/>
    <w:rsid w:val="00A37835"/>
    <w:rsid w:val="00A37B9F"/>
    <w:rsid w:val="00A37FA4"/>
    <w:rsid w:val="00A400C7"/>
    <w:rsid w:val="00A40174"/>
    <w:rsid w:val="00A41A17"/>
    <w:rsid w:val="00A41A5E"/>
    <w:rsid w:val="00A42146"/>
    <w:rsid w:val="00A421E2"/>
    <w:rsid w:val="00A4231D"/>
    <w:rsid w:val="00A427B0"/>
    <w:rsid w:val="00A42973"/>
    <w:rsid w:val="00A42FB2"/>
    <w:rsid w:val="00A433A0"/>
    <w:rsid w:val="00A4390F"/>
    <w:rsid w:val="00A43D27"/>
    <w:rsid w:val="00A43EFB"/>
    <w:rsid w:val="00A43F1E"/>
    <w:rsid w:val="00A43F2C"/>
    <w:rsid w:val="00A43F5E"/>
    <w:rsid w:val="00A440C4"/>
    <w:rsid w:val="00A44906"/>
    <w:rsid w:val="00A44B01"/>
    <w:rsid w:val="00A44CA8"/>
    <w:rsid w:val="00A44EBA"/>
    <w:rsid w:val="00A44FE8"/>
    <w:rsid w:val="00A4523A"/>
    <w:rsid w:val="00A45357"/>
    <w:rsid w:val="00A453FE"/>
    <w:rsid w:val="00A4549B"/>
    <w:rsid w:val="00A45BFB"/>
    <w:rsid w:val="00A45E45"/>
    <w:rsid w:val="00A464AC"/>
    <w:rsid w:val="00A46583"/>
    <w:rsid w:val="00A46FDC"/>
    <w:rsid w:val="00A47389"/>
    <w:rsid w:val="00A47714"/>
    <w:rsid w:val="00A47876"/>
    <w:rsid w:val="00A47AFF"/>
    <w:rsid w:val="00A500FD"/>
    <w:rsid w:val="00A503BC"/>
    <w:rsid w:val="00A506DB"/>
    <w:rsid w:val="00A5072D"/>
    <w:rsid w:val="00A5089E"/>
    <w:rsid w:val="00A508AD"/>
    <w:rsid w:val="00A50FFD"/>
    <w:rsid w:val="00A5118D"/>
    <w:rsid w:val="00A51360"/>
    <w:rsid w:val="00A51496"/>
    <w:rsid w:val="00A514C7"/>
    <w:rsid w:val="00A51523"/>
    <w:rsid w:val="00A51708"/>
    <w:rsid w:val="00A51920"/>
    <w:rsid w:val="00A519F1"/>
    <w:rsid w:val="00A52680"/>
    <w:rsid w:val="00A5284C"/>
    <w:rsid w:val="00A52D4B"/>
    <w:rsid w:val="00A5353C"/>
    <w:rsid w:val="00A53659"/>
    <w:rsid w:val="00A53686"/>
    <w:rsid w:val="00A53A0F"/>
    <w:rsid w:val="00A53A3E"/>
    <w:rsid w:val="00A53EC2"/>
    <w:rsid w:val="00A54043"/>
    <w:rsid w:val="00A54F19"/>
    <w:rsid w:val="00A54F74"/>
    <w:rsid w:val="00A55053"/>
    <w:rsid w:val="00A55124"/>
    <w:rsid w:val="00A55CD7"/>
    <w:rsid w:val="00A56042"/>
    <w:rsid w:val="00A565E6"/>
    <w:rsid w:val="00A5666E"/>
    <w:rsid w:val="00A56890"/>
    <w:rsid w:val="00A56A73"/>
    <w:rsid w:val="00A56AFA"/>
    <w:rsid w:val="00A56D91"/>
    <w:rsid w:val="00A570CA"/>
    <w:rsid w:val="00A5715B"/>
    <w:rsid w:val="00A5774B"/>
    <w:rsid w:val="00A57A19"/>
    <w:rsid w:val="00A57B67"/>
    <w:rsid w:val="00A57D09"/>
    <w:rsid w:val="00A57ED0"/>
    <w:rsid w:val="00A600A3"/>
    <w:rsid w:val="00A604AC"/>
    <w:rsid w:val="00A6051E"/>
    <w:rsid w:val="00A607E0"/>
    <w:rsid w:val="00A60E4D"/>
    <w:rsid w:val="00A614A5"/>
    <w:rsid w:val="00A6157F"/>
    <w:rsid w:val="00A620B1"/>
    <w:rsid w:val="00A625F6"/>
    <w:rsid w:val="00A62794"/>
    <w:rsid w:val="00A628D6"/>
    <w:rsid w:val="00A62A23"/>
    <w:rsid w:val="00A62E26"/>
    <w:rsid w:val="00A63EB0"/>
    <w:rsid w:val="00A64189"/>
    <w:rsid w:val="00A6449D"/>
    <w:rsid w:val="00A64AF1"/>
    <w:rsid w:val="00A64D69"/>
    <w:rsid w:val="00A65590"/>
    <w:rsid w:val="00A655EC"/>
    <w:rsid w:val="00A6581C"/>
    <w:rsid w:val="00A65AA4"/>
    <w:rsid w:val="00A66074"/>
    <w:rsid w:val="00A6615D"/>
    <w:rsid w:val="00A66337"/>
    <w:rsid w:val="00A66680"/>
    <w:rsid w:val="00A66880"/>
    <w:rsid w:val="00A6698B"/>
    <w:rsid w:val="00A66D2C"/>
    <w:rsid w:val="00A67077"/>
    <w:rsid w:val="00A6738E"/>
    <w:rsid w:val="00A6768C"/>
    <w:rsid w:val="00A67AE8"/>
    <w:rsid w:val="00A67B92"/>
    <w:rsid w:val="00A700F1"/>
    <w:rsid w:val="00A70464"/>
    <w:rsid w:val="00A705F8"/>
    <w:rsid w:val="00A707F3"/>
    <w:rsid w:val="00A70EBA"/>
    <w:rsid w:val="00A715E0"/>
    <w:rsid w:val="00A716D8"/>
    <w:rsid w:val="00A719D4"/>
    <w:rsid w:val="00A71B04"/>
    <w:rsid w:val="00A71EA0"/>
    <w:rsid w:val="00A720DF"/>
    <w:rsid w:val="00A7229E"/>
    <w:rsid w:val="00A7263C"/>
    <w:rsid w:val="00A72880"/>
    <w:rsid w:val="00A72EFF"/>
    <w:rsid w:val="00A7386A"/>
    <w:rsid w:val="00A74198"/>
    <w:rsid w:val="00A7419E"/>
    <w:rsid w:val="00A741DC"/>
    <w:rsid w:val="00A7421C"/>
    <w:rsid w:val="00A7462D"/>
    <w:rsid w:val="00A748C7"/>
    <w:rsid w:val="00A74B89"/>
    <w:rsid w:val="00A74C16"/>
    <w:rsid w:val="00A7551D"/>
    <w:rsid w:val="00A75EAC"/>
    <w:rsid w:val="00A75F2F"/>
    <w:rsid w:val="00A76134"/>
    <w:rsid w:val="00A76525"/>
    <w:rsid w:val="00A76651"/>
    <w:rsid w:val="00A766C0"/>
    <w:rsid w:val="00A76D3D"/>
    <w:rsid w:val="00A76E92"/>
    <w:rsid w:val="00A774EF"/>
    <w:rsid w:val="00A776CE"/>
    <w:rsid w:val="00A77B44"/>
    <w:rsid w:val="00A77B64"/>
    <w:rsid w:val="00A77DF7"/>
    <w:rsid w:val="00A800B6"/>
    <w:rsid w:val="00A80777"/>
    <w:rsid w:val="00A80AF5"/>
    <w:rsid w:val="00A80DF3"/>
    <w:rsid w:val="00A80E34"/>
    <w:rsid w:val="00A80EB2"/>
    <w:rsid w:val="00A80F8E"/>
    <w:rsid w:val="00A812FD"/>
    <w:rsid w:val="00A8168F"/>
    <w:rsid w:val="00A816C1"/>
    <w:rsid w:val="00A81D98"/>
    <w:rsid w:val="00A81DB6"/>
    <w:rsid w:val="00A81F3F"/>
    <w:rsid w:val="00A820A7"/>
    <w:rsid w:val="00A821CF"/>
    <w:rsid w:val="00A8243A"/>
    <w:rsid w:val="00A82F17"/>
    <w:rsid w:val="00A83317"/>
    <w:rsid w:val="00A837EF"/>
    <w:rsid w:val="00A840C3"/>
    <w:rsid w:val="00A840CC"/>
    <w:rsid w:val="00A846C3"/>
    <w:rsid w:val="00A84861"/>
    <w:rsid w:val="00A84C16"/>
    <w:rsid w:val="00A84FBA"/>
    <w:rsid w:val="00A85156"/>
    <w:rsid w:val="00A8561F"/>
    <w:rsid w:val="00A85C4F"/>
    <w:rsid w:val="00A85DAA"/>
    <w:rsid w:val="00A85DBF"/>
    <w:rsid w:val="00A86157"/>
    <w:rsid w:val="00A86176"/>
    <w:rsid w:val="00A8639D"/>
    <w:rsid w:val="00A8639E"/>
    <w:rsid w:val="00A86899"/>
    <w:rsid w:val="00A86B8A"/>
    <w:rsid w:val="00A86DF7"/>
    <w:rsid w:val="00A86F2E"/>
    <w:rsid w:val="00A86FB4"/>
    <w:rsid w:val="00A8701B"/>
    <w:rsid w:val="00A872B8"/>
    <w:rsid w:val="00A873D0"/>
    <w:rsid w:val="00A87740"/>
    <w:rsid w:val="00A9030D"/>
    <w:rsid w:val="00A90841"/>
    <w:rsid w:val="00A90AA2"/>
    <w:rsid w:val="00A90E64"/>
    <w:rsid w:val="00A90E7F"/>
    <w:rsid w:val="00A91C04"/>
    <w:rsid w:val="00A925AA"/>
    <w:rsid w:val="00A92AF8"/>
    <w:rsid w:val="00A92C69"/>
    <w:rsid w:val="00A931DB"/>
    <w:rsid w:val="00A93842"/>
    <w:rsid w:val="00A939AD"/>
    <w:rsid w:val="00A93C5F"/>
    <w:rsid w:val="00A944B6"/>
    <w:rsid w:val="00A947C9"/>
    <w:rsid w:val="00A9491D"/>
    <w:rsid w:val="00A950E7"/>
    <w:rsid w:val="00A95181"/>
    <w:rsid w:val="00A954A7"/>
    <w:rsid w:val="00A956CE"/>
    <w:rsid w:val="00A958B9"/>
    <w:rsid w:val="00A95A37"/>
    <w:rsid w:val="00A95B85"/>
    <w:rsid w:val="00A95FD2"/>
    <w:rsid w:val="00A9601D"/>
    <w:rsid w:val="00A960AC"/>
    <w:rsid w:val="00A960F6"/>
    <w:rsid w:val="00A96401"/>
    <w:rsid w:val="00A96CDB"/>
    <w:rsid w:val="00A96EAF"/>
    <w:rsid w:val="00A975A2"/>
    <w:rsid w:val="00A97655"/>
    <w:rsid w:val="00A97CC6"/>
    <w:rsid w:val="00A97DD2"/>
    <w:rsid w:val="00A97F8D"/>
    <w:rsid w:val="00AA0A1A"/>
    <w:rsid w:val="00AA10B5"/>
    <w:rsid w:val="00AA1C3B"/>
    <w:rsid w:val="00AA2386"/>
    <w:rsid w:val="00AA2632"/>
    <w:rsid w:val="00AA2A4E"/>
    <w:rsid w:val="00AA2C81"/>
    <w:rsid w:val="00AA3032"/>
    <w:rsid w:val="00AA323A"/>
    <w:rsid w:val="00AA3348"/>
    <w:rsid w:val="00AA35D1"/>
    <w:rsid w:val="00AA3892"/>
    <w:rsid w:val="00AA3AC1"/>
    <w:rsid w:val="00AA3D7D"/>
    <w:rsid w:val="00AA417C"/>
    <w:rsid w:val="00AA4192"/>
    <w:rsid w:val="00AA43E1"/>
    <w:rsid w:val="00AA449E"/>
    <w:rsid w:val="00AA4D42"/>
    <w:rsid w:val="00AA5071"/>
    <w:rsid w:val="00AA5160"/>
    <w:rsid w:val="00AA5162"/>
    <w:rsid w:val="00AA6268"/>
    <w:rsid w:val="00AA655F"/>
    <w:rsid w:val="00AA6711"/>
    <w:rsid w:val="00AA67B0"/>
    <w:rsid w:val="00AA6872"/>
    <w:rsid w:val="00AA6952"/>
    <w:rsid w:val="00AA6C96"/>
    <w:rsid w:val="00AA6CF3"/>
    <w:rsid w:val="00AA716D"/>
    <w:rsid w:val="00AA7196"/>
    <w:rsid w:val="00AA79CC"/>
    <w:rsid w:val="00AA7ACE"/>
    <w:rsid w:val="00AA7D8B"/>
    <w:rsid w:val="00AB0069"/>
    <w:rsid w:val="00AB006A"/>
    <w:rsid w:val="00AB0C49"/>
    <w:rsid w:val="00AB0E68"/>
    <w:rsid w:val="00AB139D"/>
    <w:rsid w:val="00AB1C21"/>
    <w:rsid w:val="00AB1DD7"/>
    <w:rsid w:val="00AB24D8"/>
    <w:rsid w:val="00AB30FD"/>
    <w:rsid w:val="00AB336E"/>
    <w:rsid w:val="00AB3EC5"/>
    <w:rsid w:val="00AB44D2"/>
    <w:rsid w:val="00AB452D"/>
    <w:rsid w:val="00AB474B"/>
    <w:rsid w:val="00AB4C8D"/>
    <w:rsid w:val="00AB4E9D"/>
    <w:rsid w:val="00AB508A"/>
    <w:rsid w:val="00AB5671"/>
    <w:rsid w:val="00AB5790"/>
    <w:rsid w:val="00AB593D"/>
    <w:rsid w:val="00AB59EA"/>
    <w:rsid w:val="00AB61F1"/>
    <w:rsid w:val="00AB623E"/>
    <w:rsid w:val="00AB62FD"/>
    <w:rsid w:val="00AB7119"/>
    <w:rsid w:val="00AB7DEE"/>
    <w:rsid w:val="00AB7EEF"/>
    <w:rsid w:val="00AC0053"/>
    <w:rsid w:val="00AC03F0"/>
    <w:rsid w:val="00AC0AED"/>
    <w:rsid w:val="00AC1162"/>
    <w:rsid w:val="00AC1246"/>
    <w:rsid w:val="00AC13E1"/>
    <w:rsid w:val="00AC1843"/>
    <w:rsid w:val="00AC1AE9"/>
    <w:rsid w:val="00AC1E55"/>
    <w:rsid w:val="00AC208B"/>
    <w:rsid w:val="00AC2D4C"/>
    <w:rsid w:val="00AC2E73"/>
    <w:rsid w:val="00AC2E80"/>
    <w:rsid w:val="00AC2EA6"/>
    <w:rsid w:val="00AC30F4"/>
    <w:rsid w:val="00AC3885"/>
    <w:rsid w:val="00AC462F"/>
    <w:rsid w:val="00AC46C6"/>
    <w:rsid w:val="00AC4BEA"/>
    <w:rsid w:val="00AC5853"/>
    <w:rsid w:val="00AC64F2"/>
    <w:rsid w:val="00AC6562"/>
    <w:rsid w:val="00AC68D8"/>
    <w:rsid w:val="00AC6CD9"/>
    <w:rsid w:val="00AC6D75"/>
    <w:rsid w:val="00AC6DA9"/>
    <w:rsid w:val="00AC7167"/>
    <w:rsid w:val="00AC7BF6"/>
    <w:rsid w:val="00AD0089"/>
    <w:rsid w:val="00AD0712"/>
    <w:rsid w:val="00AD073B"/>
    <w:rsid w:val="00AD0D4B"/>
    <w:rsid w:val="00AD1558"/>
    <w:rsid w:val="00AD1959"/>
    <w:rsid w:val="00AD1A76"/>
    <w:rsid w:val="00AD1BB6"/>
    <w:rsid w:val="00AD1C1F"/>
    <w:rsid w:val="00AD1CA1"/>
    <w:rsid w:val="00AD1CE8"/>
    <w:rsid w:val="00AD1D34"/>
    <w:rsid w:val="00AD30F3"/>
    <w:rsid w:val="00AD3117"/>
    <w:rsid w:val="00AD31CF"/>
    <w:rsid w:val="00AD3445"/>
    <w:rsid w:val="00AD3D13"/>
    <w:rsid w:val="00AD3F5F"/>
    <w:rsid w:val="00AD3F67"/>
    <w:rsid w:val="00AD3F6D"/>
    <w:rsid w:val="00AD4021"/>
    <w:rsid w:val="00AD41EA"/>
    <w:rsid w:val="00AD43F4"/>
    <w:rsid w:val="00AD4652"/>
    <w:rsid w:val="00AD46A8"/>
    <w:rsid w:val="00AD4977"/>
    <w:rsid w:val="00AD49C1"/>
    <w:rsid w:val="00AD4AE2"/>
    <w:rsid w:val="00AD5049"/>
    <w:rsid w:val="00AD5A29"/>
    <w:rsid w:val="00AD5CA7"/>
    <w:rsid w:val="00AD61CD"/>
    <w:rsid w:val="00AD6957"/>
    <w:rsid w:val="00AD6A1A"/>
    <w:rsid w:val="00AD6AE7"/>
    <w:rsid w:val="00AD6B97"/>
    <w:rsid w:val="00AD7293"/>
    <w:rsid w:val="00AD739D"/>
    <w:rsid w:val="00AE03E4"/>
    <w:rsid w:val="00AE04DF"/>
    <w:rsid w:val="00AE05A1"/>
    <w:rsid w:val="00AE0C72"/>
    <w:rsid w:val="00AE0EA6"/>
    <w:rsid w:val="00AE10FE"/>
    <w:rsid w:val="00AE14F9"/>
    <w:rsid w:val="00AE15FA"/>
    <w:rsid w:val="00AE1955"/>
    <w:rsid w:val="00AE1AF2"/>
    <w:rsid w:val="00AE1B12"/>
    <w:rsid w:val="00AE2189"/>
    <w:rsid w:val="00AE22EE"/>
    <w:rsid w:val="00AE2AA9"/>
    <w:rsid w:val="00AE2C80"/>
    <w:rsid w:val="00AE2D1F"/>
    <w:rsid w:val="00AE307F"/>
    <w:rsid w:val="00AE3084"/>
    <w:rsid w:val="00AE348B"/>
    <w:rsid w:val="00AE356D"/>
    <w:rsid w:val="00AE36FB"/>
    <w:rsid w:val="00AE39A3"/>
    <w:rsid w:val="00AE3D97"/>
    <w:rsid w:val="00AE4504"/>
    <w:rsid w:val="00AE482A"/>
    <w:rsid w:val="00AE4BE8"/>
    <w:rsid w:val="00AE4D16"/>
    <w:rsid w:val="00AE5446"/>
    <w:rsid w:val="00AE5619"/>
    <w:rsid w:val="00AE59F6"/>
    <w:rsid w:val="00AE5A23"/>
    <w:rsid w:val="00AE5BD7"/>
    <w:rsid w:val="00AE5BFC"/>
    <w:rsid w:val="00AE6147"/>
    <w:rsid w:val="00AE6216"/>
    <w:rsid w:val="00AE654D"/>
    <w:rsid w:val="00AE65E3"/>
    <w:rsid w:val="00AE6742"/>
    <w:rsid w:val="00AE67D8"/>
    <w:rsid w:val="00AE695D"/>
    <w:rsid w:val="00AE6A92"/>
    <w:rsid w:val="00AE748E"/>
    <w:rsid w:val="00AE7570"/>
    <w:rsid w:val="00AE774F"/>
    <w:rsid w:val="00AE775A"/>
    <w:rsid w:val="00AE7AEE"/>
    <w:rsid w:val="00AE7E10"/>
    <w:rsid w:val="00AF01C0"/>
    <w:rsid w:val="00AF030C"/>
    <w:rsid w:val="00AF035B"/>
    <w:rsid w:val="00AF0C43"/>
    <w:rsid w:val="00AF1248"/>
    <w:rsid w:val="00AF12B3"/>
    <w:rsid w:val="00AF1493"/>
    <w:rsid w:val="00AF1AE3"/>
    <w:rsid w:val="00AF1F37"/>
    <w:rsid w:val="00AF271C"/>
    <w:rsid w:val="00AF2DB6"/>
    <w:rsid w:val="00AF2E3B"/>
    <w:rsid w:val="00AF2FDA"/>
    <w:rsid w:val="00AF321F"/>
    <w:rsid w:val="00AF3308"/>
    <w:rsid w:val="00AF35F6"/>
    <w:rsid w:val="00AF3775"/>
    <w:rsid w:val="00AF3867"/>
    <w:rsid w:val="00AF3D46"/>
    <w:rsid w:val="00AF3E35"/>
    <w:rsid w:val="00AF402D"/>
    <w:rsid w:val="00AF4434"/>
    <w:rsid w:val="00AF4556"/>
    <w:rsid w:val="00AF4800"/>
    <w:rsid w:val="00AF4928"/>
    <w:rsid w:val="00AF499D"/>
    <w:rsid w:val="00AF4BCC"/>
    <w:rsid w:val="00AF4CFC"/>
    <w:rsid w:val="00AF5164"/>
    <w:rsid w:val="00AF550E"/>
    <w:rsid w:val="00AF5BE9"/>
    <w:rsid w:val="00AF6799"/>
    <w:rsid w:val="00AF69CE"/>
    <w:rsid w:val="00AF6D74"/>
    <w:rsid w:val="00AF719F"/>
    <w:rsid w:val="00AF7EA4"/>
    <w:rsid w:val="00AF7F28"/>
    <w:rsid w:val="00B000E2"/>
    <w:rsid w:val="00B00404"/>
    <w:rsid w:val="00B005E3"/>
    <w:rsid w:val="00B00735"/>
    <w:rsid w:val="00B007D9"/>
    <w:rsid w:val="00B00ECC"/>
    <w:rsid w:val="00B010E0"/>
    <w:rsid w:val="00B010E7"/>
    <w:rsid w:val="00B01558"/>
    <w:rsid w:val="00B020FE"/>
    <w:rsid w:val="00B022FC"/>
    <w:rsid w:val="00B022FE"/>
    <w:rsid w:val="00B0249C"/>
    <w:rsid w:val="00B02656"/>
    <w:rsid w:val="00B0266F"/>
    <w:rsid w:val="00B0277B"/>
    <w:rsid w:val="00B0286D"/>
    <w:rsid w:val="00B02AEC"/>
    <w:rsid w:val="00B02D94"/>
    <w:rsid w:val="00B02F3C"/>
    <w:rsid w:val="00B0349C"/>
    <w:rsid w:val="00B03602"/>
    <w:rsid w:val="00B036DF"/>
    <w:rsid w:val="00B0396D"/>
    <w:rsid w:val="00B043BF"/>
    <w:rsid w:val="00B04C24"/>
    <w:rsid w:val="00B04F2A"/>
    <w:rsid w:val="00B0542A"/>
    <w:rsid w:val="00B05AF3"/>
    <w:rsid w:val="00B05B46"/>
    <w:rsid w:val="00B05B62"/>
    <w:rsid w:val="00B05C5E"/>
    <w:rsid w:val="00B06CB2"/>
    <w:rsid w:val="00B06D62"/>
    <w:rsid w:val="00B06E8F"/>
    <w:rsid w:val="00B07182"/>
    <w:rsid w:val="00B073E7"/>
    <w:rsid w:val="00B07D07"/>
    <w:rsid w:val="00B07D6F"/>
    <w:rsid w:val="00B07DD8"/>
    <w:rsid w:val="00B07DF2"/>
    <w:rsid w:val="00B07ED9"/>
    <w:rsid w:val="00B07FCE"/>
    <w:rsid w:val="00B1040B"/>
    <w:rsid w:val="00B1070A"/>
    <w:rsid w:val="00B10894"/>
    <w:rsid w:val="00B10C2D"/>
    <w:rsid w:val="00B1180F"/>
    <w:rsid w:val="00B118AD"/>
    <w:rsid w:val="00B11BAC"/>
    <w:rsid w:val="00B11D10"/>
    <w:rsid w:val="00B11D81"/>
    <w:rsid w:val="00B11E87"/>
    <w:rsid w:val="00B12221"/>
    <w:rsid w:val="00B12534"/>
    <w:rsid w:val="00B126C5"/>
    <w:rsid w:val="00B13488"/>
    <w:rsid w:val="00B13543"/>
    <w:rsid w:val="00B137BA"/>
    <w:rsid w:val="00B1380F"/>
    <w:rsid w:val="00B13A89"/>
    <w:rsid w:val="00B13B7A"/>
    <w:rsid w:val="00B1465C"/>
    <w:rsid w:val="00B14EAA"/>
    <w:rsid w:val="00B14EAC"/>
    <w:rsid w:val="00B15307"/>
    <w:rsid w:val="00B15794"/>
    <w:rsid w:val="00B1588C"/>
    <w:rsid w:val="00B15BC0"/>
    <w:rsid w:val="00B1622E"/>
    <w:rsid w:val="00B1641D"/>
    <w:rsid w:val="00B1676C"/>
    <w:rsid w:val="00B167E6"/>
    <w:rsid w:val="00B1687F"/>
    <w:rsid w:val="00B16B63"/>
    <w:rsid w:val="00B16EF0"/>
    <w:rsid w:val="00B16FC3"/>
    <w:rsid w:val="00B17015"/>
    <w:rsid w:val="00B17548"/>
    <w:rsid w:val="00B17896"/>
    <w:rsid w:val="00B17C1F"/>
    <w:rsid w:val="00B17C94"/>
    <w:rsid w:val="00B17FF1"/>
    <w:rsid w:val="00B208D3"/>
    <w:rsid w:val="00B20A67"/>
    <w:rsid w:val="00B20CF9"/>
    <w:rsid w:val="00B20F12"/>
    <w:rsid w:val="00B219AE"/>
    <w:rsid w:val="00B21A8D"/>
    <w:rsid w:val="00B21B81"/>
    <w:rsid w:val="00B21E6D"/>
    <w:rsid w:val="00B21F79"/>
    <w:rsid w:val="00B224DD"/>
    <w:rsid w:val="00B224EA"/>
    <w:rsid w:val="00B22CC2"/>
    <w:rsid w:val="00B22D3F"/>
    <w:rsid w:val="00B22DFC"/>
    <w:rsid w:val="00B234AF"/>
    <w:rsid w:val="00B23571"/>
    <w:rsid w:val="00B2376C"/>
    <w:rsid w:val="00B2413F"/>
    <w:rsid w:val="00B2428A"/>
    <w:rsid w:val="00B242E6"/>
    <w:rsid w:val="00B2438D"/>
    <w:rsid w:val="00B24EE3"/>
    <w:rsid w:val="00B25123"/>
    <w:rsid w:val="00B253B0"/>
    <w:rsid w:val="00B2545F"/>
    <w:rsid w:val="00B258C3"/>
    <w:rsid w:val="00B25F79"/>
    <w:rsid w:val="00B261CE"/>
    <w:rsid w:val="00B2659C"/>
    <w:rsid w:val="00B26921"/>
    <w:rsid w:val="00B26964"/>
    <w:rsid w:val="00B26E5A"/>
    <w:rsid w:val="00B26F12"/>
    <w:rsid w:val="00B27311"/>
    <w:rsid w:val="00B278AA"/>
    <w:rsid w:val="00B27AF0"/>
    <w:rsid w:val="00B302B4"/>
    <w:rsid w:val="00B307B9"/>
    <w:rsid w:val="00B30C97"/>
    <w:rsid w:val="00B3191E"/>
    <w:rsid w:val="00B31FFA"/>
    <w:rsid w:val="00B32341"/>
    <w:rsid w:val="00B326A1"/>
    <w:rsid w:val="00B32A98"/>
    <w:rsid w:val="00B32F15"/>
    <w:rsid w:val="00B32F6C"/>
    <w:rsid w:val="00B33042"/>
    <w:rsid w:val="00B330AA"/>
    <w:rsid w:val="00B33E4E"/>
    <w:rsid w:val="00B34085"/>
    <w:rsid w:val="00B344A8"/>
    <w:rsid w:val="00B34526"/>
    <w:rsid w:val="00B3474A"/>
    <w:rsid w:val="00B347F2"/>
    <w:rsid w:val="00B34874"/>
    <w:rsid w:val="00B34E6F"/>
    <w:rsid w:val="00B3513A"/>
    <w:rsid w:val="00B3551B"/>
    <w:rsid w:val="00B3586B"/>
    <w:rsid w:val="00B3629B"/>
    <w:rsid w:val="00B36926"/>
    <w:rsid w:val="00B36AC2"/>
    <w:rsid w:val="00B36CCD"/>
    <w:rsid w:val="00B3704F"/>
    <w:rsid w:val="00B376FD"/>
    <w:rsid w:val="00B37F1B"/>
    <w:rsid w:val="00B40084"/>
    <w:rsid w:val="00B40E39"/>
    <w:rsid w:val="00B412B0"/>
    <w:rsid w:val="00B41A10"/>
    <w:rsid w:val="00B41A80"/>
    <w:rsid w:val="00B41F26"/>
    <w:rsid w:val="00B421F3"/>
    <w:rsid w:val="00B421F6"/>
    <w:rsid w:val="00B42718"/>
    <w:rsid w:val="00B42BB9"/>
    <w:rsid w:val="00B42D60"/>
    <w:rsid w:val="00B43015"/>
    <w:rsid w:val="00B432F9"/>
    <w:rsid w:val="00B4334E"/>
    <w:rsid w:val="00B434F4"/>
    <w:rsid w:val="00B438C0"/>
    <w:rsid w:val="00B43B69"/>
    <w:rsid w:val="00B43BFB"/>
    <w:rsid w:val="00B44B42"/>
    <w:rsid w:val="00B451A8"/>
    <w:rsid w:val="00B4546C"/>
    <w:rsid w:val="00B4663B"/>
    <w:rsid w:val="00B467AC"/>
    <w:rsid w:val="00B47A1D"/>
    <w:rsid w:val="00B47E7F"/>
    <w:rsid w:val="00B50B83"/>
    <w:rsid w:val="00B5123E"/>
    <w:rsid w:val="00B516E2"/>
    <w:rsid w:val="00B516FF"/>
    <w:rsid w:val="00B519DE"/>
    <w:rsid w:val="00B51FA8"/>
    <w:rsid w:val="00B52029"/>
    <w:rsid w:val="00B52148"/>
    <w:rsid w:val="00B52199"/>
    <w:rsid w:val="00B5228E"/>
    <w:rsid w:val="00B524A6"/>
    <w:rsid w:val="00B524A7"/>
    <w:rsid w:val="00B52704"/>
    <w:rsid w:val="00B52BE4"/>
    <w:rsid w:val="00B52C3C"/>
    <w:rsid w:val="00B52CBD"/>
    <w:rsid w:val="00B5351E"/>
    <w:rsid w:val="00B53E77"/>
    <w:rsid w:val="00B540E7"/>
    <w:rsid w:val="00B546C8"/>
    <w:rsid w:val="00B54A57"/>
    <w:rsid w:val="00B54F06"/>
    <w:rsid w:val="00B5532B"/>
    <w:rsid w:val="00B55697"/>
    <w:rsid w:val="00B559FA"/>
    <w:rsid w:val="00B55A2B"/>
    <w:rsid w:val="00B55A53"/>
    <w:rsid w:val="00B55E93"/>
    <w:rsid w:val="00B56136"/>
    <w:rsid w:val="00B56734"/>
    <w:rsid w:val="00B56AC4"/>
    <w:rsid w:val="00B56E98"/>
    <w:rsid w:val="00B570DE"/>
    <w:rsid w:val="00B575A0"/>
    <w:rsid w:val="00B57B3F"/>
    <w:rsid w:val="00B57C25"/>
    <w:rsid w:val="00B6018C"/>
    <w:rsid w:val="00B60262"/>
    <w:rsid w:val="00B60309"/>
    <w:rsid w:val="00B6215D"/>
    <w:rsid w:val="00B625EB"/>
    <w:rsid w:val="00B62E49"/>
    <w:rsid w:val="00B636BF"/>
    <w:rsid w:val="00B636EF"/>
    <w:rsid w:val="00B63BE7"/>
    <w:rsid w:val="00B64149"/>
    <w:rsid w:val="00B6459E"/>
    <w:rsid w:val="00B647E7"/>
    <w:rsid w:val="00B649BF"/>
    <w:rsid w:val="00B64D0A"/>
    <w:rsid w:val="00B65281"/>
    <w:rsid w:val="00B65A0E"/>
    <w:rsid w:val="00B65C3B"/>
    <w:rsid w:val="00B65F8B"/>
    <w:rsid w:val="00B66023"/>
    <w:rsid w:val="00B6642C"/>
    <w:rsid w:val="00B6698E"/>
    <w:rsid w:val="00B672F8"/>
    <w:rsid w:val="00B675CB"/>
    <w:rsid w:val="00B67675"/>
    <w:rsid w:val="00B677B6"/>
    <w:rsid w:val="00B67ABD"/>
    <w:rsid w:val="00B7004E"/>
    <w:rsid w:val="00B701D8"/>
    <w:rsid w:val="00B703E3"/>
    <w:rsid w:val="00B70A14"/>
    <w:rsid w:val="00B70C6C"/>
    <w:rsid w:val="00B70E83"/>
    <w:rsid w:val="00B70EB9"/>
    <w:rsid w:val="00B714D7"/>
    <w:rsid w:val="00B7160A"/>
    <w:rsid w:val="00B71763"/>
    <w:rsid w:val="00B720AD"/>
    <w:rsid w:val="00B72E41"/>
    <w:rsid w:val="00B72EC5"/>
    <w:rsid w:val="00B72FC6"/>
    <w:rsid w:val="00B7309B"/>
    <w:rsid w:val="00B73B4A"/>
    <w:rsid w:val="00B74A4D"/>
    <w:rsid w:val="00B7509D"/>
    <w:rsid w:val="00B754D6"/>
    <w:rsid w:val="00B75D41"/>
    <w:rsid w:val="00B75DFF"/>
    <w:rsid w:val="00B75F28"/>
    <w:rsid w:val="00B76935"/>
    <w:rsid w:val="00B76A10"/>
    <w:rsid w:val="00B76ADF"/>
    <w:rsid w:val="00B77145"/>
    <w:rsid w:val="00B777A7"/>
    <w:rsid w:val="00B77D5E"/>
    <w:rsid w:val="00B8026C"/>
    <w:rsid w:val="00B803E8"/>
    <w:rsid w:val="00B80675"/>
    <w:rsid w:val="00B80B2C"/>
    <w:rsid w:val="00B80DA2"/>
    <w:rsid w:val="00B80E47"/>
    <w:rsid w:val="00B80FBF"/>
    <w:rsid w:val="00B8136D"/>
    <w:rsid w:val="00B81B9D"/>
    <w:rsid w:val="00B81C78"/>
    <w:rsid w:val="00B82C26"/>
    <w:rsid w:val="00B82CD7"/>
    <w:rsid w:val="00B82DFE"/>
    <w:rsid w:val="00B82EFC"/>
    <w:rsid w:val="00B84376"/>
    <w:rsid w:val="00B845A5"/>
    <w:rsid w:val="00B8519C"/>
    <w:rsid w:val="00B8533B"/>
    <w:rsid w:val="00B853F5"/>
    <w:rsid w:val="00B8575D"/>
    <w:rsid w:val="00B8596A"/>
    <w:rsid w:val="00B85B20"/>
    <w:rsid w:val="00B86234"/>
    <w:rsid w:val="00B864B3"/>
    <w:rsid w:val="00B8654C"/>
    <w:rsid w:val="00B87C58"/>
    <w:rsid w:val="00B90457"/>
    <w:rsid w:val="00B908DF"/>
    <w:rsid w:val="00B909EB"/>
    <w:rsid w:val="00B90FB9"/>
    <w:rsid w:val="00B91031"/>
    <w:rsid w:val="00B910F3"/>
    <w:rsid w:val="00B9134B"/>
    <w:rsid w:val="00B914A6"/>
    <w:rsid w:val="00B9167B"/>
    <w:rsid w:val="00B91CEB"/>
    <w:rsid w:val="00B920A0"/>
    <w:rsid w:val="00B92C14"/>
    <w:rsid w:val="00B93082"/>
    <w:rsid w:val="00B9315F"/>
    <w:rsid w:val="00B932EB"/>
    <w:rsid w:val="00B933FB"/>
    <w:rsid w:val="00B9352A"/>
    <w:rsid w:val="00B939C3"/>
    <w:rsid w:val="00B93D93"/>
    <w:rsid w:val="00B94062"/>
    <w:rsid w:val="00B94AF8"/>
    <w:rsid w:val="00B94C1F"/>
    <w:rsid w:val="00B94E99"/>
    <w:rsid w:val="00B954FE"/>
    <w:rsid w:val="00B95D47"/>
    <w:rsid w:val="00B96143"/>
    <w:rsid w:val="00B962FF"/>
    <w:rsid w:val="00B9639D"/>
    <w:rsid w:val="00B963B5"/>
    <w:rsid w:val="00B96540"/>
    <w:rsid w:val="00B9682E"/>
    <w:rsid w:val="00B968CA"/>
    <w:rsid w:val="00B96BCD"/>
    <w:rsid w:val="00B9718F"/>
    <w:rsid w:val="00B971CA"/>
    <w:rsid w:val="00B97569"/>
    <w:rsid w:val="00B97A2B"/>
    <w:rsid w:val="00BA0517"/>
    <w:rsid w:val="00BA0554"/>
    <w:rsid w:val="00BA0BA4"/>
    <w:rsid w:val="00BA0C9A"/>
    <w:rsid w:val="00BA0F5E"/>
    <w:rsid w:val="00BA1841"/>
    <w:rsid w:val="00BA1B72"/>
    <w:rsid w:val="00BA1F3E"/>
    <w:rsid w:val="00BA22B8"/>
    <w:rsid w:val="00BA244B"/>
    <w:rsid w:val="00BA2FFB"/>
    <w:rsid w:val="00BA321F"/>
    <w:rsid w:val="00BA3339"/>
    <w:rsid w:val="00BA34F5"/>
    <w:rsid w:val="00BA3A6F"/>
    <w:rsid w:val="00BA3CCD"/>
    <w:rsid w:val="00BA3E2F"/>
    <w:rsid w:val="00BA4176"/>
    <w:rsid w:val="00BA41F1"/>
    <w:rsid w:val="00BA4A78"/>
    <w:rsid w:val="00BA4B67"/>
    <w:rsid w:val="00BA4DF3"/>
    <w:rsid w:val="00BA50CF"/>
    <w:rsid w:val="00BA532E"/>
    <w:rsid w:val="00BA5D36"/>
    <w:rsid w:val="00BA6F73"/>
    <w:rsid w:val="00BA7059"/>
    <w:rsid w:val="00BA713D"/>
    <w:rsid w:val="00BA71B6"/>
    <w:rsid w:val="00BA7768"/>
    <w:rsid w:val="00BA79DE"/>
    <w:rsid w:val="00BA7EFE"/>
    <w:rsid w:val="00BB00EA"/>
    <w:rsid w:val="00BB0181"/>
    <w:rsid w:val="00BB0447"/>
    <w:rsid w:val="00BB0591"/>
    <w:rsid w:val="00BB0A35"/>
    <w:rsid w:val="00BB0BFD"/>
    <w:rsid w:val="00BB0CE7"/>
    <w:rsid w:val="00BB1605"/>
    <w:rsid w:val="00BB173A"/>
    <w:rsid w:val="00BB19BB"/>
    <w:rsid w:val="00BB1D1E"/>
    <w:rsid w:val="00BB25DC"/>
    <w:rsid w:val="00BB315E"/>
    <w:rsid w:val="00BB39E3"/>
    <w:rsid w:val="00BB4072"/>
    <w:rsid w:val="00BB4237"/>
    <w:rsid w:val="00BB43F8"/>
    <w:rsid w:val="00BB47BC"/>
    <w:rsid w:val="00BB4B2D"/>
    <w:rsid w:val="00BB4E74"/>
    <w:rsid w:val="00BB4EB4"/>
    <w:rsid w:val="00BB50CD"/>
    <w:rsid w:val="00BB51B9"/>
    <w:rsid w:val="00BB522A"/>
    <w:rsid w:val="00BB5478"/>
    <w:rsid w:val="00BB61C9"/>
    <w:rsid w:val="00BB6823"/>
    <w:rsid w:val="00BB6B48"/>
    <w:rsid w:val="00BB6B6E"/>
    <w:rsid w:val="00BB6FD5"/>
    <w:rsid w:val="00BB7118"/>
    <w:rsid w:val="00BB75EA"/>
    <w:rsid w:val="00BB77B7"/>
    <w:rsid w:val="00BB78BF"/>
    <w:rsid w:val="00BB7D6F"/>
    <w:rsid w:val="00BC05B7"/>
    <w:rsid w:val="00BC067E"/>
    <w:rsid w:val="00BC06DF"/>
    <w:rsid w:val="00BC0F55"/>
    <w:rsid w:val="00BC1521"/>
    <w:rsid w:val="00BC192C"/>
    <w:rsid w:val="00BC1BC9"/>
    <w:rsid w:val="00BC1C1B"/>
    <w:rsid w:val="00BC235C"/>
    <w:rsid w:val="00BC2468"/>
    <w:rsid w:val="00BC2688"/>
    <w:rsid w:val="00BC27B7"/>
    <w:rsid w:val="00BC2881"/>
    <w:rsid w:val="00BC2B8C"/>
    <w:rsid w:val="00BC2C14"/>
    <w:rsid w:val="00BC2CE4"/>
    <w:rsid w:val="00BC2DCF"/>
    <w:rsid w:val="00BC30F2"/>
    <w:rsid w:val="00BC348C"/>
    <w:rsid w:val="00BC3643"/>
    <w:rsid w:val="00BC3A5F"/>
    <w:rsid w:val="00BC3B76"/>
    <w:rsid w:val="00BC4CE3"/>
    <w:rsid w:val="00BC4FFA"/>
    <w:rsid w:val="00BC525A"/>
    <w:rsid w:val="00BC589A"/>
    <w:rsid w:val="00BC5955"/>
    <w:rsid w:val="00BC5A9E"/>
    <w:rsid w:val="00BC5CA3"/>
    <w:rsid w:val="00BC5EE3"/>
    <w:rsid w:val="00BC6407"/>
    <w:rsid w:val="00BC670A"/>
    <w:rsid w:val="00BC6771"/>
    <w:rsid w:val="00BC6CA1"/>
    <w:rsid w:val="00BC74AF"/>
    <w:rsid w:val="00BC7968"/>
    <w:rsid w:val="00BC7D0B"/>
    <w:rsid w:val="00BC7EE3"/>
    <w:rsid w:val="00BC7F79"/>
    <w:rsid w:val="00BD069A"/>
    <w:rsid w:val="00BD08F7"/>
    <w:rsid w:val="00BD0AFB"/>
    <w:rsid w:val="00BD0C37"/>
    <w:rsid w:val="00BD120B"/>
    <w:rsid w:val="00BD13CF"/>
    <w:rsid w:val="00BD1563"/>
    <w:rsid w:val="00BD156B"/>
    <w:rsid w:val="00BD17A0"/>
    <w:rsid w:val="00BD17DC"/>
    <w:rsid w:val="00BD1940"/>
    <w:rsid w:val="00BD1C53"/>
    <w:rsid w:val="00BD22F8"/>
    <w:rsid w:val="00BD31C7"/>
    <w:rsid w:val="00BD3964"/>
    <w:rsid w:val="00BD3E0F"/>
    <w:rsid w:val="00BD413B"/>
    <w:rsid w:val="00BD457D"/>
    <w:rsid w:val="00BD47CF"/>
    <w:rsid w:val="00BD4D0A"/>
    <w:rsid w:val="00BD4D65"/>
    <w:rsid w:val="00BD4F2E"/>
    <w:rsid w:val="00BD50F0"/>
    <w:rsid w:val="00BD53B4"/>
    <w:rsid w:val="00BD558E"/>
    <w:rsid w:val="00BD5665"/>
    <w:rsid w:val="00BD5A91"/>
    <w:rsid w:val="00BD5ABB"/>
    <w:rsid w:val="00BD5C4A"/>
    <w:rsid w:val="00BD5D76"/>
    <w:rsid w:val="00BD65FA"/>
    <w:rsid w:val="00BD6E7F"/>
    <w:rsid w:val="00BD7366"/>
    <w:rsid w:val="00BD73B3"/>
    <w:rsid w:val="00BD7729"/>
    <w:rsid w:val="00BD77C7"/>
    <w:rsid w:val="00BD7E68"/>
    <w:rsid w:val="00BE00D1"/>
    <w:rsid w:val="00BE09A8"/>
    <w:rsid w:val="00BE0C15"/>
    <w:rsid w:val="00BE0C2A"/>
    <w:rsid w:val="00BE122D"/>
    <w:rsid w:val="00BE132C"/>
    <w:rsid w:val="00BE1604"/>
    <w:rsid w:val="00BE1C64"/>
    <w:rsid w:val="00BE1FD1"/>
    <w:rsid w:val="00BE224F"/>
    <w:rsid w:val="00BE2616"/>
    <w:rsid w:val="00BE34AC"/>
    <w:rsid w:val="00BE3575"/>
    <w:rsid w:val="00BE3624"/>
    <w:rsid w:val="00BE39CA"/>
    <w:rsid w:val="00BE3D41"/>
    <w:rsid w:val="00BE3D8C"/>
    <w:rsid w:val="00BE4763"/>
    <w:rsid w:val="00BE4A08"/>
    <w:rsid w:val="00BE4B9C"/>
    <w:rsid w:val="00BE4D7C"/>
    <w:rsid w:val="00BE4D9B"/>
    <w:rsid w:val="00BE5964"/>
    <w:rsid w:val="00BE603E"/>
    <w:rsid w:val="00BE6654"/>
    <w:rsid w:val="00BE6B1E"/>
    <w:rsid w:val="00BE6F36"/>
    <w:rsid w:val="00BE7315"/>
    <w:rsid w:val="00BE73B7"/>
    <w:rsid w:val="00BE787B"/>
    <w:rsid w:val="00BE7B5F"/>
    <w:rsid w:val="00BF00CD"/>
    <w:rsid w:val="00BF0269"/>
    <w:rsid w:val="00BF02ED"/>
    <w:rsid w:val="00BF0EC6"/>
    <w:rsid w:val="00BF13CA"/>
    <w:rsid w:val="00BF18EC"/>
    <w:rsid w:val="00BF20B1"/>
    <w:rsid w:val="00BF2898"/>
    <w:rsid w:val="00BF2E6D"/>
    <w:rsid w:val="00BF2EF9"/>
    <w:rsid w:val="00BF2EFA"/>
    <w:rsid w:val="00BF32E1"/>
    <w:rsid w:val="00BF334F"/>
    <w:rsid w:val="00BF346C"/>
    <w:rsid w:val="00BF368B"/>
    <w:rsid w:val="00BF3730"/>
    <w:rsid w:val="00BF37B9"/>
    <w:rsid w:val="00BF3A24"/>
    <w:rsid w:val="00BF3D55"/>
    <w:rsid w:val="00BF3F2B"/>
    <w:rsid w:val="00BF46C5"/>
    <w:rsid w:val="00BF47E1"/>
    <w:rsid w:val="00BF4CD5"/>
    <w:rsid w:val="00BF4E7B"/>
    <w:rsid w:val="00BF566A"/>
    <w:rsid w:val="00BF56F4"/>
    <w:rsid w:val="00BF5C2A"/>
    <w:rsid w:val="00BF63F3"/>
    <w:rsid w:val="00BF65A0"/>
    <w:rsid w:val="00BF69EF"/>
    <w:rsid w:val="00BF6F7F"/>
    <w:rsid w:val="00BF7258"/>
    <w:rsid w:val="00BF7A10"/>
    <w:rsid w:val="00BF7C70"/>
    <w:rsid w:val="00BF7CA5"/>
    <w:rsid w:val="00BF7DF4"/>
    <w:rsid w:val="00C0002C"/>
    <w:rsid w:val="00C00AEC"/>
    <w:rsid w:val="00C00E86"/>
    <w:rsid w:val="00C00FE1"/>
    <w:rsid w:val="00C0133C"/>
    <w:rsid w:val="00C0144A"/>
    <w:rsid w:val="00C01564"/>
    <w:rsid w:val="00C0179F"/>
    <w:rsid w:val="00C01C56"/>
    <w:rsid w:val="00C02000"/>
    <w:rsid w:val="00C025DA"/>
    <w:rsid w:val="00C02618"/>
    <w:rsid w:val="00C0289D"/>
    <w:rsid w:val="00C0292D"/>
    <w:rsid w:val="00C035CE"/>
    <w:rsid w:val="00C041F0"/>
    <w:rsid w:val="00C047F6"/>
    <w:rsid w:val="00C04F2E"/>
    <w:rsid w:val="00C051DA"/>
    <w:rsid w:val="00C056A4"/>
    <w:rsid w:val="00C06B82"/>
    <w:rsid w:val="00C06EDD"/>
    <w:rsid w:val="00C07358"/>
    <w:rsid w:val="00C076CA"/>
    <w:rsid w:val="00C079A1"/>
    <w:rsid w:val="00C07D0C"/>
    <w:rsid w:val="00C10138"/>
    <w:rsid w:val="00C10459"/>
    <w:rsid w:val="00C10D52"/>
    <w:rsid w:val="00C110EF"/>
    <w:rsid w:val="00C11373"/>
    <w:rsid w:val="00C11D36"/>
    <w:rsid w:val="00C1208F"/>
    <w:rsid w:val="00C126AA"/>
    <w:rsid w:val="00C12BD7"/>
    <w:rsid w:val="00C12BDA"/>
    <w:rsid w:val="00C12EB3"/>
    <w:rsid w:val="00C130B5"/>
    <w:rsid w:val="00C13137"/>
    <w:rsid w:val="00C13495"/>
    <w:rsid w:val="00C1393C"/>
    <w:rsid w:val="00C13F21"/>
    <w:rsid w:val="00C13F7A"/>
    <w:rsid w:val="00C14086"/>
    <w:rsid w:val="00C140D0"/>
    <w:rsid w:val="00C14709"/>
    <w:rsid w:val="00C147CF"/>
    <w:rsid w:val="00C15736"/>
    <w:rsid w:val="00C15845"/>
    <w:rsid w:val="00C1598A"/>
    <w:rsid w:val="00C15ADC"/>
    <w:rsid w:val="00C161F0"/>
    <w:rsid w:val="00C16218"/>
    <w:rsid w:val="00C16303"/>
    <w:rsid w:val="00C16AD0"/>
    <w:rsid w:val="00C16BFA"/>
    <w:rsid w:val="00C16ED4"/>
    <w:rsid w:val="00C17202"/>
    <w:rsid w:val="00C17266"/>
    <w:rsid w:val="00C1743A"/>
    <w:rsid w:val="00C17B33"/>
    <w:rsid w:val="00C17E24"/>
    <w:rsid w:val="00C17ECE"/>
    <w:rsid w:val="00C205DB"/>
    <w:rsid w:val="00C20A6E"/>
    <w:rsid w:val="00C20ADF"/>
    <w:rsid w:val="00C20C15"/>
    <w:rsid w:val="00C20DDF"/>
    <w:rsid w:val="00C210F2"/>
    <w:rsid w:val="00C213D9"/>
    <w:rsid w:val="00C21714"/>
    <w:rsid w:val="00C2183B"/>
    <w:rsid w:val="00C2186A"/>
    <w:rsid w:val="00C21977"/>
    <w:rsid w:val="00C21B44"/>
    <w:rsid w:val="00C21BC0"/>
    <w:rsid w:val="00C22583"/>
    <w:rsid w:val="00C22804"/>
    <w:rsid w:val="00C22983"/>
    <w:rsid w:val="00C22C7D"/>
    <w:rsid w:val="00C234F1"/>
    <w:rsid w:val="00C2355F"/>
    <w:rsid w:val="00C238FA"/>
    <w:rsid w:val="00C23A7D"/>
    <w:rsid w:val="00C23B2F"/>
    <w:rsid w:val="00C23D6E"/>
    <w:rsid w:val="00C23F2D"/>
    <w:rsid w:val="00C23F63"/>
    <w:rsid w:val="00C243A0"/>
    <w:rsid w:val="00C2448C"/>
    <w:rsid w:val="00C24F73"/>
    <w:rsid w:val="00C25759"/>
    <w:rsid w:val="00C25E45"/>
    <w:rsid w:val="00C266DE"/>
    <w:rsid w:val="00C26A94"/>
    <w:rsid w:val="00C2708B"/>
    <w:rsid w:val="00C277A5"/>
    <w:rsid w:val="00C277ED"/>
    <w:rsid w:val="00C2780A"/>
    <w:rsid w:val="00C27B3D"/>
    <w:rsid w:val="00C27C41"/>
    <w:rsid w:val="00C27C83"/>
    <w:rsid w:val="00C307B7"/>
    <w:rsid w:val="00C3089A"/>
    <w:rsid w:val="00C30CB1"/>
    <w:rsid w:val="00C30DD9"/>
    <w:rsid w:val="00C30DFD"/>
    <w:rsid w:val="00C3142B"/>
    <w:rsid w:val="00C317CB"/>
    <w:rsid w:val="00C319DB"/>
    <w:rsid w:val="00C323DD"/>
    <w:rsid w:val="00C32A58"/>
    <w:rsid w:val="00C32C48"/>
    <w:rsid w:val="00C32E38"/>
    <w:rsid w:val="00C32E47"/>
    <w:rsid w:val="00C332BA"/>
    <w:rsid w:val="00C33367"/>
    <w:rsid w:val="00C33656"/>
    <w:rsid w:val="00C3382B"/>
    <w:rsid w:val="00C33951"/>
    <w:rsid w:val="00C33AAF"/>
    <w:rsid w:val="00C33BE9"/>
    <w:rsid w:val="00C33FDB"/>
    <w:rsid w:val="00C341DF"/>
    <w:rsid w:val="00C34C1B"/>
    <w:rsid w:val="00C3577B"/>
    <w:rsid w:val="00C35974"/>
    <w:rsid w:val="00C35D60"/>
    <w:rsid w:val="00C35DFE"/>
    <w:rsid w:val="00C35ECA"/>
    <w:rsid w:val="00C363DD"/>
    <w:rsid w:val="00C3687E"/>
    <w:rsid w:val="00C36AE6"/>
    <w:rsid w:val="00C36C43"/>
    <w:rsid w:val="00C36EE1"/>
    <w:rsid w:val="00C37A25"/>
    <w:rsid w:val="00C37B1D"/>
    <w:rsid w:val="00C37EBB"/>
    <w:rsid w:val="00C4016A"/>
    <w:rsid w:val="00C401F7"/>
    <w:rsid w:val="00C40470"/>
    <w:rsid w:val="00C409DB"/>
    <w:rsid w:val="00C40CD3"/>
    <w:rsid w:val="00C40DB6"/>
    <w:rsid w:val="00C40DD8"/>
    <w:rsid w:val="00C41253"/>
    <w:rsid w:val="00C4152E"/>
    <w:rsid w:val="00C41A92"/>
    <w:rsid w:val="00C41C42"/>
    <w:rsid w:val="00C41D87"/>
    <w:rsid w:val="00C41F42"/>
    <w:rsid w:val="00C427D1"/>
    <w:rsid w:val="00C428CD"/>
    <w:rsid w:val="00C42977"/>
    <w:rsid w:val="00C429E9"/>
    <w:rsid w:val="00C42AF5"/>
    <w:rsid w:val="00C42D89"/>
    <w:rsid w:val="00C42ECF"/>
    <w:rsid w:val="00C43201"/>
    <w:rsid w:val="00C434E6"/>
    <w:rsid w:val="00C436B7"/>
    <w:rsid w:val="00C43D4A"/>
    <w:rsid w:val="00C441FC"/>
    <w:rsid w:val="00C45119"/>
    <w:rsid w:val="00C45A1E"/>
    <w:rsid w:val="00C45E12"/>
    <w:rsid w:val="00C4614E"/>
    <w:rsid w:val="00C46339"/>
    <w:rsid w:val="00C469A1"/>
    <w:rsid w:val="00C46C09"/>
    <w:rsid w:val="00C476CC"/>
    <w:rsid w:val="00C477B1"/>
    <w:rsid w:val="00C47AF9"/>
    <w:rsid w:val="00C47BCF"/>
    <w:rsid w:val="00C5016B"/>
    <w:rsid w:val="00C50292"/>
    <w:rsid w:val="00C507B4"/>
    <w:rsid w:val="00C50861"/>
    <w:rsid w:val="00C51032"/>
    <w:rsid w:val="00C5108C"/>
    <w:rsid w:val="00C5143B"/>
    <w:rsid w:val="00C517A4"/>
    <w:rsid w:val="00C51843"/>
    <w:rsid w:val="00C51D81"/>
    <w:rsid w:val="00C52094"/>
    <w:rsid w:val="00C520ED"/>
    <w:rsid w:val="00C5225E"/>
    <w:rsid w:val="00C52347"/>
    <w:rsid w:val="00C525ED"/>
    <w:rsid w:val="00C52798"/>
    <w:rsid w:val="00C53045"/>
    <w:rsid w:val="00C5327C"/>
    <w:rsid w:val="00C53523"/>
    <w:rsid w:val="00C5356A"/>
    <w:rsid w:val="00C53C5B"/>
    <w:rsid w:val="00C53D75"/>
    <w:rsid w:val="00C541E0"/>
    <w:rsid w:val="00C542F8"/>
    <w:rsid w:val="00C54417"/>
    <w:rsid w:val="00C54642"/>
    <w:rsid w:val="00C548D0"/>
    <w:rsid w:val="00C54AF6"/>
    <w:rsid w:val="00C55078"/>
    <w:rsid w:val="00C55138"/>
    <w:rsid w:val="00C55679"/>
    <w:rsid w:val="00C55A72"/>
    <w:rsid w:val="00C55EFC"/>
    <w:rsid w:val="00C55F77"/>
    <w:rsid w:val="00C56BAA"/>
    <w:rsid w:val="00C56EA4"/>
    <w:rsid w:val="00C57047"/>
    <w:rsid w:val="00C5725B"/>
    <w:rsid w:val="00C5784F"/>
    <w:rsid w:val="00C579A1"/>
    <w:rsid w:val="00C57EDC"/>
    <w:rsid w:val="00C60498"/>
    <w:rsid w:val="00C60674"/>
    <w:rsid w:val="00C60841"/>
    <w:rsid w:val="00C60E46"/>
    <w:rsid w:val="00C610C3"/>
    <w:rsid w:val="00C615E9"/>
    <w:rsid w:val="00C61702"/>
    <w:rsid w:val="00C61B97"/>
    <w:rsid w:val="00C61C50"/>
    <w:rsid w:val="00C62322"/>
    <w:rsid w:val="00C62A07"/>
    <w:rsid w:val="00C62A61"/>
    <w:rsid w:val="00C62DC1"/>
    <w:rsid w:val="00C62E90"/>
    <w:rsid w:val="00C63432"/>
    <w:rsid w:val="00C6349E"/>
    <w:rsid w:val="00C637A1"/>
    <w:rsid w:val="00C64255"/>
    <w:rsid w:val="00C645C2"/>
    <w:rsid w:val="00C64AE9"/>
    <w:rsid w:val="00C64C22"/>
    <w:rsid w:val="00C650A2"/>
    <w:rsid w:val="00C65471"/>
    <w:rsid w:val="00C66084"/>
    <w:rsid w:val="00C66404"/>
    <w:rsid w:val="00C66408"/>
    <w:rsid w:val="00C66462"/>
    <w:rsid w:val="00C6675C"/>
    <w:rsid w:val="00C66CB6"/>
    <w:rsid w:val="00C66E17"/>
    <w:rsid w:val="00C67089"/>
    <w:rsid w:val="00C67CB4"/>
    <w:rsid w:val="00C702C1"/>
    <w:rsid w:val="00C71075"/>
    <w:rsid w:val="00C718C4"/>
    <w:rsid w:val="00C7200D"/>
    <w:rsid w:val="00C72212"/>
    <w:rsid w:val="00C722FE"/>
    <w:rsid w:val="00C72475"/>
    <w:rsid w:val="00C72491"/>
    <w:rsid w:val="00C729B0"/>
    <w:rsid w:val="00C72B95"/>
    <w:rsid w:val="00C72D0F"/>
    <w:rsid w:val="00C72D85"/>
    <w:rsid w:val="00C72DF4"/>
    <w:rsid w:val="00C7315E"/>
    <w:rsid w:val="00C7346E"/>
    <w:rsid w:val="00C73895"/>
    <w:rsid w:val="00C73A21"/>
    <w:rsid w:val="00C73EE0"/>
    <w:rsid w:val="00C73F64"/>
    <w:rsid w:val="00C742C8"/>
    <w:rsid w:val="00C744DF"/>
    <w:rsid w:val="00C7468B"/>
    <w:rsid w:val="00C74694"/>
    <w:rsid w:val="00C747E3"/>
    <w:rsid w:val="00C74EE7"/>
    <w:rsid w:val="00C752C8"/>
    <w:rsid w:val="00C759AC"/>
    <w:rsid w:val="00C759E5"/>
    <w:rsid w:val="00C75CAB"/>
    <w:rsid w:val="00C75E9D"/>
    <w:rsid w:val="00C76213"/>
    <w:rsid w:val="00C76277"/>
    <w:rsid w:val="00C7666C"/>
    <w:rsid w:val="00C7668F"/>
    <w:rsid w:val="00C7686E"/>
    <w:rsid w:val="00C76BAD"/>
    <w:rsid w:val="00C76E7A"/>
    <w:rsid w:val="00C7720C"/>
    <w:rsid w:val="00C77435"/>
    <w:rsid w:val="00C7749C"/>
    <w:rsid w:val="00C77732"/>
    <w:rsid w:val="00C77BEC"/>
    <w:rsid w:val="00C809D8"/>
    <w:rsid w:val="00C80BE9"/>
    <w:rsid w:val="00C8117F"/>
    <w:rsid w:val="00C814B6"/>
    <w:rsid w:val="00C81931"/>
    <w:rsid w:val="00C81BBA"/>
    <w:rsid w:val="00C81E42"/>
    <w:rsid w:val="00C823DB"/>
    <w:rsid w:val="00C83064"/>
    <w:rsid w:val="00C838A6"/>
    <w:rsid w:val="00C83BF0"/>
    <w:rsid w:val="00C83C81"/>
    <w:rsid w:val="00C842A1"/>
    <w:rsid w:val="00C846CC"/>
    <w:rsid w:val="00C84A0C"/>
    <w:rsid w:val="00C84B35"/>
    <w:rsid w:val="00C8506E"/>
    <w:rsid w:val="00C850F5"/>
    <w:rsid w:val="00C853ED"/>
    <w:rsid w:val="00C854EB"/>
    <w:rsid w:val="00C85698"/>
    <w:rsid w:val="00C85D66"/>
    <w:rsid w:val="00C86039"/>
    <w:rsid w:val="00C8669A"/>
    <w:rsid w:val="00C86943"/>
    <w:rsid w:val="00C86B6E"/>
    <w:rsid w:val="00C875E3"/>
    <w:rsid w:val="00C87713"/>
    <w:rsid w:val="00C90058"/>
    <w:rsid w:val="00C904F3"/>
    <w:rsid w:val="00C90AFC"/>
    <w:rsid w:val="00C90B42"/>
    <w:rsid w:val="00C90C03"/>
    <w:rsid w:val="00C91285"/>
    <w:rsid w:val="00C914C9"/>
    <w:rsid w:val="00C91722"/>
    <w:rsid w:val="00C91885"/>
    <w:rsid w:val="00C91975"/>
    <w:rsid w:val="00C91DF2"/>
    <w:rsid w:val="00C91E1F"/>
    <w:rsid w:val="00C92106"/>
    <w:rsid w:val="00C925DF"/>
    <w:rsid w:val="00C926AE"/>
    <w:rsid w:val="00C92C2A"/>
    <w:rsid w:val="00C92F94"/>
    <w:rsid w:val="00C934AB"/>
    <w:rsid w:val="00C9379A"/>
    <w:rsid w:val="00C93CCB"/>
    <w:rsid w:val="00C93FF5"/>
    <w:rsid w:val="00C9434A"/>
    <w:rsid w:val="00C9460A"/>
    <w:rsid w:val="00C94AB4"/>
    <w:rsid w:val="00C94CFD"/>
    <w:rsid w:val="00C952FB"/>
    <w:rsid w:val="00C95349"/>
    <w:rsid w:val="00C95740"/>
    <w:rsid w:val="00C95962"/>
    <w:rsid w:val="00C95D06"/>
    <w:rsid w:val="00C960A8"/>
    <w:rsid w:val="00C96136"/>
    <w:rsid w:val="00C96182"/>
    <w:rsid w:val="00C9686F"/>
    <w:rsid w:val="00C96A15"/>
    <w:rsid w:val="00C96AEE"/>
    <w:rsid w:val="00C96FEE"/>
    <w:rsid w:val="00C97150"/>
    <w:rsid w:val="00C97550"/>
    <w:rsid w:val="00C976A8"/>
    <w:rsid w:val="00C9781E"/>
    <w:rsid w:val="00C97AA4"/>
    <w:rsid w:val="00C97D62"/>
    <w:rsid w:val="00C97F5E"/>
    <w:rsid w:val="00CA00C8"/>
    <w:rsid w:val="00CA0229"/>
    <w:rsid w:val="00CA0305"/>
    <w:rsid w:val="00CA064D"/>
    <w:rsid w:val="00CA089D"/>
    <w:rsid w:val="00CA0BD5"/>
    <w:rsid w:val="00CA0C59"/>
    <w:rsid w:val="00CA0E6E"/>
    <w:rsid w:val="00CA1493"/>
    <w:rsid w:val="00CA1583"/>
    <w:rsid w:val="00CA171F"/>
    <w:rsid w:val="00CA1933"/>
    <w:rsid w:val="00CA1B6D"/>
    <w:rsid w:val="00CA1C95"/>
    <w:rsid w:val="00CA1EB4"/>
    <w:rsid w:val="00CA2014"/>
    <w:rsid w:val="00CA214D"/>
    <w:rsid w:val="00CA2482"/>
    <w:rsid w:val="00CA2AA1"/>
    <w:rsid w:val="00CA2ED3"/>
    <w:rsid w:val="00CA2F53"/>
    <w:rsid w:val="00CA41D3"/>
    <w:rsid w:val="00CA433C"/>
    <w:rsid w:val="00CA4A00"/>
    <w:rsid w:val="00CA4A64"/>
    <w:rsid w:val="00CA4CC7"/>
    <w:rsid w:val="00CA57ED"/>
    <w:rsid w:val="00CA5A1A"/>
    <w:rsid w:val="00CA5C88"/>
    <w:rsid w:val="00CA5D70"/>
    <w:rsid w:val="00CA5E6C"/>
    <w:rsid w:val="00CA6917"/>
    <w:rsid w:val="00CA7307"/>
    <w:rsid w:val="00CA769C"/>
    <w:rsid w:val="00CA776A"/>
    <w:rsid w:val="00CA7AF6"/>
    <w:rsid w:val="00CB087C"/>
    <w:rsid w:val="00CB13F7"/>
    <w:rsid w:val="00CB16F4"/>
    <w:rsid w:val="00CB1979"/>
    <w:rsid w:val="00CB1A38"/>
    <w:rsid w:val="00CB211A"/>
    <w:rsid w:val="00CB221D"/>
    <w:rsid w:val="00CB23B6"/>
    <w:rsid w:val="00CB262C"/>
    <w:rsid w:val="00CB309D"/>
    <w:rsid w:val="00CB3130"/>
    <w:rsid w:val="00CB3433"/>
    <w:rsid w:val="00CB3568"/>
    <w:rsid w:val="00CB37B9"/>
    <w:rsid w:val="00CB3B8F"/>
    <w:rsid w:val="00CB3F27"/>
    <w:rsid w:val="00CB46E5"/>
    <w:rsid w:val="00CB511D"/>
    <w:rsid w:val="00CB53B2"/>
    <w:rsid w:val="00CB5642"/>
    <w:rsid w:val="00CB565D"/>
    <w:rsid w:val="00CB5695"/>
    <w:rsid w:val="00CB5B65"/>
    <w:rsid w:val="00CB5FC8"/>
    <w:rsid w:val="00CB6617"/>
    <w:rsid w:val="00CB6C72"/>
    <w:rsid w:val="00CB7000"/>
    <w:rsid w:val="00CB703D"/>
    <w:rsid w:val="00CB72BB"/>
    <w:rsid w:val="00CB7375"/>
    <w:rsid w:val="00CB7BA7"/>
    <w:rsid w:val="00CB7F60"/>
    <w:rsid w:val="00CB7F6F"/>
    <w:rsid w:val="00CC0A31"/>
    <w:rsid w:val="00CC10E6"/>
    <w:rsid w:val="00CC1855"/>
    <w:rsid w:val="00CC1DD5"/>
    <w:rsid w:val="00CC1EA2"/>
    <w:rsid w:val="00CC2A20"/>
    <w:rsid w:val="00CC2C33"/>
    <w:rsid w:val="00CC3098"/>
    <w:rsid w:val="00CC348B"/>
    <w:rsid w:val="00CC383A"/>
    <w:rsid w:val="00CC3B01"/>
    <w:rsid w:val="00CC3D16"/>
    <w:rsid w:val="00CC3F64"/>
    <w:rsid w:val="00CC43D0"/>
    <w:rsid w:val="00CC4CAC"/>
    <w:rsid w:val="00CC4D7D"/>
    <w:rsid w:val="00CC5110"/>
    <w:rsid w:val="00CC6012"/>
    <w:rsid w:val="00CC6541"/>
    <w:rsid w:val="00CC65D8"/>
    <w:rsid w:val="00CC7337"/>
    <w:rsid w:val="00CC7CE5"/>
    <w:rsid w:val="00CD045F"/>
    <w:rsid w:val="00CD0535"/>
    <w:rsid w:val="00CD058F"/>
    <w:rsid w:val="00CD0C91"/>
    <w:rsid w:val="00CD112F"/>
    <w:rsid w:val="00CD11C8"/>
    <w:rsid w:val="00CD1AA1"/>
    <w:rsid w:val="00CD20C7"/>
    <w:rsid w:val="00CD2472"/>
    <w:rsid w:val="00CD2768"/>
    <w:rsid w:val="00CD294A"/>
    <w:rsid w:val="00CD3250"/>
    <w:rsid w:val="00CD34A1"/>
    <w:rsid w:val="00CD34CD"/>
    <w:rsid w:val="00CD350A"/>
    <w:rsid w:val="00CD3C63"/>
    <w:rsid w:val="00CD3DE7"/>
    <w:rsid w:val="00CD3E30"/>
    <w:rsid w:val="00CD3F6B"/>
    <w:rsid w:val="00CD44CF"/>
    <w:rsid w:val="00CD46CB"/>
    <w:rsid w:val="00CD471F"/>
    <w:rsid w:val="00CD4FB5"/>
    <w:rsid w:val="00CD5664"/>
    <w:rsid w:val="00CD5E3E"/>
    <w:rsid w:val="00CD63F6"/>
    <w:rsid w:val="00CD6AA6"/>
    <w:rsid w:val="00CD6E4E"/>
    <w:rsid w:val="00CD72BC"/>
    <w:rsid w:val="00CD72BD"/>
    <w:rsid w:val="00CD7481"/>
    <w:rsid w:val="00CE0A59"/>
    <w:rsid w:val="00CE0F1A"/>
    <w:rsid w:val="00CE0FFC"/>
    <w:rsid w:val="00CE1434"/>
    <w:rsid w:val="00CE1966"/>
    <w:rsid w:val="00CE1ADF"/>
    <w:rsid w:val="00CE1D59"/>
    <w:rsid w:val="00CE1F08"/>
    <w:rsid w:val="00CE28A5"/>
    <w:rsid w:val="00CE3201"/>
    <w:rsid w:val="00CE36A2"/>
    <w:rsid w:val="00CE3709"/>
    <w:rsid w:val="00CE38DA"/>
    <w:rsid w:val="00CE3934"/>
    <w:rsid w:val="00CE3C4A"/>
    <w:rsid w:val="00CE3C81"/>
    <w:rsid w:val="00CE5036"/>
    <w:rsid w:val="00CE5582"/>
    <w:rsid w:val="00CE58CC"/>
    <w:rsid w:val="00CE5B9F"/>
    <w:rsid w:val="00CE5CAC"/>
    <w:rsid w:val="00CE62BC"/>
    <w:rsid w:val="00CE6758"/>
    <w:rsid w:val="00CE6A69"/>
    <w:rsid w:val="00CE6F25"/>
    <w:rsid w:val="00CE73CA"/>
    <w:rsid w:val="00CE7A21"/>
    <w:rsid w:val="00CE7C46"/>
    <w:rsid w:val="00CE7DFC"/>
    <w:rsid w:val="00CE7E12"/>
    <w:rsid w:val="00CE7ED1"/>
    <w:rsid w:val="00CF0F39"/>
    <w:rsid w:val="00CF15F1"/>
    <w:rsid w:val="00CF193A"/>
    <w:rsid w:val="00CF1EC4"/>
    <w:rsid w:val="00CF22F9"/>
    <w:rsid w:val="00CF251A"/>
    <w:rsid w:val="00CF2903"/>
    <w:rsid w:val="00CF3495"/>
    <w:rsid w:val="00CF3724"/>
    <w:rsid w:val="00CF4501"/>
    <w:rsid w:val="00CF46C9"/>
    <w:rsid w:val="00CF48D5"/>
    <w:rsid w:val="00CF4B68"/>
    <w:rsid w:val="00CF4C13"/>
    <w:rsid w:val="00CF53BD"/>
    <w:rsid w:val="00CF5529"/>
    <w:rsid w:val="00CF582B"/>
    <w:rsid w:val="00CF5D1E"/>
    <w:rsid w:val="00CF62F8"/>
    <w:rsid w:val="00CF635A"/>
    <w:rsid w:val="00CF6B02"/>
    <w:rsid w:val="00CF6BE7"/>
    <w:rsid w:val="00CF6F02"/>
    <w:rsid w:val="00CF70E8"/>
    <w:rsid w:val="00CF7308"/>
    <w:rsid w:val="00CF751E"/>
    <w:rsid w:val="00CF7547"/>
    <w:rsid w:val="00CF7AE9"/>
    <w:rsid w:val="00CF7E3B"/>
    <w:rsid w:val="00CF7EFC"/>
    <w:rsid w:val="00D006CF"/>
    <w:rsid w:val="00D006E3"/>
    <w:rsid w:val="00D009B4"/>
    <w:rsid w:val="00D00CB2"/>
    <w:rsid w:val="00D00F57"/>
    <w:rsid w:val="00D0122B"/>
    <w:rsid w:val="00D01276"/>
    <w:rsid w:val="00D01528"/>
    <w:rsid w:val="00D0215C"/>
    <w:rsid w:val="00D02857"/>
    <w:rsid w:val="00D028FC"/>
    <w:rsid w:val="00D029E6"/>
    <w:rsid w:val="00D03270"/>
    <w:rsid w:val="00D033D7"/>
    <w:rsid w:val="00D04551"/>
    <w:rsid w:val="00D045CD"/>
    <w:rsid w:val="00D045E0"/>
    <w:rsid w:val="00D04814"/>
    <w:rsid w:val="00D04B16"/>
    <w:rsid w:val="00D05187"/>
    <w:rsid w:val="00D05306"/>
    <w:rsid w:val="00D053C4"/>
    <w:rsid w:val="00D0568B"/>
    <w:rsid w:val="00D056CB"/>
    <w:rsid w:val="00D05925"/>
    <w:rsid w:val="00D05995"/>
    <w:rsid w:val="00D05BF0"/>
    <w:rsid w:val="00D05D94"/>
    <w:rsid w:val="00D05F77"/>
    <w:rsid w:val="00D060D2"/>
    <w:rsid w:val="00D06146"/>
    <w:rsid w:val="00D07964"/>
    <w:rsid w:val="00D079B7"/>
    <w:rsid w:val="00D07A64"/>
    <w:rsid w:val="00D07B78"/>
    <w:rsid w:val="00D10171"/>
    <w:rsid w:val="00D10193"/>
    <w:rsid w:val="00D104F6"/>
    <w:rsid w:val="00D105F5"/>
    <w:rsid w:val="00D10C07"/>
    <w:rsid w:val="00D10D4E"/>
    <w:rsid w:val="00D10DD5"/>
    <w:rsid w:val="00D11461"/>
    <w:rsid w:val="00D115D9"/>
    <w:rsid w:val="00D11EF0"/>
    <w:rsid w:val="00D13046"/>
    <w:rsid w:val="00D13199"/>
    <w:rsid w:val="00D13DE6"/>
    <w:rsid w:val="00D14099"/>
    <w:rsid w:val="00D140B0"/>
    <w:rsid w:val="00D14127"/>
    <w:rsid w:val="00D141E0"/>
    <w:rsid w:val="00D14351"/>
    <w:rsid w:val="00D1445D"/>
    <w:rsid w:val="00D14494"/>
    <w:rsid w:val="00D146D4"/>
    <w:rsid w:val="00D1549E"/>
    <w:rsid w:val="00D1553D"/>
    <w:rsid w:val="00D15567"/>
    <w:rsid w:val="00D1591D"/>
    <w:rsid w:val="00D15950"/>
    <w:rsid w:val="00D15B67"/>
    <w:rsid w:val="00D1608E"/>
    <w:rsid w:val="00D17431"/>
    <w:rsid w:val="00D176CE"/>
    <w:rsid w:val="00D1779A"/>
    <w:rsid w:val="00D17951"/>
    <w:rsid w:val="00D17DD7"/>
    <w:rsid w:val="00D202C0"/>
    <w:rsid w:val="00D20940"/>
    <w:rsid w:val="00D20B0E"/>
    <w:rsid w:val="00D20FCA"/>
    <w:rsid w:val="00D2131C"/>
    <w:rsid w:val="00D215D2"/>
    <w:rsid w:val="00D220BD"/>
    <w:rsid w:val="00D22117"/>
    <w:rsid w:val="00D22347"/>
    <w:rsid w:val="00D22690"/>
    <w:rsid w:val="00D2298C"/>
    <w:rsid w:val="00D22CA5"/>
    <w:rsid w:val="00D22E12"/>
    <w:rsid w:val="00D23282"/>
    <w:rsid w:val="00D238CC"/>
    <w:rsid w:val="00D23DB4"/>
    <w:rsid w:val="00D23DE9"/>
    <w:rsid w:val="00D23FDB"/>
    <w:rsid w:val="00D2461D"/>
    <w:rsid w:val="00D24B97"/>
    <w:rsid w:val="00D24D74"/>
    <w:rsid w:val="00D24ED8"/>
    <w:rsid w:val="00D24FE7"/>
    <w:rsid w:val="00D2517C"/>
    <w:rsid w:val="00D25187"/>
    <w:rsid w:val="00D25DC0"/>
    <w:rsid w:val="00D25DD9"/>
    <w:rsid w:val="00D260C9"/>
    <w:rsid w:val="00D2695D"/>
    <w:rsid w:val="00D26F49"/>
    <w:rsid w:val="00D26F63"/>
    <w:rsid w:val="00D27E98"/>
    <w:rsid w:val="00D27EBD"/>
    <w:rsid w:val="00D306FB"/>
    <w:rsid w:val="00D311E6"/>
    <w:rsid w:val="00D31307"/>
    <w:rsid w:val="00D3162C"/>
    <w:rsid w:val="00D31E9C"/>
    <w:rsid w:val="00D3256B"/>
    <w:rsid w:val="00D32B00"/>
    <w:rsid w:val="00D3304E"/>
    <w:rsid w:val="00D33449"/>
    <w:rsid w:val="00D33810"/>
    <w:rsid w:val="00D33D5D"/>
    <w:rsid w:val="00D33E66"/>
    <w:rsid w:val="00D33EA4"/>
    <w:rsid w:val="00D33EBE"/>
    <w:rsid w:val="00D3401F"/>
    <w:rsid w:val="00D342D8"/>
    <w:rsid w:val="00D34488"/>
    <w:rsid w:val="00D345B9"/>
    <w:rsid w:val="00D347C5"/>
    <w:rsid w:val="00D34B2B"/>
    <w:rsid w:val="00D34E14"/>
    <w:rsid w:val="00D3582E"/>
    <w:rsid w:val="00D35FEE"/>
    <w:rsid w:val="00D362A1"/>
    <w:rsid w:val="00D363E3"/>
    <w:rsid w:val="00D36843"/>
    <w:rsid w:val="00D369AE"/>
    <w:rsid w:val="00D36AF8"/>
    <w:rsid w:val="00D36E32"/>
    <w:rsid w:val="00D37047"/>
    <w:rsid w:val="00D37503"/>
    <w:rsid w:val="00D37BCD"/>
    <w:rsid w:val="00D40110"/>
    <w:rsid w:val="00D40529"/>
    <w:rsid w:val="00D406AE"/>
    <w:rsid w:val="00D40924"/>
    <w:rsid w:val="00D40A01"/>
    <w:rsid w:val="00D40A40"/>
    <w:rsid w:val="00D40B31"/>
    <w:rsid w:val="00D41249"/>
    <w:rsid w:val="00D41C99"/>
    <w:rsid w:val="00D41EDA"/>
    <w:rsid w:val="00D41FE3"/>
    <w:rsid w:val="00D42433"/>
    <w:rsid w:val="00D424E3"/>
    <w:rsid w:val="00D424E4"/>
    <w:rsid w:val="00D425D9"/>
    <w:rsid w:val="00D4299B"/>
    <w:rsid w:val="00D429EF"/>
    <w:rsid w:val="00D42D68"/>
    <w:rsid w:val="00D43678"/>
    <w:rsid w:val="00D43C17"/>
    <w:rsid w:val="00D43ED9"/>
    <w:rsid w:val="00D43EF3"/>
    <w:rsid w:val="00D44591"/>
    <w:rsid w:val="00D4483C"/>
    <w:rsid w:val="00D458D3"/>
    <w:rsid w:val="00D45D48"/>
    <w:rsid w:val="00D45DAA"/>
    <w:rsid w:val="00D460CC"/>
    <w:rsid w:val="00D462D4"/>
    <w:rsid w:val="00D46335"/>
    <w:rsid w:val="00D463D0"/>
    <w:rsid w:val="00D4663D"/>
    <w:rsid w:val="00D46C9C"/>
    <w:rsid w:val="00D4736C"/>
    <w:rsid w:val="00D47474"/>
    <w:rsid w:val="00D500FC"/>
    <w:rsid w:val="00D5014A"/>
    <w:rsid w:val="00D507C6"/>
    <w:rsid w:val="00D50AFE"/>
    <w:rsid w:val="00D51151"/>
    <w:rsid w:val="00D51557"/>
    <w:rsid w:val="00D5159F"/>
    <w:rsid w:val="00D51A95"/>
    <w:rsid w:val="00D5202A"/>
    <w:rsid w:val="00D520A3"/>
    <w:rsid w:val="00D52D06"/>
    <w:rsid w:val="00D53066"/>
    <w:rsid w:val="00D5349F"/>
    <w:rsid w:val="00D5356E"/>
    <w:rsid w:val="00D5392A"/>
    <w:rsid w:val="00D53D20"/>
    <w:rsid w:val="00D54ACC"/>
    <w:rsid w:val="00D552DD"/>
    <w:rsid w:val="00D55BDA"/>
    <w:rsid w:val="00D55C8C"/>
    <w:rsid w:val="00D55CD8"/>
    <w:rsid w:val="00D565A0"/>
    <w:rsid w:val="00D56752"/>
    <w:rsid w:val="00D56927"/>
    <w:rsid w:val="00D56CF3"/>
    <w:rsid w:val="00D56E89"/>
    <w:rsid w:val="00D5760C"/>
    <w:rsid w:val="00D57665"/>
    <w:rsid w:val="00D57F85"/>
    <w:rsid w:val="00D6036C"/>
    <w:rsid w:val="00D6045A"/>
    <w:rsid w:val="00D607FD"/>
    <w:rsid w:val="00D60907"/>
    <w:rsid w:val="00D60B55"/>
    <w:rsid w:val="00D60E4D"/>
    <w:rsid w:val="00D60F21"/>
    <w:rsid w:val="00D60F7C"/>
    <w:rsid w:val="00D60FD2"/>
    <w:rsid w:val="00D61003"/>
    <w:rsid w:val="00D6128E"/>
    <w:rsid w:val="00D616C5"/>
    <w:rsid w:val="00D61CA9"/>
    <w:rsid w:val="00D61EC9"/>
    <w:rsid w:val="00D627A0"/>
    <w:rsid w:val="00D627F5"/>
    <w:rsid w:val="00D62988"/>
    <w:rsid w:val="00D62CCE"/>
    <w:rsid w:val="00D62D3F"/>
    <w:rsid w:val="00D63177"/>
    <w:rsid w:val="00D635D1"/>
    <w:rsid w:val="00D637B1"/>
    <w:rsid w:val="00D637C0"/>
    <w:rsid w:val="00D638D1"/>
    <w:rsid w:val="00D63C43"/>
    <w:rsid w:val="00D643A3"/>
    <w:rsid w:val="00D652A4"/>
    <w:rsid w:val="00D65B28"/>
    <w:rsid w:val="00D65C51"/>
    <w:rsid w:val="00D65FCB"/>
    <w:rsid w:val="00D6639D"/>
    <w:rsid w:val="00D663BD"/>
    <w:rsid w:val="00D6669C"/>
    <w:rsid w:val="00D66D46"/>
    <w:rsid w:val="00D67334"/>
    <w:rsid w:val="00D678B8"/>
    <w:rsid w:val="00D67CBB"/>
    <w:rsid w:val="00D67ED6"/>
    <w:rsid w:val="00D70286"/>
    <w:rsid w:val="00D703A2"/>
    <w:rsid w:val="00D704F4"/>
    <w:rsid w:val="00D70838"/>
    <w:rsid w:val="00D70B09"/>
    <w:rsid w:val="00D70F79"/>
    <w:rsid w:val="00D71521"/>
    <w:rsid w:val="00D71A43"/>
    <w:rsid w:val="00D71B1A"/>
    <w:rsid w:val="00D72223"/>
    <w:rsid w:val="00D722C6"/>
    <w:rsid w:val="00D7253C"/>
    <w:rsid w:val="00D72ACC"/>
    <w:rsid w:val="00D72D11"/>
    <w:rsid w:val="00D72F7A"/>
    <w:rsid w:val="00D73311"/>
    <w:rsid w:val="00D73984"/>
    <w:rsid w:val="00D73D5B"/>
    <w:rsid w:val="00D741E5"/>
    <w:rsid w:val="00D74576"/>
    <w:rsid w:val="00D74899"/>
    <w:rsid w:val="00D75073"/>
    <w:rsid w:val="00D7620E"/>
    <w:rsid w:val="00D768AD"/>
    <w:rsid w:val="00D76BF3"/>
    <w:rsid w:val="00D77133"/>
    <w:rsid w:val="00D7733B"/>
    <w:rsid w:val="00D77656"/>
    <w:rsid w:val="00D776DE"/>
    <w:rsid w:val="00D77F63"/>
    <w:rsid w:val="00D8056B"/>
    <w:rsid w:val="00D808AC"/>
    <w:rsid w:val="00D808F6"/>
    <w:rsid w:val="00D809B2"/>
    <w:rsid w:val="00D81098"/>
    <w:rsid w:val="00D81A97"/>
    <w:rsid w:val="00D81CE8"/>
    <w:rsid w:val="00D8269C"/>
    <w:rsid w:val="00D82FDC"/>
    <w:rsid w:val="00D830BE"/>
    <w:rsid w:val="00D834A1"/>
    <w:rsid w:val="00D834B3"/>
    <w:rsid w:val="00D84142"/>
    <w:rsid w:val="00D842AC"/>
    <w:rsid w:val="00D84AAD"/>
    <w:rsid w:val="00D84DB0"/>
    <w:rsid w:val="00D851E4"/>
    <w:rsid w:val="00D852D7"/>
    <w:rsid w:val="00D85456"/>
    <w:rsid w:val="00D856E9"/>
    <w:rsid w:val="00D85B07"/>
    <w:rsid w:val="00D85D3B"/>
    <w:rsid w:val="00D8604E"/>
    <w:rsid w:val="00D866CE"/>
    <w:rsid w:val="00D87854"/>
    <w:rsid w:val="00D87BEF"/>
    <w:rsid w:val="00D87C0E"/>
    <w:rsid w:val="00D900FA"/>
    <w:rsid w:val="00D9058F"/>
    <w:rsid w:val="00D9098D"/>
    <w:rsid w:val="00D9125C"/>
    <w:rsid w:val="00D912A1"/>
    <w:rsid w:val="00D912DD"/>
    <w:rsid w:val="00D914F5"/>
    <w:rsid w:val="00D916A7"/>
    <w:rsid w:val="00D91B75"/>
    <w:rsid w:val="00D91BEF"/>
    <w:rsid w:val="00D92139"/>
    <w:rsid w:val="00D921E4"/>
    <w:rsid w:val="00D922F8"/>
    <w:rsid w:val="00D9244F"/>
    <w:rsid w:val="00D92E36"/>
    <w:rsid w:val="00D93886"/>
    <w:rsid w:val="00D93EEB"/>
    <w:rsid w:val="00D94546"/>
    <w:rsid w:val="00D94E94"/>
    <w:rsid w:val="00D9511B"/>
    <w:rsid w:val="00D95221"/>
    <w:rsid w:val="00D95397"/>
    <w:rsid w:val="00D954C9"/>
    <w:rsid w:val="00D95E5F"/>
    <w:rsid w:val="00D96276"/>
    <w:rsid w:val="00D96532"/>
    <w:rsid w:val="00D9668D"/>
    <w:rsid w:val="00D9723B"/>
    <w:rsid w:val="00D972EC"/>
    <w:rsid w:val="00D976BA"/>
    <w:rsid w:val="00DA03E2"/>
    <w:rsid w:val="00DA04F3"/>
    <w:rsid w:val="00DA09C3"/>
    <w:rsid w:val="00DA0C6C"/>
    <w:rsid w:val="00DA0D3B"/>
    <w:rsid w:val="00DA1154"/>
    <w:rsid w:val="00DA13E1"/>
    <w:rsid w:val="00DA150E"/>
    <w:rsid w:val="00DA1647"/>
    <w:rsid w:val="00DA2093"/>
    <w:rsid w:val="00DA2371"/>
    <w:rsid w:val="00DA2AD2"/>
    <w:rsid w:val="00DA2B64"/>
    <w:rsid w:val="00DA3085"/>
    <w:rsid w:val="00DA383E"/>
    <w:rsid w:val="00DA3960"/>
    <w:rsid w:val="00DA3AB8"/>
    <w:rsid w:val="00DA42A7"/>
    <w:rsid w:val="00DA4365"/>
    <w:rsid w:val="00DA47A4"/>
    <w:rsid w:val="00DA4826"/>
    <w:rsid w:val="00DA4830"/>
    <w:rsid w:val="00DA4850"/>
    <w:rsid w:val="00DA4C0D"/>
    <w:rsid w:val="00DA5216"/>
    <w:rsid w:val="00DA5443"/>
    <w:rsid w:val="00DA5633"/>
    <w:rsid w:val="00DA567F"/>
    <w:rsid w:val="00DA570D"/>
    <w:rsid w:val="00DA5719"/>
    <w:rsid w:val="00DA5F8B"/>
    <w:rsid w:val="00DA600C"/>
    <w:rsid w:val="00DA68E0"/>
    <w:rsid w:val="00DA6B28"/>
    <w:rsid w:val="00DA76A1"/>
    <w:rsid w:val="00DA7A3C"/>
    <w:rsid w:val="00DA7CDD"/>
    <w:rsid w:val="00DA7F34"/>
    <w:rsid w:val="00DB0723"/>
    <w:rsid w:val="00DB0EEF"/>
    <w:rsid w:val="00DB120D"/>
    <w:rsid w:val="00DB1454"/>
    <w:rsid w:val="00DB155F"/>
    <w:rsid w:val="00DB168B"/>
    <w:rsid w:val="00DB1961"/>
    <w:rsid w:val="00DB1A40"/>
    <w:rsid w:val="00DB2344"/>
    <w:rsid w:val="00DB2438"/>
    <w:rsid w:val="00DB2715"/>
    <w:rsid w:val="00DB27A1"/>
    <w:rsid w:val="00DB294D"/>
    <w:rsid w:val="00DB2979"/>
    <w:rsid w:val="00DB29CB"/>
    <w:rsid w:val="00DB2DE9"/>
    <w:rsid w:val="00DB2E62"/>
    <w:rsid w:val="00DB2FB9"/>
    <w:rsid w:val="00DB3213"/>
    <w:rsid w:val="00DB340E"/>
    <w:rsid w:val="00DB344F"/>
    <w:rsid w:val="00DB376C"/>
    <w:rsid w:val="00DB3F05"/>
    <w:rsid w:val="00DB4A98"/>
    <w:rsid w:val="00DB4B15"/>
    <w:rsid w:val="00DB50EB"/>
    <w:rsid w:val="00DB56AA"/>
    <w:rsid w:val="00DB581A"/>
    <w:rsid w:val="00DB59E2"/>
    <w:rsid w:val="00DB5C60"/>
    <w:rsid w:val="00DB6568"/>
    <w:rsid w:val="00DB67A2"/>
    <w:rsid w:val="00DB6BFF"/>
    <w:rsid w:val="00DB6F5E"/>
    <w:rsid w:val="00DB7157"/>
    <w:rsid w:val="00DB760C"/>
    <w:rsid w:val="00DB77E8"/>
    <w:rsid w:val="00DB7954"/>
    <w:rsid w:val="00DC00B2"/>
    <w:rsid w:val="00DC0695"/>
    <w:rsid w:val="00DC0703"/>
    <w:rsid w:val="00DC099C"/>
    <w:rsid w:val="00DC09A7"/>
    <w:rsid w:val="00DC09DB"/>
    <w:rsid w:val="00DC0AC7"/>
    <w:rsid w:val="00DC0B8D"/>
    <w:rsid w:val="00DC13CD"/>
    <w:rsid w:val="00DC1922"/>
    <w:rsid w:val="00DC1924"/>
    <w:rsid w:val="00DC19CB"/>
    <w:rsid w:val="00DC1F75"/>
    <w:rsid w:val="00DC1FCA"/>
    <w:rsid w:val="00DC20CF"/>
    <w:rsid w:val="00DC23D9"/>
    <w:rsid w:val="00DC27BA"/>
    <w:rsid w:val="00DC2813"/>
    <w:rsid w:val="00DC29CF"/>
    <w:rsid w:val="00DC2B4B"/>
    <w:rsid w:val="00DC40A1"/>
    <w:rsid w:val="00DC437D"/>
    <w:rsid w:val="00DC4619"/>
    <w:rsid w:val="00DC49FA"/>
    <w:rsid w:val="00DC4A7C"/>
    <w:rsid w:val="00DC4C1B"/>
    <w:rsid w:val="00DC5193"/>
    <w:rsid w:val="00DC5803"/>
    <w:rsid w:val="00DC59D0"/>
    <w:rsid w:val="00DC5BB5"/>
    <w:rsid w:val="00DC5C5B"/>
    <w:rsid w:val="00DC60E2"/>
    <w:rsid w:val="00DC621A"/>
    <w:rsid w:val="00DC6757"/>
    <w:rsid w:val="00DC6EF5"/>
    <w:rsid w:val="00DC7189"/>
    <w:rsid w:val="00DC7A26"/>
    <w:rsid w:val="00DC7A45"/>
    <w:rsid w:val="00DD0367"/>
    <w:rsid w:val="00DD064A"/>
    <w:rsid w:val="00DD0B90"/>
    <w:rsid w:val="00DD0E7E"/>
    <w:rsid w:val="00DD0F42"/>
    <w:rsid w:val="00DD117E"/>
    <w:rsid w:val="00DD118C"/>
    <w:rsid w:val="00DD166E"/>
    <w:rsid w:val="00DD16A2"/>
    <w:rsid w:val="00DD1871"/>
    <w:rsid w:val="00DD1EB8"/>
    <w:rsid w:val="00DD2579"/>
    <w:rsid w:val="00DD26D8"/>
    <w:rsid w:val="00DD2838"/>
    <w:rsid w:val="00DD2C0A"/>
    <w:rsid w:val="00DD2F0F"/>
    <w:rsid w:val="00DD314A"/>
    <w:rsid w:val="00DD33B0"/>
    <w:rsid w:val="00DD34BB"/>
    <w:rsid w:val="00DD3EFC"/>
    <w:rsid w:val="00DD41BD"/>
    <w:rsid w:val="00DD4785"/>
    <w:rsid w:val="00DD4A31"/>
    <w:rsid w:val="00DD55AB"/>
    <w:rsid w:val="00DD5A98"/>
    <w:rsid w:val="00DD5B62"/>
    <w:rsid w:val="00DD63E7"/>
    <w:rsid w:val="00DD6743"/>
    <w:rsid w:val="00DD6AC2"/>
    <w:rsid w:val="00DD6EC1"/>
    <w:rsid w:val="00DD6ED4"/>
    <w:rsid w:val="00DD716A"/>
    <w:rsid w:val="00DD7184"/>
    <w:rsid w:val="00DD7B95"/>
    <w:rsid w:val="00DD7D26"/>
    <w:rsid w:val="00DD7F9D"/>
    <w:rsid w:val="00DE00ED"/>
    <w:rsid w:val="00DE012A"/>
    <w:rsid w:val="00DE0315"/>
    <w:rsid w:val="00DE05A6"/>
    <w:rsid w:val="00DE076E"/>
    <w:rsid w:val="00DE0AB3"/>
    <w:rsid w:val="00DE0F9D"/>
    <w:rsid w:val="00DE109E"/>
    <w:rsid w:val="00DE15A8"/>
    <w:rsid w:val="00DE1C40"/>
    <w:rsid w:val="00DE1E27"/>
    <w:rsid w:val="00DE21F8"/>
    <w:rsid w:val="00DE2DAD"/>
    <w:rsid w:val="00DE3157"/>
    <w:rsid w:val="00DE31E2"/>
    <w:rsid w:val="00DE34D4"/>
    <w:rsid w:val="00DE358F"/>
    <w:rsid w:val="00DE3BA6"/>
    <w:rsid w:val="00DE3E94"/>
    <w:rsid w:val="00DE448C"/>
    <w:rsid w:val="00DE541A"/>
    <w:rsid w:val="00DE5A17"/>
    <w:rsid w:val="00DE60BC"/>
    <w:rsid w:val="00DE65CE"/>
    <w:rsid w:val="00DE67A1"/>
    <w:rsid w:val="00DE6962"/>
    <w:rsid w:val="00DE6C50"/>
    <w:rsid w:val="00DE6EAB"/>
    <w:rsid w:val="00DE731C"/>
    <w:rsid w:val="00DE7419"/>
    <w:rsid w:val="00DE76A4"/>
    <w:rsid w:val="00DE77E6"/>
    <w:rsid w:val="00DE798E"/>
    <w:rsid w:val="00DE7FB5"/>
    <w:rsid w:val="00DF03B4"/>
    <w:rsid w:val="00DF06F8"/>
    <w:rsid w:val="00DF0B88"/>
    <w:rsid w:val="00DF0D28"/>
    <w:rsid w:val="00DF0DA3"/>
    <w:rsid w:val="00DF0F34"/>
    <w:rsid w:val="00DF2257"/>
    <w:rsid w:val="00DF2C40"/>
    <w:rsid w:val="00DF2EE1"/>
    <w:rsid w:val="00DF3436"/>
    <w:rsid w:val="00DF3769"/>
    <w:rsid w:val="00DF3C0B"/>
    <w:rsid w:val="00DF4612"/>
    <w:rsid w:val="00DF4820"/>
    <w:rsid w:val="00DF4BB7"/>
    <w:rsid w:val="00DF4C8B"/>
    <w:rsid w:val="00DF522A"/>
    <w:rsid w:val="00DF53DE"/>
    <w:rsid w:val="00DF555D"/>
    <w:rsid w:val="00DF562D"/>
    <w:rsid w:val="00DF58DA"/>
    <w:rsid w:val="00DF5943"/>
    <w:rsid w:val="00DF5DC1"/>
    <w:rsid w:val="00DF67E5"/>
    <w:rsid w:val="00DF6CA9"/>
    <w:rsid w:val="00DF6CD5"/>
    <w:rsid w:val="00DF7133"/>
    <w:rsid w:val="00DF73B9"/>
    <w:rsid w:val="00DF7658"/>
    <w:rsid w:val="00DF76E6"/>
    <w:rsid w:val="00DF7DBB"/>
    <w:rsid w:val="00DF7EDF"/>
    <w:rsid w:val="00E00560"/>
    <w:rsid w:val="00E005B7"/>
    <w:rsid w:val="00E007AE"/>
    <w:rsid w:val="00E015CF"/>
    <w:rsid w:val="00E01711"/>
    <w:rsid w:val="00E01955"/>
    <w:rsid w:val="00E0227F"/>
    <w:rsid w:val="00E0296A"/>
    <w:rsid w:val="00E02B11"/>
    <w:rsid w:val="00E02D99"/>
    <w:rsid w:val="00E03568"/>
    <w:rsid w:val="00E03678"/>
    <w:rsid w:val="00E039D1"/>
    <w:rsid w:val="00E039FC"/>
    <w:rsid w:val="00E04004"/>
    <w:rsid w:val="00E0479E"/>
    <w:rsid w:val="00E0489A"/>
    <w:rsid w:val="00E04A31"/>
    <w:rsid w:val="00E04EC0"/>
    <w:rsid w:val="00E050C9"/>
    <w:rsid w:val="00E0547A"/>
    <w:rsid w:val="00E055E1"/>
    <w:rsid w:val="00E057C5"/>
    <w:rsid w:val="00E061AF"/>
    <w:rsid w:val="00E0625D"/>
    <w:rsid w:val="00E06572"/>
    <w:rsid w:val="00E067A7"/>
    <w:rsid w:val="00E067D5"/>
    <w:rsid w:val="00E06B4A"/>
    <w:rsid w:val="00E06F78"/>
    <w:rsid w:val="00E070AD"/>
    <w:rsid w:val="00E0759D"/>
    <w:rsid w:val="00E07781"/>
    <w:rsid w:val="00E10718"/>
    <w:rsid w:val="00E10ABC"/>
    <w:rsid w:val="00E10EE9"/>
    <w:rsid w:val="00E11164"/>
    <w:rsid w:val="00E11184"/>
    <w:rsid w:val="00E114D4"/>
    <w:rsid w:val="00E11616"/>
    <w:rsid w:val="00E11F11"/>
    <w:rsid w:val="00E11FCC"/>
    <w:rsid w:val="00E12074"/>
    <w:rsid w:val="00E12475"/>
    <w:rsid w:val="00E12E7E"/>
    <w:rsid w:val="00E136CD"/>
    <w:rsid w:val="00E13863"/>
    <w:rsid w:val="00E13C01"/>
    <w:rsid w:val="00E13FB0"/>
    <w:rsid w:val="00E1404F"/>
    <w:rsid w:val="00E141CF"/>
    <w:rsid w:val="00E14208"/>
    <w:rsid w:val="00E14337"/>
    <w:rsid w:val="00E14491"/>
    <w:rsid w:val="00E1451C"/>
    <w:rsid w:val="00E145D5"/>
    <w:rsid w:val="00E14703"/>
    <w:rsid w:val="00E14E09"/>
    <w:rsid w:val="00E14F9E"/>
    <w:rsid w:val="00E14FC3"/>
    <w:rsid w:val="00E1533F"/>
    <w:rsid w:val="00E155BC"/>
    <w:rsid w:val="00E160EA"/>
    <w:rsid w:val="00E1620D"/>
    <w:rsid w:val="00E1668C"/>
    <w:rsid w:val="00E16906"/>
    <w:rsid w:val="00E17057"/>
    <w:rsid w:val="00E172B9"/>
    <w:rsid w:val="00E1786F"/>
    <w:rsid w:val="00E200F2"/>
    <w:rsid w:val="00E202C4"/>
    <w:rsid w:val="00E20409"/>
    <w:rsid w:val="00E20939"/>
    <w:rsid w:val="00E20C2E"/>
    <w:rsid w:val="00E20E92"/>
    <w:rsid w:val="00E2118B"/>
    <w:rsid w:val="00E21218"/>
    <w:rsid w:val="00E2145B"/>
    <w:rsid w:val="00E21DE8"/>
    <w:rsid w:val="00E2216C"/>
    <w:rsid w:val="00E223FC"/>
    <w:rsid w:val="00E226AC"/>
    <w:rsid w:val="00E2272A"/>
    <w:rsid w:val="00E22733"/>
    <w:rsid w:val="00E22A41"/>
    <w:rsid w:val="00E22A7F"/>
    <w:rsid w:val="00E22BBB"/>
    <w:rsid w:val="00E22C0C"/>
    <w:rsid w:val="00E22D1A"/>
    <w:rsid w:val="00E2311E"/>
    <w:rsid w:val="00E23545"/>
    <w:rsid w:val="00E2399F"/>
    <w:rsid w:val="00E24409"/>
    <w:rsid w:val="00E24431"/>
    <w:rsid w:val="00E24E86"/>
    <w:rsid w:val="00E24FD0"/>
    <w:rsid w:val="00E2511B"/>
    <w:rsid w:val="00E25FC6"/>
    <w:rsid w:val="00E26010"/>
    <w:rsid w:val="00E26439"/>
    <w:rsid w:val="00E26897"/>
    <w:rsid w:val="00E26A9B"/>
    <w:rsid w:val="00E27000"/>
    <w:rsid w:val="00E27564"/>
    <w:rsid w:val="00E275C2"/>
    <w:rsid w:val="00E302A3"/>
    <w:rsid w:val="00E3038E"/>
    <w:rsid w:val="00E303B0"/>
    <w:rsid w:val="00E30401"/>
    <w:rsid w:val="00E30610"/>
    <w:rsid w:val="00E30703"/>
    <w:rsid w:val="00E30B1C"/>
    <w:rsid w:val="00E30BE6"/>
    <w:rsid w:val="00E31020"/>
    <w:rsid w:val="00E317A4"/>
    <w:rsid w:val="00E31BD7"/>
    <w:rsid w:val="00E32067"/>
    <w:rsid w:val="00E326A7"/>
    <w:rsid w:val="00E32953"/>
    <w:rsid w:val="00E32985"/>
    <w:rsid w:val="00E32ACC"/>
    <w:rsid w:val="00E32E52"/>
    <w:rsid w:val="00E3374D"/>
    <w:rsid w:val="00E339F7"/>
    <w:rsid w:val="00E33BFE"/>
    <w:rsid w:val="00E344B5"/>
    <w:rsid w:val="00E345F2"/>
    <w:rsid w:val="00E35554"/>
    <w:rsid w:val="00E35C1E"/>
    <w:rsid w:val="00E360AC"/>
    <w:rsid w:val="00E36271"/>
    <w:rsid w:val="00E366FA"/>
    <w:rsid w:val="00E36DC8"/>
    <w:rsid w:val="00E37054"/>
    <w:rsid w:val="00E37254"/>
    <w:rsid w:val="00E37516"/>
    <w:rsid w:val="00E377CA"/>
    <w:rsid w:val="00E3780A"/>
    <w:rsid w:val="00E378EE"/>
    <w:rsid w:val="00E40178"/>
    <w:rsid w:val="00E40228"/>
    <w:rsid w:val="00E4036D"/>
    <w:rsid w:val="00E4045B"/>
    <w:rsid w:val="00E404BF"/>
    <w:rsid w:val="00E408A9"/>
    <w:rsid w:val="00E40EBF"/>
    <w:rsid w:val="00E41037"/>
    <w:rsid w:val="00E41DC7"/>
    <w:rsid w:val="00E41FDB"/>
    <w:rsid w:val="00E4246C"/>
    <w:rsid w:val="00E4263A"/>
    <w:rsid w:val="00E42642"/>
    <w:rsid w:val="00E42CDB"/>
    <w:rsid w:val="00E42CEF"/>
    <w:rsid w:val="00E42D8D"/>
    <w:rsid w:val="00E431D2"/>
    <w:rsid w:val="00E4373A"/>
    <w:rsid w:val="00E437F4"/>
    <w:rsid w:val="00E43C04"/>
    <w:rsid w:val="00E43F40"/>
    <w:rsid w:val="00E442BE"/>
    <w:rsid w:val="00E44EE6"/>
    <w:rsid w:val="00E45314"/>
    <w:rsid w:val="00E453A7"/>
    <w:rsid w:val="00E454A8"/>
    <w:rsid w:val="00E455BA"/>
    <w:rsid w:val="00E45A8D"/>
    <w:rsid w:val="00E45D2D"/>
    <w:rsid w:val="00E45F51"/>
    <w:rsid w:val="00E46422"/>
    <w:rsid w:val="00E46953"/>
    <w:rsid w:val="00E46CC6"/>
    <w:rsid w:val="00E470DC"/>
    <w:rsid w:val="00E476DB"/>
    <w:rsid w:val="00E47A6B"/>
    <w:rsid w:val="00E47AE3"/>
    <w:rsid w:val="00E501BF"/>
    <w:rsid w:val="00E50352"/>
    <w:rsid w:val="00E5067F"/>
    <w:rsid w:val="00E50699"/>
    <w:rsid w:val="00E50967"/>
    <w:rsid w:val="00E50ACF"/>
    <w:rsid w:val="00E50CA4"/>
    <w:rsid w:val="00E50E66"/>
    <w:rsid w:val="00E5125E"/>
    <w:rsid w:val="00E51297"/>
    <w:rsid w:val="00E512FB"/>
    <w:rsid w:val="00E514C2"/>
    <w:rsid w:val="00E51971"/>
    <w:rsid w:val="00E51D81"/>
    <w:rsid w:val="00E52237"/>
    <w:rsid w:val="00E522B3"/>
    <w:rsid w:val="00E523C6"/>
    <w:rsid w:val="00E523EA"/>
    <w:rsid w:val="00E52D4E"/>
    <w:rsid w:val="00E52E0E"/>
    <w:rsid w:val="00E53140"/>
    <w:rsid w:val="00E53141"/>
    <w:rsid w:val="00E53478"/>
    <w:rsid w:val="00E54143"/>
    <w:rsid w:val="00E54946"/>
    <w:rsid w:val="00E54DA6"/>
    <w:rsid w:val="00E5584F"/>
    <w:rsid w:val="00E55A88"/>
    <w:rsid w:val="00E55AF4"/>
    <w:rsid w:val="00E55B51"/>
    <w:rsid w:val="00E55D22"/>
    <w:rsid w:val="00E561D9"/>
    <w:rsid w:val="00E561F2"/>
    <w:rsid w:val="00E562D8"/>
    <w:rsid w:val="00E56581"/>
    <w:rsid w:val="00E566F5"/>
    <w:rsid w:val="00E56C65"/>
    <w:rsid w:val="00E56EC0"/>
    <w:rsid w:val="00E5750A"/>
    <w:rsid w:val="00E57834"/>
    <w:rsid w:val="00E579DB"/>
    <w:rsid w:val="00E57CE5"/>
    <w:rsid w:val="00E57E65"/>
    <w:rsid w:val="00E57FB1"/>
    <w:rsid w:val="00E601CE"/>
    <w:rsid w:val="00E601D1"/>
    <w:rsid w:val="00E60409"/>
    <w:rsid w:val="00E6058B"/>
    <w:rsid w:val="00E607A6"/>
    <w:rsid w:val="00E607F9"/>
    <w:rsid w:val="00E60948"/>
    <w:rsid w:val="00E60DBB"/>
    <w:rsid w:val="00E60FAC"/>
    <w:rsid w:val="00E6125E"/>
    <w:rsid w:val="00E61638"/>
    <w:rsid w:val="00E616CE"/>
    <w:rsid w:val="00E6192F"/>
    <w:rsid w:val="00E619E3"/>
    <w:rsid w:val="00E61A6E"/>
    <w:rsid w:val="00E61F0F"/>
    <w:rsid w:val="00E62771"/>
    <w:rsid w:val="00E62C8C"/>
    <w:rsid w:val="00E62ECB"/>
    <w:rsid w:val="00E636E8"/>
    <w:rsid w:val="00E6409C"/>
    <w:rsid w:val="00E64466"/>
    <w:rsid w:val="00E64781"/>
    <w:rsid w:val="00E64A3C"/>
    <w:rsid w:val="00E653DA"/>
    <w:rsid w:val="00E65B51"/>
    <w:rsid w:val="00E65C9F"/>
    <w:rsid w:val="00E65D84"/>
    <w:rsid w:val="00E66143"/>
    <w:rsid w:val="00E6638A"/>
    <w:rsid w:val="00E66783"/>
    <w:rsid w:val="00E66A0F"/>
    <w:rsid w:val="00E66BE5"/>
    <w:rsid w:val="00E66CDA"/>
    <w:rsid w:val="00E66E27"/>
    <w:rsid w:val="00E66F90"/>
    <w:rsid w:val="00E6786B"/>
    <w:rsid w:val="00E67F31"/>
    <w:rsid w:val="00E7021A"/>
    <w:rsid w:val="00E70390"/>
    <w:rsid w:val="00E703F5"/>
    <w:rsid w:val="00E70B96"/>
    <w:rsid w:val="00E70BD5"/>
    <w:rsid w:val="00E70C3D"/>
    <w:rsid w:val="00E71156"/>
    <w:rsid w:val="00E71474"/>
    <w:rsid w:val="00E7176F"/>
    <w:rsid w:val="00E718DD"/>
    <w:rsid w:val="00E71D76"/>
    <w:rsid w:val="00E71DA6"/>
    <w:rsid w:val="00E72473"/>
    <w:rsid w:val="00E726CB"/>
    <w:rsid w:val="00E72FF6"/>
    <w:rsid w:val="00E7374F"/>
    <w:rsid w:val="00E73795"/>
    <w:rsid w:val="00E7380A"/>
    <w:rsid w:val="00E7393B"/>
    <w:rsid w:val="00E73E10"/>
    <w:rsid w:val="00E74689"/>
    <w:rsid w:val="00E749C6"/>
    <w:rsid w:val="00E757AA"/>
    <w:rsid w:val="00E75A56"/>
    <w:rsid w:val="00E75CB1"/>
    <w:rsid w:val="00E76491"/>
    <w:rsid w:val="00E76524"/>
    <w:rsid w:val="00E7656C"/>
    <w:rsid w:val="00E76EE7"/>
    <w:rsid w:val="00E770C2"/>
    <w:rsid w:val="00E77AC4"/>
    <w:rsid w:val="00E77CAC"/>
    <w:rsid w:val="00E8165F"/>
    <w:rsid w:val="00E81726"/>
    <w:rsid w:val="00E81A3F"/>
    <w:rsid w:val="00E81C1D"/>
    <w:rsid w:val="00E82296"/>
    <w:rsid w:val="00E8246A"/>
    <w:rsid w:val="00E826D0"/>
    <w:rsid w:val="00E82972"/>
    <w:rsid w:val="00E829F8"/>
    <w:rsid w:val="00E83DED"/>
    <w:rsid w:val="00E83E9B"/>
    <w:rsid w:val="00E83F43"/>
    <w:rsid w:val="00E84254"/>
    <w:rsid w:val="00E84257"/>
    <w:rsid w:val="00E84321"/>
    <w:rsid w:val="00E84551"/>
    <w:rsid w:val="00E84E6D"/>
    <w:rsid w:val="00E85262"/>
    <w:rsid w:val="00E85304"/>
    <w:rsid w:val="00E85D38"/>
    <w:rsid w:val="00E86027"/>
    <w:rsid w:val="00E868F3"/>
    <w:rsid w:val="00E86D2B"/>
    <w:rsid w:val="00E86EEA"/>
    <w:rsid w:val="00E877CE"/>
    <w:rsid w:val="00E87871"/>
    <w:rsid w:val="00E8795B"/>
    <w:rsid w:val="00E904CA"/>
    <w:rsid w:val="00E9185D"/>
    <w:rsid w:val="00E91906"/>
    <w:rsid w:val="00E91A53"/>
    <w:rsid w:val="00E91B88"/>
    <w:rsid w:val="00E91E3D"/>
    <w:rsid w:val="00E91FAF"/>
    <w:rsid w:val="00E920E4"/>
    <w:rsid w:val="00E92D06"/>
    <w:rsid w:val="00E932D2"/>
    <w:rsid w:val="00E93479"/>
    <w:rsid w:val="00E9378E"/>
    <w:rsid w:val="00E9382E"/>
    <w:rsid w:val="00E93A41"/>
    <w:rsid w:val="00E94531"/>
    <w:rsid w:val="00E94591"/>
    <w:rsid w:val="00E949DD"/>
    <w:rsid w:val="00E94EFD"/>
    <w:rsid w:val="00E9509A"/>
    <w:rsid w:val="00E950BE"/>
    <w:rsid w:val="00E95AB5"/>
    <w:rsid w:val="00E95B4D"/>
    <w:rsid w:val="00E95B57"/>
    <w:rsid w:val="00E95F7E"/>
    <w:rsid w:val="00E96497"/>
    <w:rsid w:val="00E96CB8"/>
    <w:rsid w:val="00E96E40"/>
    <w:rsid w:val="00E97634"/>
    <w:rsid w:val="00E97843"/>
    <w:rsid w:val="00E9785E"/>
    <w:rsid w:val="00E97895"/>
    <w:rsid w:val="00E97A41"/>
    <w:rsid w:val="00E97FF1"/>
    <w:rsid w:val="00EA021D"/>
    <w:rsid w:val="00EA03BE"/>
    <w:rsid w:val="00EA0C9A"/>
    <w:rsid w:val="00EA121B"/>
    <w:rsid w:val="00EA1314"/>
    <w:rsid w:val="00EA1585"/>
    <w:rsid w:val="00EA1ACF"/>
    <w:rsid w:val="00EA1B4A"/>
    <w:rsid w:val="00EA2259"/>
    <w:rsid w:val="00EA22A8"/>
    <w:rsid w:val="00EA2EE9"/>
    <w:rsid w:val="00EA2FE4"/>
    <w:rsid w:val="00EA3630"/>
    <w:rsid w:val="00EA3A33"/>
    <w:rsid w:val="00EA3B85"/>
    <w:rsid w:val="00EA3C10"/>
    <w:rsid w:val="00EA3E7C"/>
    <w:rsid w:val="00EA3FEA"/>
    <w:rsid w:val="00EA4487"/>
    <w:rsid w:val="00EA46DB"/>
    <w:rsid w:val="00EA5355"/>
    <w:rsid w:val="00EA569C"/>
    <w:rsid w:val="00EA58FA"/>
    <w:rsid w:val="00EA5D3E"/>
    <w:rsid w:val="00EA5EC3"/>
    <w:rsid w:val="00EA60F9"/>
    <w:rsid w:val="00EA677B"/>
    <w:rsid w:val="00EA679D"/>
    <w:rsid w:val="00EA6A14"/>
    <w:rsid w:val="00EA6BD5"/>
    <w:rsid w:val="00EA6D3C"/>
    <w:rsid w:val="00EA73E1"/>
    <w:rsid w:val="00EA7417"/>
    <w:rsid w:val="00EA74E4"/>
    <w:rsid w:val="00EA7913"/>
    <w:rsid w:val="00EB01C3"/>
    <w:rsid w:val="00EB0355"/>
    <w:rsid w:val="00EB03C8"/>
    <w:rsid w:val="00EB0473"/>
    <w:rsid w:val="00EB0B86"/>
    <w:rsid w:val="00EB0C90"/>
    <w:rsid w:val="00EB0F69"/>
    <w:rsid w:val="00EB10B9"/>
    <w:rsid w:val="00EB11D4"/>
    <w:rsid w:val="00EB1951"/>
    <w:rsid w:val="00EB1B17"/>
    <w:rsid w:val="00EB1BA6"/>
    <w:rsid w:val="00EB1BCA"/>
    <w:rsid w:val="00EB1E55"/>
    <w:rsid w:val="00EB2746"/>
    <w:rsid w:val="00EB2A4D"/>
    <w:rsid w:val="00EB2AEB"/>
    <w:rsid w:val="00EB2B9A"/>
    <w:rsid w:val="00EB2CD7"/>
    <w:rsid w:val="00EB2D98"/>
    <w:rsid w:val="00EB2F05"/>
    <w:rsid w:val="00EB2FF4"/>
    <w:rsid w:val="00EB32BF"/>
    <w:rsid w:val="00EB33A8"/>
    <w:rsid w:val="00EB3463"/>
    <w:rsid w:val="00EB39DA"/>
    <w:rsid w:val="00EB3C4B"/>
    <w:rsid w:val="00EB3DA5"/>
    <w:rsid w:val="00EB480A"/>
    <w:rsid w:val="00EB4BF9"/>
    <w:rsid w:val="00EB4D24"/>
    <w:rsid w:val="00EB59EF"/>
    <w:rsid w:val="00EB5A05"/>
    <w:rsid w:val="00EB5C07"/>
    <w:rsid w:val="00EB5C82"/>
    <w:rsid w:val="00EB5F70"/>
    <w:rsid w:val="00EB6036"/>
    <w:rsid w:val="00EB667D"/>
    <w:rsid w:val="00EB69C2"/>
    <w:rsid w:val="00EB6DAB"/>
    <w:rsid w:val="00EB6E5B"/>
    <w:rsid w:val="00EB71E1"/>
    <w:rsid w:val="00EB72B3"/>
    <w:rsid w:val="00EB740C"/>
    <w:rsid w:val="00EB7990"/>
    <w:rsid w:val="00EB7D61"/>
    <w:rsid w:val="00EB7E51"/>
    <w:rsid w:val="00EC0730"/>
    <w:rsid w:val="00EC088F"/>
    <w:rsid w:val="00EC0A1D"/>
    <w:rsid w:val="00EC0AA4"/>
    <w:rsid w:val="00EC0B04"/>
    <w:rsid w:val="00EC0C8E"/>
    <w:rsid w:val="00EC11A7"/>
    <w:rsid w:val="00EC1968"/>
    <w:rsid w:val="00EC1A25"/>
    <w:rsid w:val="00EC1A71"/>
    <w:rsid w:val="00EC1BA9"/>
    <w:rsid w:val="00EC2E4D"/>
    <w:rsid w:val="00EC320F"/>
    <w:rsid w:val="00EC34E1"/>
    <w:rsid w:val="00EC34FE"/>
    <w:rsid w:val="00EC3950"/>
    <w:rsid w:val="00EC3B80"/>
    <w:rsid w:val="00EC4FEF"/>
    <w:rsid w:val="00EC51BC"/>
    <w:rsid w:val="00EC5324"/>
    <w:rsid w:val="00EC53A4"/>
    <w:rsid w:val="00EC5591"/>
    <w:rsid w:val="00EC58A6"/>
    <w:rsid w:val="00EC66FC"/>
    <w:rsid w:val="00EC6816"/>
    <w:rsid w:val="00EC6A3D"/>
    <w:rsid w:val="00EC73A5"/>
    <w:rsid w:val="00EC77A8"/>
    <w:rsid w:val="00EC7A03"/>
    <w:rsid w:val="00EC7B23"/>
    <w:rsid w:val="00EC7C6F"/>
    <w:rsid w:val="00EC7E2D"/>
    <w:rsid w:val="00ED0990"/>
    <w:rsid w:val="00ED0E36"/>
    <w:rsid w:val="00ED1BF1"/>
    <w:rsid w:val="00ED1DC9"/>
    <w:rsid w:val="00ED218F"/>
    <w:rsid w:val="00ED2230"/>
    <w:rsid w:val="00ED2C4A"/>
    <w:rsid w:val="00ED2C83"/>
    <w:rsid w:val="00ED2EE2"/>
    <w:rsid w:val="00ED2FA4"/>
    <w:rsid w:val="00ED36EB"/>
    <w:rsid w:val="00ED37CA"/>
    <w:rsid w:val="00ED37CB"/>
    <w:rsid w:val="00ED38A9"/>
    <w:rsid w:val="00ED3E8A"/>
    <w:rsid w:val="00ED459F"/>
    <w:rsid w:val="00ED45DA"/>
    <w:rsid w:val="00ED4915"/>
    <w:rsid w:val="00ED4DD2"/>
    <w:rsid w:val="00ED5638"/>
    <w:rsid w:val="00ED57B8"/>
    <w:rsid w:val="00ED5A6B"/>
    <w:rsid w:val="00ED5E50"/>
    <w:rsid w:val="00ED67C0"/>
    <w:rsid w:val="00ED6959"/>
    <w:rsid w:val="00ED6988"/>
    <w:rsid w:val="00ED6C68"/>
    <w:rsid w:val="00ED72B0"/>
    <w:rsid w:val="00ED7D64"/>
    <w:rsid w:val="00ED7E79"/>
    <w:rsid w:val="00ED7F61"/>
    <w:rsid w:val="00EE0E1A"/>
    <w:rsid w:val="00EE0EAD"/>
    <w:rsid w:val="00EE2127"/>
    <w:rsid w:val="00EE2653"/>
    <w:rsid w:val="00EE2A2C"/>
    <w:rsid w:val="00EE2AEE"/>
    <w:rsid w:val="00EE30E6"/>
    <w:rsid w:val="00EE336B"/>
    <w:rsid w:val="00EE3DB5"/>
    <w:rsid w:val="00EE4143"/>
    <w:rsid w:val="00EE42F1"/>
    <w:rsid w:val="00EE449C"/>
    <w:rsid w:val="00EE484E"/>
    <w:rsid w:val="00EE4889"/>
    <w:rsid w:val="00EE4924"/>
    <w:rsid w:val="00EE527B"/>
    <w:rsid w:val="00EE534C"/>
    <w:rsid w:val="00EE572F"/>
    <w:rsid w:val="00EE575B"/>
    <w:rsid w:val="00EE5767"/>
    <w:rsid w:val="00EE6095"/>
    <w:rsid w:val="00EE6651"/>
    <w:rsid w:val="00EE6A15"/>
    <w:rsid w:val="00EE6ECE"/>
    <w:rsid w:val="00EE749A"/>
    <w:rsid w:val="00EE786C"/>
    <w:rsid w:val="00EF0527"/>
    <w:rsid w:val="00EF05A7"/>
    <w:rsid w:val="00EF0886"/>
    <w:rsid w:val="00EF0BAF"/>
    <w:rsid w:val="00EF1430"/>
    <w:rsid w:val="00EF167B"/>
    <w:rsid w:val="00EF16FC"/>
    <w:rsid w:val="00EF1944"/>
    <w:rsid w:val="00EF1BA7"/>
    <w:rsid w:val="00EF1F3B"/>
    <w:rsid w:val="00EF21D0"/>
    <w:rsid w:val="00EF2315"/>
    <w:rsid w:val="00EF2750"/>
    <w:rsid w:val="00EF3591"/>
    <w:rsid w:val="00EF39AF"/>
    <w:rsid w:val="00EF3AC0"/>
    <w:rsid w:val="00EF3D40"/>
    <w:rsid w:val="00EF3E0A"/>
    <w:rsid w:val="00EF3F28"/>
    <w:rsid w:val="00EF4251"/>
    <w:rsid w:val="00EF453F"/>
    <w:rsid w:val="00EF4985"/>
    <w:rsid w:val="00EF4E4B"/>
    <w:rsid w:val="00EF5080"/>
    <w:rsid w:val="00EF52E6"/>
    <w:rsid w:val="00EF586B"/>
    <w:rsid w:val="00EF5938"/>
    <w:rsid w:val="00EF5F5D"/>
    <w:rsid w:val="00EF6125"/>
    <w:rsid w:val="00EF6252"/>
    <w:rsid w:val="00EF64EC"/>
    <w:rsid w:val="00EF6BC1"/>
    <w:rsid w:val="00EF7307"/>
    <w:rsid w:val="00EF7386"/>
    <w:rsid w:val="00EF73F7"/>
    <w:rsid w:val="00EF781D"/>
    <w:rsid w:val="00EF7BB2"/>
    <w:rsid w:val="00EF7C73"/>
    <w:rsid w:val="00EF7E2F"/>
    <w:rsid w:val="00F0057B"/>
    <w:rsid w:val="00F006AF"/>
    <w:rsid w:val="00F00D95"/>
    <w:rsid w:val="00F010B3"/>
    <w:rsid w:val="00F012F7"/>
    <w:rsid w:val="00F016E0"/>
    <w:rsid w:val="00F01E7F"/>
    <w:rsid w:val="00F0244B"/>
    <w:rsid w:val="00F026F8"/>
    <w:rsid w:val="00F02D0F"/>
    <w:rsid w:val="00F02DFA"/>
    <w:rsid w:val="00F031C3"/>
    <w:rsid w:val="00F03AC9"/>
    <w:rsid w:val="00F03EFA"/>
    <w:rsid w:val="00F04206"/>
    <w:rsid w:val="00F04504"/>
    <w:rsid w:val="00F04524"/>
    <w:rsid w:val="00F046ED"/>
    <w:rsid w:val="00F0487C"/>
    <w:rsid w:val="00F04F96"/>
    <w:rsid w:val="00F05168"/>
    <w:rsid w:val="00F05297"/>
    <w:rsid w:val="00F05540"/>
    <w:rsid w:val="00F05A21"/>
    <w:rsid w:val="00F05A98"/>
    <w:rsid w:val="00F05F33"/>
    <w:rsid w:val="00F06017"/>
    <w:rsid w:val="00F0623E"/>
    <w:rsid w:val="00F06DA5"/>
    <w:rsid w:val="00F073AC"/>
    <w:rsid w:val="00F07611"/>
    <w:rsid w:val="00F076ED"/>
    <w:rsid w:val="00F076FE"/>
    <w:rsid w:val="00F07AB5"/>
    <w:rsid w:val="00F07AF3"/>
    <w:rsid w:val="00F07E21"/>
    <w:rsid w:val="00F10282"/>
    <w:rsid w:val="00F102B5"/>
    <w:rsid w:val="00F10C75"/>
    <w:rsid w:val="00F10D99"/>
    <w:rsid w:val="00F10F98"/>
    <w:rsid w:val="00F10FA9"/>
    <w:rsid w:val="00F10FD7"/>
    <w:rsid w:val="00F11049"/>
    <w:rsid w:val="00F113F4"/>
    <w:rsid w:val="00F1208E"/>
    <w:rsid w:val="00F12574"/>
    <w:rsid w:val="00F12732"/>
    <w:rsid w:val="00F12912"/>
    <w:rsid w:val="00F12BE5"/>
    <w:rsid w:val="00F12E1D"/>
    <w:rsid w:val="00F134D0"/>
    <w:rsid w:val="00F1397A"/>
    <w:rsid w:val="00F13AB0"/>
    <w:rsid w:val="00F13EFC"/>
    <w:rsid w:val="00F14139"/>
    <w:rsid w:val="00F14175"/>
    <w:rsid w:val="00F148FA"/>
    <w:rsid w:val="00F150FF"/>
    <w:rsid w:val="00F1583C"/>
    <w:rsid w:val="00F15A7A"/>
    <w:rsid w:val="00F15E35"/>
    <w:rsid w:val="00F1645E"/>
    <w:rsid w:val="00F16A8C"/>
    <w:rsid w:val="00F17344"/>
    <w:rsid w:val="00F17697"/>
    <w:rsid w:val="00F17C34"/>
    <w:rsid w:val="00F17CA5"/>
    <w:rsid w:val="00F20011"/>
    <w:rsid w:val="00F2005E"/>
    <w:rsid w:val="00F202CB"/>
    <w:rsid w:val="00F20D8D"/>
    <w:rsid w:val="00F210E9"/>
    <w:rsid w:val="00F21655"/>
    <w:rsid w:val="00F21BAA"/>
    <w:rsid w:val="00F21DC2"/>
    <w:rsid w:val="00F21DFC"/>
    <w:rsid w:val="00F21EA3"/>
    <w:rsid w:val="00F21F4A"/>
    <w:rsid w:val="00F22265"/>
    <w:rsid w:val="00F22368"/>
    <w:rsid w:val="00F223FE"/>
    <w:rsid w:val="00F224D2"/>
    <w:rsid w:val="00F229B9"/>
    <w:rsid w:val="00F23194"/>
    <w:rsid w:val="00F239A4"/>
    <w:rsid w:val="00F23DAD"/>
    <w:rsid w:val="00F242BD"/>
    <w:rsid w:val="00F2460D"/>
    <w:rsid w:val="00F2466C"/>
    <w:rsid w:val="00F24A57"/>
    <w:rsid w:val="00F24CD6"/>
    <w:rsid w:val="00F25619"/>
    <w:rsid w:val="00F256D3"/>
    <w:rsid w:val="00F2581A"/>
    <w:rsid w:val="00F26591"/>
    <w:rsid w:val="00F26633"/>
    <w:rsid w:val="00F26984"/>
    <w:rsid w:val="00F26C38"/>
    <w:rsid w:val="00F26CD5"/>
    <w:rsid w:val="00F27181"/>
    <w:rsid w:val="00F27881"/>
    <w:rsid w:val="00F30149"/>
    <w:rsid w:val="00F30282"/>
    <w:rsid w:val="00F306CB"/>
    <w:rsid w:val="00F30A32"/>
    <w:rsid w:val="00F30C16"/>
    <w:rsid w:val="00F30C48"/>
    <w:rsid w:val="00F3105E"/>
    <w:rsid w:val="00F31254"/>
    <w:rsid w:val="00F31A9D"/>
    <w:rsid w:val="00F31F4F"/>
    <w:rsid w:val="00F326F5"/>
    <w:rsid w:val="00F32C31"/>
    <w:rsid w:val="00F332F1"/>
    <w:rsid w:val="00F333B1"/>
    <w:rsid w:val="00F333F0"/>
    <w:rsid w:val="00F338C9"/>
    <w:rsid w:val="00F33A8F"/>
    <w:rsid w:val="00F33FCD"/>
    <w:rsid w:val="00F34398"/>
    <w:rsid w:val="00F345BC"/>
    <w:rsid w:val="00F34AEC"/>
    <w:rsid w:val="00F34B05"/>
    <w:rsid w:val="00F34D31"/>
    <w:rsid w:val="00F350AF"/>
    <w:rsid w:val="00F350D1"/>
    <w:rsid w:val="00F3531E"/>
    <w:rsid w:val="00F35478"/>
    <w:rsid w:val="00F356A6"/>
    <w:rsid w:val="00F35707"/>
    <w:rsid w:val="00F35933"/>
    <w:rsid w:val="00F35B1D"/>
    <w:rsid w:val="00F35EE7"/>
    <w:rsid w:val="00F36A59"/>
    <w:rsid w:val="00F36CA8"/>
    <w:rsid w:val="00F36F13"/>
    <w:rsid w:val="00F37277"/>
    <w:rsid w:val="00F3751E"/>
    <w:rsid w:val="00F379F3"/>
    <w:rsid w:val="00F37B17"/>
    <w:rsid w:val="00F406BB"/>
    <w:rsid w:val="00F4081D"/>
    <w:rsid w:val="00F409E9"/>
    <w:rsid w:val="00F40E1A"/>
    <w:rsid w:val="00F40E87"/>
    <w:rsid w:val="00F41065"/>
    <w:rsid w:val="00F413A8"/>
    <w:rsid w:val="00F41401"/>
    <w:rsid w:val="00F414C0"/>
    <w:rsid w:val="00F41616"/>
    <w:rsid w:val="00F419B0"/>
    <w:rsid w:val="00F42023"/>
    <w:rsid w:val="00F42746"/>
    <w:rsid w:val="00F428CF"/>
    <w:rsid w:val="00F43092"/>
    <w:rsid w:val="00F432FE"/>
    <w:rsid w:val="00F43356"/>
    <w:rsid w:val="00F43968"/>
    <w:rsid w:val="00F4415D"/>
    <w:rsid w:val="00F4502B"/>
    <w:rsid w:val="00F4510A"/>
    <w:rsid w:val="00F4598C"/>
    <w:rsid w:val="00F459B7"/>
    <w:rsid w:val="00F4620B"/>
    <w:rsid w:val="00F46B10"/>
    <w:rsid w:val="00F470BC"/>
    <w:rsid w:val="00F47390"/>
    <w:rsid w:val="00F475EF"/>
    <w:rsid w:val="00F478C7"/>
    <w:rsid w:val="00F47B33"/>
    <w:rsid w:val="00F5004E"/>
    <w:rsid w:val="00F505F4"/>
    <w:rsid w:val="00F509BB"/>
    <w:rsid w:val="00F50C18"/>
    <w:rsid w:val="00F50DD1"/>
    <w:rsid w:val="00F510D6"/>
    <w:rsid w:val="00F51182"/>
    <w:rsid w:val="00F51268"/>
    <w:rsid w:val="00F51489"/>
    <w:rsid w:val="00F51808"/>
    <w:rsid w:val="00F518AE"/>
    <w:rsid w:val="00F518FC"/>
    <w:rsid w:val="00F51EC2"/>
    <w:rsid w:val="00F522F6"/>
    <w:rsid w:val="00F52888"/>
    <w:rsid w:val="00F52BDA"/>
    <w:rsid w:val="00F52DC4"/>
    <w:rsid w:val="00F532D9"/>
    <w:rsid w:val="00F5330A"/>
    <w:rsid w:val="00F53710"/>
    <w:rsid w:val="00F5396A"/>
    <w:rsid w:val="00F53C29"/>
    <w:rsid w:val="00F53EF4"/>
    <w:rsid w:val="00F53F76"/>
    <w:rsid w:val="00F54A18"/>
    <w:rsid w:val="00F54DF4"/>
    <w:rsid w:val="00F551CE"/>
    <w:rsid w:val="00F551E3"/>
    <w:rsid w:val="00F55267"/>
    <w:rsid w:val="00F55285"/>
    <w:rsid w:val="00F5598E"/>
    <w:rsid w:val="00F55B2F"/>
    <w:rsid w:val="00F55B48"/>
    <w:rsid w:val="00F562D7"/>
    <w:rsid w:val="00F56447"/>
    <w:rsid w:val="00F56540"/>
    <w:rsid w:val="00F567D9"/>
    <w:rsid w:val="00F56856"/>
    <w:rsid w:val="00F56FD8"/>
    <w:rsid w:val="00F57190"/>
    <w:rsid w:val="00F57202"/>
    <w:rsid w:val="00F57280"/>
    <w:rsid w:val="00F578F0"/>
    <w:rsid w:val="00F57AB0"/>
    <w:rsid w:val="00F57FC1"/>
    <w:rsid w:val="00F6060D"/>
    <w:rsid w:val="00F6066D"/>
    <w:rsid w:val="00F60681"/>
    <w:rsid w:val="00F60743"/>
    <w:rsid w:val="00F61049"/>
    <w:rsid w:val="00F616F6"/>
    <w:rsid w:val="00F617A0"/>
    <w:rsid w:val="00F61E17"/>
    <w:rsid w:val="00F6231B"/>
    <w:rsid w:val="00F62417"/>
    <w:rsid w:val="00F625F2"/>
    <w:rsid w:val="00F62A39"/>
    <w:rsid w:val="00F6324F"/>
    <w:rsid w:val="00F63A08"/>
    <w:rsid w:val="00F63B34"/>
    <w:rsid w:val="00F63DE9"/>
    <w:rsid w:val="00F63E06"/>
    <w:rsid w:val="00F63E7B"/>
    <w:rsid w:val="00F6437A"/>
    <w:rsid w:val="00F648A6"/>
    <w:rsid w:val="00F64BA2"/>
    <w:rsid w:val="00F64F15"/>
    <w:rsid w:val="00F64F19"/>
    <w:rsid w:val="00F66135"/>
    <w:rsid w:val="00F66482"/>
    <w:rsid w:val="00F66A0E"/>
    <w:rsid w:val="00F675DB"/>
    <w:rsid w:val="00F67C84"/>
    <w:rsid w:val="00F67CDE"/>
    <w:rsid w:val="00F70102"/>
    <w:rsid w:val="00F71719"/>
    <w:rsid w:val="00F71BB7"/>
    <w:rsid w:val="00F71C11"/>
    <w:rsid w:val="00F721CB"/>
    <w:rsid w:val="00F72700"/>
    <w:rsid w:val="00F7287C"/>
    <w:rsid w:val="00F72C22"/>
    <w:rsid w:val="00F7369F"/>
    <w:rsid w:val="00F73892"/>
    <w:rsid w:val="00F73C15"/>
    <w:rsid w:val="00F73F44"/>
    <w:rsid w:val="00F7477A"/>
    <w:rsid w:val="00F74903"/>
    <w:rsid w:val="00F750FA"/>
    <w:rsid w:val="00F7559A"/>
    <w:rsid w:val="00F75AB7"/>
    <w:rsid w:val="00F75AFF"/>
    <w:rsid w:val="00F75B8F"/>
    <w:rsid w:val="00F75E2C"/>
    <w:rsid w:val="00F763D3"/>
    <w:rsid w:val="00F76536"/>
    <w:rsid w:val="00F765C8"/>
    <w:rsid w:val="00F76AAC"/>
    <w:rsid w:val="00F76B30"/>
    <w:rsid w:val="00F771C2"/>
    <w:rsid w:val="00F77A63"/>
    <w:rsid w:val="00F77C65"/>
    <w:rsid w:val="00F80339"/>
    <w:rsid w:val="00F8064E"/>
    <w:rsid w:val="00F811B7"/>
    <w:rsid w:val="00F81368"/>
    <w:rsid w:val="00F81587"/>
    <w:rsid w:val="00F8170C"/>
    <w:rsid w:val="00F81906"/>
    <w:rsid w:val="00F81D37"/>
    <w:rsid w:val="00F81E0C"/>
    <w:rsid w:val="00F825C7"/>
    <w:rsid w:val="00F8269F"/>
    <w:rsid w:val="00F82E37"/>
    <w:rsid w:val="00F83172"/>
    <w:rsid w:val="00F83CC7"/>
    <w:rsid w:val="00F83D11"/>
    <w:rsid w:val="00F83FBC"/>
    <w:rsid w:val="00F84070"/>
    <w:rsid w:val="00F84326"/>
    <w:rsid w:val="00F843A3"/>
    <w:rsid w:val="00F84409"/>
    <w:rsid w:val="00F845C9"/>
    <w:rsid w:val="00F8474B"/>
    <w:rsid w:val="00F848C4"/>
    <w:rsid w:val="00F84DA8"/>
    <w:rsid w:val="00F852BA"/>
    <w:rsid w:val="00F852F4"/>
    <w:rsid w:val="00F85701"/>
    <w:rsid w:val="00F85882"/>
    <w:rsid w:val="00F85ABD"/>
    <w:rsid w:val="00F85B0E"/>
    <w:rsid w:val="00F85B39"/>
    <w:rsid w:val="00F866F6"/>
    <w:rsid w:val="00F86D10"/>
    <w:rsid w:val="00F870E4"/>
    <w:rsid w:val="00F87851"/>
    <w:rsid w:val="00F87C9C"/>
    <w:rsid w:val="00F9002F"/>
    <w:rsid w:val="00F90725"/>
    <w:rsid w:val="00F908A8"/>
    <w:rsid w:val="00F90CDD"/>
    <w:rsid w:val="00F918B5"/>
    <w:rsid w:val="00F91DA9"/>
    <w:rsid w:val="00F91DAA"/>
    <w:rsid w:val="00F926C5"/>
    <w:rsid w:val="00F9281D"/>
    <w:rsid w:val="00F92F39"/>
    <w:rsid w:val="00F92F42"/>
    <w:rsid w:val="00F93043"/>
    <w:rsid w:val="00F9334C"/>
    <w:rsid w:val="00F935A1"/>
    <w:rsid w:val="00F93B8D"/>
    <w:rsid w:val="00F93D9A"/>
    <w:rsid w:val="00F954EE"/>
    <w:rsid w:val="00F95757"/>
    <w:rsid w:val="00F95898"/>
    <w:rsid w:val="00F95C73"/>
    <w:rsid w:val="00F95EE1"/>
    <w:rsid w:val="00F960AD"/>
    <w:rsid w:val="00F971EF"/>
    <w:rsid w:val="00F97580"/>
    <w:rsid w:val="00F97FF9"/>
    <w:rsid w:val="00FA0233"/>
    <w:rsid w:val="00FA027D"/>
    <w:rsid w:val="00FA038D"/>
    <w:rsid w:val="00FA086C"/>
    <w:rsid w:val="00FA0ADE"/>
    <w:rsid w:val="00FA0D19"/>
    <w:rsid w:val="00FA13D0"/>
    <w:rsid w:val="00FA14E2"/>
    <w:rsid w:val="00FA170B"/>
    <w:rsid w:val="00FA19E3"/>
    <w:rsid w:val="00FA1B18"/>
    <w:rsid w:val="00FA24A0"/>
    <w:rsid w:val="00FA2696"/>
    <w:rsid w:val="00FA2743"/>
    <w:rsid w:val="00FA2A85"/>
    <w:rsid w:val="00FA2B2E"/>
    <w:rsid w:val="00FA2FA1"/>
    <w:rsid w:val="00FA3275"/>
    <w:rsid w:val="00FA39EC"/>
    <w:rsid w:val="00FA3CD4"/>
    <w:rsid w:val="00FA3D03"/>
    <w:rsid w:val="00FA4726"/>
    <w:rsid w:val="00FA47D7"/>
    <w:rsid w:val="00FA56B1"/>
    <w:rsid w:val="00FA591B"/>
    <w:rsid w:val="00FA5F12"/>
    <w:rsid w:val="00FA5F66"/>
    <w:rsid w:val="00FA607C"/>
    <w:rsid w:val="00FA61E9"/>
    <w:rsid w:val="00FA6318"/>
    <w:rsid w:val="00FA66FA"/>
    <w:rsid w:val="00FA69BD"/>
    <w:rsid w:val="00FA6AFD"/>
    <w:rsid w:val="00FA6BE8"/>
    <w:rsid w:val="00FA6CC9"/>
    <w:rsid w:val="00FA71CD"/>
    <w:rsid w:val="00FA7749"/>
    <w:rsid w:val="00FA7F63"/>
    <w:rsid w:val="00FA7FB4"/>
    <w:rsid w:val="00FB02FC"/>
    <w:rsid w:val="00FB0E67"/>
    <w:rsid w:val="00FB0E94"/>
    <w:rsid w:val="00FB10AC"/>
    <w:rsid w:val="00FB10C6"/>
    <w:rsid w:val="00FB11A7"/>
    <w:rsid w:val="00FB15BF"/>
    <w:rsid w:val="00FB1EC9"/>
    <w:rsid w:val="00FB20C2"/>
    <w:rsid w:val="00FB21D6"/>
    <w:rsid w:val="00FB2429"/>
    <w:rsid w:val="00FB29D2"/>
    <w:rsid w:val="00FB2CDF"/>
    <w:rsid w:val="00FB2E5A"/>
    <w:rsid w:val="00FB2E6D"/>
    <w:rsid w:val="00FB34BF"/>
    <w:rsid w:val="00FB37D9"/>
    <w:rsid w:val="00FB3A5D"/>
    <w:rsid w:val="00FB3EC6"/>
    <w:rsid w:val="00FB44E0"/>
    <w:rsid w:val="00FB4799"/>
    <w:rsid w:val="00FB4A38"/>
    <w:rsid w:val="00FB4B1D"/>
    <w:rsid w:val="00FB4DD9"/>
    <w:rsid w:val="00FB4E28"/>
    <w:rsid w:val="00FB4F2C"/>
    <w:rsid w:val="00FB519A"/>
    <w:rsid w:val="00FB5E01"/>
    <w:rsid w:val="00FB5F18"/>
    <w:rsid w:val="00FB6159"/>
    <w:rsid w:val="00FB64FE"/>
    <w:rsid w:val="00FB66B8"/>
    <w:rsid w:val="00FB6821"/>
    <w:rsid w:val="00FB6BE3"/>
    <w:rsid w:val="00FB6D54"/>
    <w:rsid w:val="00FB6E09"/>
    <w:rsid w:val="00FB7247"/>
    <w:rsid w:val="00FB7252"/>
    <w:rsid w:val="00FB726C"/>
    <w:rsid w:val="00FB75FA"/>
    <w:rsid w:val="00FB7A1E"/>
    <w:rsid w:val="00FB7C23"/>
    <w:rsid w:val="00FB7FEE"/>
    <w:rsid w:val="00FC016C"/>
    <w:rsid w:val="00FC06CF"/>
    <w:rsid w:val="00FC0E68"/>
    <w:rsid w:val="00FC14F1"/>
    <w:rsid w:val="00FC179A"/>
    <w:rsid w:val="00FC18DB"/>
    <w:rsid w:val="00FC1A07"/>
    <w:rsid w:val="00FC1C08"/>
    <w:rsid w:val="00FC26A2"/>
    <w:rsid w:val="00FC285D"/>
    <w:rsid w:val="00FC29BE"/>
    <w:rsid w:val="00FC2D83"/>
    <w:rsid w:val="00FC2DB0"/>
    <w:rsid w:val="00FC2DF8"/>
    <w:rsid w:val="00FC301F"/>
    <w:rsid w:val="00FC328C"/>
    <w:rsid w:val="00FC387C"/>
    <w:rsid w:val="00FC436D"/>
    <w:rsid w:val="00FC4A09"/>
    <w:rsid w:val="00FC4FA0"/>
    <w:rsid w:val="00FC56FF"/>
    <w:rsid w:val="00FC5C97"/>
    <w:rsid w:val="00FC62DC"/>
    <w:rsid w:val="00FC62ED"/>
    <w:rsid w:val="00FC66DF"/>
    <w:rsid w:val="00FC66E2"/>
    <w:rsid w:val="00FC6BC2"/>
    <w:rsid w:val="00FC74AB"/>
    <w:rsid w:val="00FC76D9"/>
    <w:rsid w:val="00FC77F4"/>
    <w:rsid w:val="00FC78F8"/>
    <w:rsid w:val="00FC79BA"/>
    <w:rsid w:val="00FC7EF2"/>
    <w:rsid w:val="00FD0880"/>
    <w:rsid w:val="00FD09C2"/>
    <w:rsid w:val="00FD0CA8"/>
    <w:rsid w:val="00FD119B"/>
    <w:rsid w:val="00FD1535"/>
    <w:rsid w:val="00FD15D3"/>
    <w:rsid w:val="00FD239E"/>
    <w:rsid w:val="00FD3142"/>
    <w:rsid w:val="00FD31CC"/>
    <w:rsid w:val="00FD36C6"/>
    <w:rsid w:val="00FD3B3A"/>
    <w:rsid w:val="00FD42C1"/>
    <w:rsid w:val="00FD48EB"/>
    <w:rsid w:val="00FD4ABE"/>
    <w:rsid w:val="00FD5679"/>
    <w:rsid w:val="00FD594D"/>
    <w:rsid w:val="00FD5BE4"/>
    <w:rsid w:val="00FD606E"/>
    <w:rsid w:val="00FD6277"/>
    <w:rsid w:val="00FD6346"/>
    <w:rsid w:val="00FD6E4F"/>
    <w:rsid w:val="00FD6EF4"/>
    <w:rsid w:val="00FD7715"/>
    <w:rsid w:val="00FD7894"/>
    <w:rsid w:val="00FD7A42"/>
    <w:rsid w:val="00FD7B27"/>
    <w:rsid w:val="00FD7D44"/>
    <w:rsid w:val="00FE00FE"/>
    <w:rsid w:val="00FE013A"/>
    <w:rsid w:val="00FE0EFF"/>
    <w:rsid w:val="00FE13AD"/>
    <w:rsid w:val="00FE14B9"/>
    <w:rsid w:val="00FE14E5"/>
    <w:rsid w:val="00FE208F"/>
    <w:rsid w:val="00FE2470"/>
    <w:rsid w:val="00FE291C"/>
    <w:rsid w:val="00FE2E52"/>
    <w:rsid w:val="00FE2F8A"/>
    <w:rsid w:val="00FE325F"/>
    <w:rsid w:val="00FE3829"/>
    <w:rsid w:val="00FE3844"/>
    <w:rsid w:val="00FE3885"/>
    <w:rsid w:val="00FE3A06"/>
    <w:rsid w:val="00FE3C87"/>
    <w:rsid w:val="00FE468B"/>
    <w:rsid w:val="00FE4911"/>
    <w:rsid w:val="00FE4A82"/>
    <w:rsid w:val="00FE4E44"/>
    <w:rsid w:val="00FE5698"/>
    <w:rsid w:val="00FE57E3"/>
    <w:rsid w:val="00FE5B2E"/>
    <w:rsid w:val="00FE63AE"/>
    <w:rsid w:val="00FE65DD"/>
    <w:rsid w:val="00FE66FC"/>
    <w:rsid w:val="00FE6A4A"/>
    <w:rsid w:val="00FE6D09"/>
    <w:rsid w:val="00FE6FFA"/>
    <w:rsid w:val="00FE741B"/>
    <w:rsid w:val="00FE7498"/>
    <w:rsid w:val="00FE74D5"/>
    <w:rsid w:val="00FE7668"/>
    <w:rsid w:val="00FE7689"/>
    <w:rsid w:val="00FE7845"/>
    <w:rsid w:val="00FE7B6B"/>
    <w:rsid w:val="00FF008B"/>
    <w:rsid w:val="00FF0552"/>
    <w:rsid w:val="00FF05A5"/>
    <w:rsid w:val="00FF0989"/>
    <w:rsid w:val="00FF0BD5"/>
    <w:rsid w:val="00FF0DB9"/>
    <w:rsid w:val="00FF1034"/>
    <w:rsid w:val="00FF1342"/>
    <w:rsid w:val="00FF14F1"/>
    <w:rsid w:val="00FF1560"/>
    <w:rsid w:val="00FF15B5"/>
    <w:rsid w:val="00FF17C7"/>
    <w:rsid w:val="00FF17D2"/>
    <w:rsid w:val="00FF2333"/>
    <w:rsid w:val="00FF233E"/>
    <w:rsid w:val="00FF235B"/>
    <w:rsid w:val="00FF266C"/>
    <w:rsid w:val="00FF272D"/>
    <w:rsid w:val="00FF2A76"/>
    <w:rsid w:val="00FF2EAF"/>
    <w:rsid w:val="00FF415D"/>
    <w:rsid w:val="00FF43F4"/>
    <w:rsid w:val="00FF4650"/>
    <w:rsid w:val="00FF47EF"/>
    <w:rsid w:val="00FF4825"/>
    <w:rsid w:val="00FF4C11"/>
    <w:rsid w:val="00FF4DB0"/>
    <w:rsid w:val="00FF4DCF"/>
    <w:rsid w:val="00FF4FC9"/>
    <w:rsid w:val="00FF5057"/>
    <w:rsid w:val="00FF579A"/>
    <w:rsid w:val="00FF5BF6"/>
    <w:rsid w:val="00FF5C13"/>
    <w:rsid w:val="00FF5D02"/>
    <w:rsid w:val="00FF6038"/>
    <w:rsid w:val="00FF60DC"/>
    <w:rsid w:val="00FF6189"/>
    <w:rsid w:val="00FF653F"/>
    <w:rsid w:val="00FF6C1D"/>
    <w:rsid w:val="00FF6DF6"/>
    <w:rsid w:val="00FF754F"/>
    <w:rsid w:val="00FF78C3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0D12F59-873A-46CF-AF11-661A7562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snapToGrid w:val="0"/>
      <w:jc w:val="both"/>
      <w:outlineLvl w:val="1"/>
    </w:pPr>
    <w:rPr>
      <w:rFonts w:ascii="Arial" w:hAnsi="Arial" w:cs="Arial"/>
      <w:b/>
      <w:bCs/>
      <w:color w:val="000000"/>
      <w:sz w:val="20"/>
      <w:szCs w:val="20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18"/>
      <w:szCs w:val="18"/>
    </w:rPr>
  </w:style>
  <w:style w:type="character" w:customStyle="1" w:styleId="WW8Num3z0">
    <w:name w:val="WW8Num3z0"/>
    <w:rPr>
      <w:rFonts w:ascii="Times New Roman" w:eastAsia="Times New Roman" w:hAnsi="Times New Roman" w:cs="StarSymbol"/>
      <w:sz w:val="22"/>
      <w:szCs w:val="22"/>
    </w:rPr>
  </w:style>
  <w:style w:type="character" w:customStyle="1" w:styleId="WW8Num4z0">
    <w:name w:val="WW8Num4z0"/>
    <w:rPr>
      <w:rFonts w:ascii="Symbol" w:hAnsi="Symbol" w:cs="StarSymbol"/>
      <w:sz w:val="18"/>
      <w:szCs w:val="18"/>
      <w:shd w:val="clear" w:color="auto" w:fill="FFFF00"/>
    </w:rPr>
  </w:style>
  <w:style w:type="character" w:customStyle="1" w:styleId="WW8Num5z0">
    <w:name w:val="WW8Num5z0"/>
    <w:rPr>
      <w:rFonts w:ascii="Tahoma" w:hAnsi="Tahoma" w:cs="StarSymbol"/>
      <w:sz w:val="18"/>
      <w:szCs w:val="18"/>
    </w:rPr>
  </w:style>
  <w:style w:type="character" w:customStyle="1" w:styleId="WW8Num6z0">
    <w:name w:val="WW8Num6z0"/>
    <w:rPr>
      <w:rFonts w:ascii="Arial" w:hAnsi="Arial" w:cs="StarSymbol"/>
      <w:color w:val="000000"/>
      <w:sz w:val="18"/>
      <w:szCs w:val="18"/>
    </w:rPr>
  </w:style>
  <w:style w:type="character" w:customStyle="1" w:styleId="WW8Num7z0">
    <w:name w:val="WW8Num7z0"/>
    <w:rPr>
      <w:rFonts w:ascii="Tahoma" w:eastAsia="Times New Roman" w:hAnsi="Tahoma" w:cs="StarSymbol"/>
      <w:sz w:val="18"/>
      <w:szCs w:val="18"/>
    </w:rPr>
  </w:style>
  <w:style w:type="character" w:customStyle="1" w:styleId="WW8Num8z0">
    <w:name w:val="WW8Num8z0"/>
    <w:rPr>
      <w:rFonts w:ascii="Tahoma" w:hAnsi="Tahoma" w:cs="StarSymbol"/>
      <w:sz w:val="18"/>
      <w:szCs w:val="18"/>
    </w:rPr>
  </w:style>
  <w:style w:type="character" w:customStyle="1" w:styleId="WW8Num9z0">
    <w:name w:val="WW8Num9z0"/>
    <w:rPr>
      <w:rFonts w:ascii="Tahoma" w:eastAsia="Times New Roman" w:hAnsi="Tahoma" w:cs="StarSymbol"/>
      <w:strike w:val="0"/>
      <w:dstrike w:val="0"/>
      <w:color w:val="000000"/>
      <w:sz w:val="18"/>
      <w:szCs w:val="18"/>
      <w:shd w:val="clear" w:color="auto" w:fill="auto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0">
    <w:name w:val="WW8Num10z0"/>
    <w:rPr>
      <w:rFonts w:ascii="Tahoma" w:eastAsia="Times New Roman" w:hAnsi="Tahoma" w:cs="StarSymbol"/>
      <w:color w:val="000000"/>
      <w:sz w:val="18"/>
      <w:szCs w:val="18"/>
    </w:rPr>
  </w:style>
  <w:style w:type="character" w:customStyle="1" w:styleId="WW8Num11z0">
    <w:name w:val="WW8Num11z0"/>
    <w:rPr>
      <w:rFonts w:ascii="Tahoma" w:eastAsia="Times New Roman" w:hAnsi="Tahoma" w:cs="StarSymbol"/>
      <w:vanish/>
      <w:color w:val="000000"/>
      <w:sz w:val="18"/>
      <w:szCs w:val="18"/>
      <w:shd w:val="clear" w:color="auto" w:fill="FFFF00"/>
    </w:rPr>
  </w:style>
  <w:style w:type="character" w:customStyle="1" w:styleId="WW8Num12z0">
    <w:name w:val="WW8Num12z0"/>
    <w:rPr>
      <w:rFonts w:ascii="Tahoma" w:eastAsia="Times New Roman" w:hAnsi="Tahoma" w:cs="StarSymbol"/>
      <w:color w:val="000000"/>
      <w:sz w:val="18"/>
      <w:szCs w:val="18"/>
    </w:rPr>
  </w:style>
  <w:style w:type="character" w:customStyle="1" w:styleId="WW8Num13z0">
    <w:name w:val="WW8Num13z0"/>
    <w:rPr>
      <w:rFonts w:ascii="Tahoma" w:eastAsia="Times New Roman" w:hAnsi="Tahoma" w:cs="StarSymbol"/>
      <w:bCs/>
      <w:color w:val="FF0000"/>
      <w:sz w:val="18"/>
      <w:szCs w:val="18"/>
    </w:rPr>
  </w:style>
  <w:style w:type="character" w:customStyle="1" w:styleId="WW8Num14z0">
    <w:name w:val="WW8Num14z0"/>
    <w:rPr>
      <w:rFonts w:ascii="Tahoma" w:eastAsia="Times New Roman" w:hAnsi="Tahoma" w:cs="StarSymbol"/>
      <w:sz w:val="18"/>
      <w:szCs w:val="18"/>
      <w:shd w:val="clear" w:color="auto" w:fill="FFFF00"/>
    </w:rPr>
  </w:style>
  <w:style w:type="character" w:customStyle="1" w:styleId="WW8Num15z0">
    <w:name w:val="WW8Num15z0"/>
    <w:rPr>
      <w:rFonts w:ascii="Tahoma" w:eastAsia="Times New Roman" w:hAnsi="Tahoma" w:cs="StarSymbol"/>
      <w:sz w:val="18"/>
      <w:szCs w:val="18"/>
      <w:shd w:val="clear" w:color="auto" w:fill="FFFF00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  <w:shd w:val="clear" w:color="auto" w:fill="FFFF00"/>
    </w:rPr>
  </w:style>
  <w:style w:type="character" w:customStyle="1" w:styleId="WW8Num17z0">
    <w:name w:val="WW8Num17z0"/>
    <w:rPr>
      <w:rFonts w:ascii="StarSymbol" w:eastAsia="Times New Roman" w:hAnsi="StarSymbol" w:cs="StarSymbol"/>
      <w:bCs/>
      <w:color w:val="000000"/>
      <w:sz w:val="18"/>
      <w:szCs w:val="18"/>
    </w:rPr>
  </w:style>
  <w:style w:type="character" w:customStyle="1" w:styleId="WW8Num18z0">
    <w:name w:val="WW8Num18z0"/>
    <w:rPr>
      <w:rFonts w:ascii="Symbol" w:eastAsia="Times New Roman" w:hAnsi="Symbol" w:cs="Symbol"/>
      <w:b/>
      <w:bCs/>
      <w:color w:val="000000"/>
      <w:szCs w:val="22"/>
    </w:rPr>
  </w:style>
  <w:style w:type="character" w:customStyle="1" w:styleId="WW8Num19z0">
    <w:name w:val="WW8Num19z0"/>
    <w:rPr>
      <w:rFonts w:ascii="Symbol" w:eastAsia="Times New Roman" w:hAnsi="Symbol" w:cs="Symbol"/>
      <w:b/>
      <w:bCs/>
      <w:color w:val="000000"/>
      <w:szCs w:val="22"/>
      <w:shd w:val="clear" w:color="auto" w:fill="FFFF00"/>
    </w:rPr>
  </w:style>
  <w:style w:type="character" w:customStyle="1" w:styleId="WW8Num19z1">
    <w:name w:val="WW8Num19z1"/>
    <w:rPr>
      <w:rFonts w:ascii="OpenSymbol" w:hAnsi="OpenSymbol" w:cs="StarSymbol"/>
      <w:sz w:val="18"/>
      <w:szCs w:val="18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Symbol"/>
      <w:szCs w:val="22"/>
    </w:rPr>
  </w:style>
  <w:style w:type="character" w:customStyle="1" w:styleId="WW8Num20z1">
    <w:name w:val="WW8Num20z1"/>
    <w:rPr>
      <w:rFonts w:ascii="OpenSymbol" w:hAnsi="OpenSymbol" w:cs="StarSymbol"/>
      <w:sz w:val="18"/>
      <w:szCs w:val="18"/>
    </w:rPr>
  </w:style>
  <w:style w:type="character" w:customStyle="1" w:styleId="WW8Num20z3">
    <w:name w:val="WW8Num20z3"/>
    <w:rPr>
      <w:rFonts w:ascii="Symbol" w:hAnsi="Symbol" w:cs="StarSymbol"/>
      <w:bCs/>
      <w:i/>
      <w:sz w:val="18"/>
      <w:szCs w:val="18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Times New Roman" w:hAnsi="Symbol" w:cs="Symbol"/>
      <w:szCs w:val="22"/>
    </w:rPr>
  </w:style>
  <w:style w:type="character" w:customStyle="1" w:styleId="WW8Num21z1">
    <w:name w:val="WW8Num21z1"/>
    <w:rPr>
      <w:rFonts w:ascii="OpenSymbol" w:hAnsi="OpenSymbol" w:cs="StarSymbol"/>
      <w:sz w:val="18"/>
      <w:szCs w:val="18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Symbol"/>
      <w:szCs w:val="22"/>
    </w:rPr>
  </w:style>
  <w:style w:type="character" w:customStyle="1" w:styleId="WW8Num22z1">
    <w:name w:val="WW8Num22z1"/>
    <w:rPr>
      <w:rFonts w:ascii="OpenSymbol" w:hAnsi="OpenSymbol" w:cs="StarSymbol"/>
      <w:sz w:val="18"/>
      <w:szCs w:val="18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eastAsia="Times New Roman" w:hAnsi="Symbol" w:cs="StarSymbol"/>
      <w:kern w:val="1"/>
      <w:sz w:val="18"/>
      <w:szCs w:val="18"/>
    </w:rPr>
  </w:style>
  <w:style w:type="character" w:customStyle="1" w:styleId="WW8Num23z1">
    <w:name w:val="WW8Num23z1"/>
    <w:rPr>
      <w:rFonts w:ascii="OpenSymbol" w:hAnsi="OpenSymbol" w:cs="StarSymbol"/>
      <w:sz w:val="18"/>
      <w:szCs w:val="18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24z1">
    <w:name w:val="WW8Num24z1"/>
    <w:rPr>
      <w:rFonts w:ascii="OpenSymbol" w:hAnsi="OpenSymbol" w:cs="StarSymbol"/>
      <w:sz w:val="18"/>
      <w:szCs w:val="18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eastAsia="Times New Roman" w:hAnsi="Symbol" w:cs="StarSymbol"/>
      <w:kern w:val="1"/>
      <w:sz w:val="18"/>
      <w:szCs w:val="18"/>
    </w:rPr>
  </w:style>
  <w:style w:type="character" w:customStyle="1" w:styleId="WW8Num25z1">
    <w:name w:val="WW8Num25z1"/>
    <w:rPr>
      <w:rFonts w:ascii="OpenSymbol" w:hAnsi="OpenSymbol" w:cs="StarSymbol"/>
      <w:sz w:val="18"/>
      <w:szCs w:val="18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eastAsia="Times New Roman" w:hAnsi="Symbol" w:cs="StarSymbol"/>
      <w:sz w:val="18"/>
      <w:szCs w:val="18"/>
    </w:rPr>
  </w:style>
  <w:style w:type="character" w:customStyle="1" w:styleId="WW8Num26z1">
    <w:name w:val="WW8Num26z1"/>
    <w:rPr>
      <w:rFonts w:ascii="OpenSymbol" w:hAnsi="OpenSymbol" w:cs="StarSymbol"/>
      <w:sz w:val="18"/>
      <w:szCs w:val="18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eastAsia="Times New Roman" w:hAnsi="Symbol" w:cs="StarSymbol"/>
      <w:b/>
      <w:bCs/>
      <w:color w:val="000000"/>
      <w:kern w:val="1"/>
      <w:sz w:val="18"/>
      <w:szCs w:val="18"/>
    </w:rPr>
  </w:style>
  <w:style w:type="character" w:customStyle="1" w:styleId="WW8Num27z1">
    <w:name w:val="WW8Num27z1"/>
    <w:rPr>
      <w:rFonts w:ascii="OpenSymbol" w:hAnsi="OpenSymbol" w:cs="StarSymbol"/>
      <w:sz w:val="18"/>
      <w:szCs w:val="18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tarSymbol"/>
      <w:sz w:val="18"/>
      <w:szCs w:val="18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Times New Roman" w:hAnsi="Symbol" w:cs="StarSymbol"/>
      <w:b/>
      <w:bCs/>
      <w:color w:val="FF0000"/>
      <w:sz w:val="18"/>
      <w:szCs w:val="18"/>
    </w:rPr>
  </w:style>
  <w:style w:type="character" w:customStyle="1" w:styleId="WW8Num28z1">
    <w:name w:val="WW8Num28z1"/>
    <w:rPr>
      <w:rFonts w:ascii="OpenSymbol" w:hAnsi="OpenSymbol" w:cs="StarSymbol"/>
      <w:sz w:val="18"/>
      <w:szCs w:val="18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eastAsia="Times New Roman" w:hAnsi="Symbol" w:cs="StarSymbol"/>
      <w:kern w:val="1"/>
      <w:sz w:val="18"/>
      <w:szCs w:val="18"/>
      <w:shd w:val="clear" w:color="auto" w:fill="FFFF00"/>
    </w:rPr>
  </w:style>
  <w:style w:type="character" w:customStyle="1" w:styleId="WW8Num29z1">
    <w:name w:val="WW8Num29z1"/>
    <w:rPr>
      <w:rFonts w:ascii="OpenSymbol" w:hAnsi="OpenSymbol" w:cs="StarSymbol"/>
      <w:sz w:val="18"/>
      <w:szCs w:val="18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  <w:b/>
      <w:bCs/>
      <w:i/>
      <w:szCs w:val="22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Times New Roman" w:hAnsi="Symbol" w:cs="Symbol"/>
      <w:sz w:val="22"/>
      <w:szCs w:val="22"/>
      <w:shd w:val="clear" w:color="auto" w:fill="FFFF00"/>
    </w:rPr>
  </w:style>
  <w:style w:type="character" w:customStyle="1" w:styleId="WW8Num30z1">
    <w:name w:val="WW8Num30z1"/>
    <w:rPr>
      <w:rFonts w:ascii="OpenSymbol" w:hAnsi="OpenSymbol" w:cs="StarSymbol"/>
      <w:sz w:val="18"/>
      <w:szCs w:val="18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Times New Roman" w:hAnsi="Symbol" w:cs="Symbol"/>
      <w:kern w:val="1"/>
      <w:sz w:val="24"/>
      <w:szCs w:val="22"/>
    </w:rPr>
  </w:style>
  <w:style w:type="character" w:customStyle="1" w:styleId="WW8Num31z1">
    <w:name w:val="WW8Num31z1"/>
    <w:rPr>
      <w:rFonts w:ascii="OpenSymbol" w:hAnsi="OpenSymbol" w:cs="StarSymbol"/>
      <w:sz w:val="18"/>
      <w:szCs w:val="18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Times New Roman" w:hAnsi="Symbol" w:cs="Symbol"/>
      <w:szCs w:val="22"/>
    </w:rPr>
  </w:style>
  <w:style w:type="character" w:customStyle="1" w:styleId="WW8Num32z1">
    <w:name w:val="WW8Num32z1"/>
    <w:rPr>
      <w:rFonts w:ascii="OpenSymbol" w:hAnsi="OpenSymbol" w:cs="StarSymbol"/>
      <w:sz w:val="18"/>
      <w:szCs w:val="18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3z0">
    <w:name w:val="WW8Num33z0"/>
    <w:rPr>
      <w:rFonts w:ascii="Symbol" w:eastAsia="Times New Roman" w:hAnsi="Symbol" w:cs="Symbol"/>
      <w:szCs w:val="22"/>
    </w:rPr>
  </w:style>
  <w:style w:type="character" w:customStyle="1" w:styleId="WW8Num33z1">
    <w:name w:val="WW8Num33z1"/>
    <w:rPr>
      <w:rFonts w:ascii="OpenSymbol" w:hAnsi="OpenSymbol" w:cs="StarSymbol"/>
      <w:sz w:val="18"/>
      <w:szCs w:val="18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tarSymbol"/>
      <w:sz w:val="18"/>
      <w:szCs w:val="18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56">
    <w:name w:val="Domyślna czcionka akapitu56"/>
  </w:style>
  <w:style w:type="character" w:customStyle="1" w:styleId="WW8Num2z1">
    <w:name w:val="WW8Num2z1"/>
    <w:rPr>
      <w:rFonts w:ascii="Symbol" w:hAnsi="Symbol" w:cs="StarSymbol"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15z1">
    <w:name w:val="WW8Num15z1"/>
    <w:rPr>
      <w:rFonts w:ascii="Wingdings 2" w:eastAsia="Times New Roman" w:hAnsi="Wingdings 2" w:cs="Courier New"/>
      <w:b/>
      <w:bCs/>
      <w:szCs w:val="22"/>
    </w:rPr>
  </w:style>
  <w:style w:type="character" w:customStyle="1" w:styleId="WW8Num15z2">
    <w:name w:val="WW8Num15z2"/>
    <w:rPr>
      <w:rFonts w:ascii="StarSymbol" w:hAnsi="StarSymbol" w:cs="StarSymbol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1">
    <w:name w:val="WW8Num34z1"/>
    <w:rPr>
      <w:rFonts w:ascii="OpenSymbol" w:hAnsi="OpenSymbol" w:cs="StarSymbol"/>
      <w:sz w:val="18"/>
      <w:szCs w:val="18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eastAsia="Times New Roman" w:hAnsi="Symbol" w:cs="StarSymbol"/>
      <w:color w:val="000000"/>
      <w:kern w:val="1"/>
      <w:sz w:val="18"/>
      <w:szCs w:val="18"/>
    </w:rPr>
  </w:style>
  <w:style w:type="character" w:customStyle="1" w:styleId="WW8Num35z1">
    <w:name w:val="WW8Num35z1"/>
    <w:rPr>
      <w:rFonts w:ascii="OpenSymbol" w:hAnsi="OpenSymbol" w:cs="StarSymbol"/>
      <w:sz w:val="18"/>
      <w:szCs w:val="18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eastAsia="Times New Roman" w:hAnsi="Symbol" w:cs="StarSymbol"/>
      <w:sz w:val="18"/>
      <w:szCs w:val="18"/>
    </w:rPr>
  </w:style>
  <w:style w:type="character" w:customStyle="1" w:styleId="WW8Num37z0">
    <w:name w:val="WW8Num37z0"/>
    <w:rPr>
      <w:rFonts w:ascii="Symbol" w:hAnsi="Symbol" w:cs="StarSymbol"/>
      <w:kern w:val="1"/>
      <w:sz w:val="18"/>
      <w:szCs w:val="18"/>
    </w:rPr>
  </w:style>
  <w:style w:type="character" w:customStyle="1" w:styleId="WW8Num37z1">
    <w:name w:val="WW8Num37z1"/>
    <w:rPr>
      <w:rFonts w:ascii="OpenSymbol" w:hAnsi="OpenSymbol" w:cs="StarSymbol"/>
      <w:sz w:val="18"/>
      <w:szCs w:val="18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  <w:kern w:val="1"/>
      <w:szCs w:val="22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  <w:color w:val="000000"/>
      <w:szCs w:val="22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StarSymbol"/>
      <w:i/>
      <w:color w:val="000000"/>
      <w:sz w:val="18"/>
      <w:szCs w:val="18"/>
    </w:rPr>
  </w:style>
  <w:style w:type="character" w:customStyle="1" w:styleId="WW8Num40z1">
    <w:name w:val="WW8Num40z1"/>
    <w:rPr>
      <w:rFonts w:ascii="Courier New" w:hAnsi="Courier New" w:cs="Courier New"/>
      <w:szCs w:val="22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Times New Roman" w:hAnsi="Times New Roman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Times New Roman" w:eastAsia="Times New Roman" w:hAnsi="Times New Roman" w:cs="Times New Roman"/>
      <w:color w:val="000000"/>
      <w:kern w:val="1"/>
      <w:sz w:val="24"/>
      <w:szCs w:val="22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Times New Roman" w:hAnsi="Times New Roman" w:cs="StarSymbol"/>
      <w:sz w:val="18"/>
      <w:szCs w:val="18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Times New Roman" w:eastAsia="Times New Roman" w:hAnsi="Times New Roman" w:cs="Times New Roman"/>
      <w:szCs w:val="22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Times New Roman" w:eastAsia="Times New Roman" w:hAnsi="Times New Roman" w:cs="Times New Roman"/>
      <w:szCs w:val="22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5">
    <w:name w:val="Domyślna czcionka akapitu55"/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2z1">
    <w:name w:val="WW8Num12z1"/>
    <w:rPr>
      <w:rFonts w:ascii="OpenSymbol" w:eastAsia="Times New Roman" w:hAnsi="OpenSymbol" w:cs="StarSymbol"/>
      <w:b/>
      <w:bCs/>
      <w:color w:val="000000"/>
      <w:sz w:val="18"/>
      <w:szCs w:val="18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tarSymbol"/>
      <w:sz w:val="18"/>
      <w:szCs w:val="18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2z5">
    <w:name w:val="WW8Num12z5"/>
    <w:rPr>
      <w:rFonts w:ascii="Wingdings" w:hAnsi="Wingdings" w:cs="Wingdings" w:hint="default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1z3">
    <w:name w:val="WW8Num21z3"/>
    <w:rPr>
      <w:rFonts w:ascii="Symbol" w:hAnsi="Symbol" w:cs="StarSymbol"/>
      <w:sz w:val="18"/>
      <w:szCs w:val="18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3">
    <w:name w:val="WW8Num22z3"/>
    <w:rPr>
      <w:rFonts w:ascii="Symbol" w:hAnsi="Symbol" w:cs="StarSymbol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3">
    <w:name w:val="WW8Num23z3"/>
    <w:rPr>
      <w:rFonts w:ascii="Symbol" w:hAnsi="Symbol" w:cs="StarSymbol"/>
      <w:sz w:val="18"/>
      <w:szCs w:val="18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3">
    <w:name w:val="WW8Num24z3"/>
    <w:rPr>
      <w:rFonts w:ascii="Symbol" w:hAnsi="Symbol" w:cs="StarSymbol"/>
      <w:sz w:val="18"/>
      <w:szCs w:val="18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54">
    <w:name w:val="Domyślna czcionka akapitu54"/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Pr>
      <w:rFonts w:ascii="Symbol" w:hAnsi="Symbol" w:cs="StarSymbol"/>
      <w:sz w:val="18"/>
      <w:szCs w:val="18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Pr>
      <w:rFonts w:ascii="Symbol" w:hAnsi="Symbol" w:cs="StarSymbol"/>
      <w:sz w:val="18"/>
      <w:szCs w:val="18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7z4">
    <w:name w:val="WW8Num7z4"/>
    <w:rPr>
      <w:rFonts w:hint="default"/>
    </w:rPr>
  </w:style>
  <w:style w:type="character" w:customStyle="1" w:styleId="WW8Num11z1">
    <w:name w:val="WW8Num11z1"/>
    <w:rPr>
      <w:rFonts w:ascii="OpenSymbol" w:eastAsia="Times New Roman" w:hAnsi="OpenSymbol" w:cs="StarSymbol"/>
      <w:color w:val="FF0000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</w:rPr>
  </w:style>
  <w:style w:type="character" w:customStyle="1" w:styleId="WW8Num11z3">
    <w:name w:val="WW8Num11z3"/>
    <w:rPr>
      <w:rFonts w:ascii="Symbol" w:hAnsi="Symbol" w:cs="StarSymbol"/>
      <w:sz w:val="18"/>
      <w:szCs w:val="18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  <w:rPr>
      <w:rFonts w:ascii="OpenSymbol" w:hAnsi="OpenSymbol" w:cs="StarSymbol"/>
      <w:color w:val="000000"/>
      <w:sz w:val="18"/>
      <w:szCs w:val="18"/>
    </w:rPr>
  </w:style>
  <w:style w:type="character" w:customStyle="1" w:styleId="WW8Num13z2">
    <w:name w:val="WW8Num13z2"/>
    <w:rPr>
      <w:rFonts w:ascii="StarSymbol" w:hAnsi="StarSymbol" w:cs="StarSymbol"/>
    </w:rPr>
  </w:style>
  <w:style w:type="character" w:customStyle="1" w:styleId="WW8Num13z3">
    <w:name w:val="WW8Num13z3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Courier New"/>
    </w:rPr>
  </w:style>
  <w:style w:type="character" w:customStyle="1" w:styleId="WW8Num14z2">
    <w:name w:val="WW8Num14z2"/>
    <w:rPr>
      <w:rFonts w:ascii="StarSymbol" w:hAnsi="StarSymbol" w:cs="StarSymbol"/>
    </w:rPr>
  </w:style>
  <w:style w:type="character" w:customStyle="1" w:styleId="WW8Num14z3">
    <w:name w:val="WW8Num14z3"/>
    <w:rPr>
      <w:rFonts w:ascii="Wingdings" w:hAnsi="Wingdings" w:cs="StarSymbol"/>
      <w:sz w:val="18"/>
      <w:szCs w:val="18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  <w:rPr>
      <w:rFonts w:ascii="Symbol" w:hAnsi="Symbol" w:cs="StarSymbol"/>
      <w:color w:val="000000"/>
      <w:sz w:val="18"/>
      <w:szCs w:val="18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tarSymbol"/>
      <w:sz w:val="18"/>
      <w:szCs w:val="18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53">
    <w:name w:val="Domyślna czcionka akapitu53"/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9z1">
    <w:name w:val="WW8Num9z1"/>
    <w:rPr>
      <w:rFonts w:ascii="OpenSymbol" w:hAnsi="OpenSymbol" w:cs="Courier New"/>
      <w:color w:val="FF0000"/>
      <w:szCs w:val="22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Domylnaczcionkaakapitu52">
    <w:name w:val="Domyślna czcionka akapitu52"/>
  </w:style>
  <w:style w:type="character" w:customStyle="1" w:styleId="Domylnaczcionkaakapitu51">
    <w:name w:val="Domyślna czcionka akapitu51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50">
    <w:name w:val="Domyślna czcionka akapitu50"/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  <w:rPr>
      <w:rFonts w:ascii="OpenSymbol" w:hAnsi="OpenSymbol" w:cs="StarSymbol"/>
      <w:sz w:val="18"/>
      <w:szCs w:val="18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40z4">
    <w:name w:val="WW8Num40z4"/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6z0">
    <w:name w:val="WW8Num46z0"/>
    <w:rPr>
      <w:rFonts w:ascii="Times New Roman" w:hAnsi="Times New Roman" w:cs="Times New Roman"/>
      <w:szCs w:val="22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  <w:szCs w:val="22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4">
    <w:name w:val="WW8Num47z4"/>
    <w:rPr>
      <w:rFonts w:ascii="Courier New" w:hAnsi="Courier New" w:cs="Courier New" w:hint="default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Times New Roman" w:hAnsi="Times New Roman" w:cs="Times New Roman"/>
      <w:szCs w:val="22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ascii="Times New Roman" w:eastAsia="Times New Roman" w:hAnsi="Times New Roman" w:cs="Times New Roman"/>
      <w:color w:val="000000"/>
      <w:kern w:val="1"/>
      <w:szCs w:val="22"/>
    </w:rPr>
  </w:style>
  <w:style w:type="character" w:customStyle="1" w:styleId="WW8Num50z1">
    <w:name w:val="WW8Num50z1"/>
    <w:rPr>
      <w:rFonts w:ascii="Courier New" w:eastAsia="Times New Roman" w:hAnsi="Courier New" w:cs="Courier New"/>
      <w:szCs w:val="22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4">
    <w:name w:val="WW8Num50z4"/>
    <w:rPr>
      <w:rFonts w:ascii="Courier New" w:hAnsi="Courier New" w:cs="Courier New" w:hint="default"/>
    </w:rPr>
  </w:style>
  <w:style w:type="character" w:customStyle="1" w:styleId="WW8Num50z5">
    <w:name w:val="WW8Num50z5"/>
    <w:rPr>
      <w:rFonts w:ascii="Wingdings" w:hAnsi="Wingdings" w:cs="Wingdings" w:hint="default"/>
    </w:rPr>
  </w:style>
  <w:style w:type="character" w:customStyle="1" w:styleId="WW8Num51z0">
    <w:name w:val="WW8Num51z0"/>
    <w:rPr>
      <w:rFonts w:ascii="Times New Roman" w:eastAsia="Times New Roman" w:hAnsi="Times New Roman" w:cs="Times New Roman"/>
      <w:szCs w:val="22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Times New Roman" w:hAnsi="Times New Roman" w:cs="Times New Roman"/>
      <w:kern w:val="1"/>
      <w:szCs w:val="22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3z0">
    <w:name w:val="WW8Num53z0"/>
    <w:rPr>
      <w:rFonts w:ascii="Times New Roman" w:hAnsi="Times New Roman" w:cs="Times New Roman"/>
      <w:i/>
      <w:szCs w:val="22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eastAsia="Times New Roman" w:hAnsi="Times New Roman" w:cs="Times New Roman"/>
      <w:szCs w:val="22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4z4">
    <w:name w:val="WW8Num54z4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rFonts w:ascii="Times New Roman" w:eastAsia="Times New Roman" w:hAnsi="Times New Roman" w:cs="Times New Roman"/>
      <w:color w:val="000000"/>
      <w:kern w:val="1"/>
      <w:sz w:val="20"/>
      <w:szCs w:val="22"/>
    </w:rPr>
  </w:style>
  <w:style w:type="character" w:customStyle="1" w:styleId="WW8Num56z1">
    <w:name w:val="WW8Num56z1"/>
    <w:rPr>
      <w:rFonts w:ascii="Courier New" w:eastAsia="Times New Roman" w:hAnsi="Courier New" w:cs="Courier New"/>
      <w:kern w:val="1"/>
      <w:szCs w:val="22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imes New Roman" w:hAnsi="Times New Roman" w:cs="Times New Roman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i w:val="0"/>
      <w:szCs w:val="22"/>
    </w:rPr>
  </w:style>
  <w:style w:type="character" w:customStyle="1" w:styleId="WW8Num59z1">
    <w:name w:val="WW8Num59z1"/>
    <w:rPr>
      <w:rFonts w:ascii="Courier New" w:hAnsi="Courier New" w:cs="Courier New" w:hint="default"/>
      <w:szCs w:val="22"/>
    </w:rPr>
  </w:style>
  <w:style w:type="character" w:customStyle="1" w:styleId="WW8Num59z2">
    <w:name w:val="WW8Num59z2"/>
    <w:rPr>
      <w:rFonts w:ascii="Wingdings" w:hAnsi="Wingdings" w:cs="Wingdings" w:hint="default"/>
    </w:rPr>
  </w:style>
  <w:style w:type="character" w:customStyle="1" w:styleId="WW8Num59z3">
    <w:name w:val="WW8Num59z3"/>
    <w:rPr>
      <w:rFonts w:ascii="Symbol" w:hAnsi="Symbol" w:cs="Symbol" w:hint="default"/>
    </w:rPr>
  </w:style>
  <w:style w:type="character" w:customStyle="1" w:styleId="WW8Num60z0">
    <w:name w:val="WW8Num60z0"/>
    <w:rPr>
      <w:rFonts w:ascii="Times New Roman" w:hAnsi="Times New Roman" w:cs="StarSymbol"/>
      <w:sz w:val="18"/>
      <w:szCs w:val="18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ascii="Times New Roman" w:hAnsi="Times New Roman" w:cs="Times New Roman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2z3">
    <w:name w:val="WW8Num62z3"/>
    <w:rPr>
      <w:rFonts w:ascii="Symbol" w:hAnsi="Symbol" w:cs="Symbol" w:hint="default"/>
    </w:rPr>
  </w:style>
  <w:style w:type="character" w:customStyle="1" w:styleId="WW8Num63z0">
    <w:name w:val="WW8Num63z0"/>
    <w:rPr>
      <w:rFonts w:ascii="Times New Roman" w:hAnsi="Times New Roman" w:cs="Times New Roman"/>
    </w:rPr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3z3">
    <w:name w:val="WW8Num63z3"/>
    <w:rPr>
      <w:rFonts w:ascii="Symbol" w:hAnsi="Symbol" w:cs="Symbol" w:hint="default"/>
    </w:rPr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5z0">
    <w:name w:val="WW8Num65z0"/>
    <w:rPr>
      <w:rFonts w:hint="default"/>
      <w:i w:val="0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Symbol" w:hAnsi="Symbol" w:cs="Symbol" w:hint="default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rFonts w:ascii="Times New Roman" w:hAnsi="Times New Roman" w:cs="StarSymbol" w:hint="default"/>
      <w:sz w:val="22"/>
      <w:szCs w:val="22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68z1">
    <w:name w:val="WW8Num68z1"/>
    <w:rPr>
      <w:rFonts w:ascii="Courier New" w:hAnsi="Courier New" w:cs="Courier New" w:hint="default"/>
    </w:rPr>
  </w:style>
  <w:style w:type="character" w:customStyle="1" w:styleId="WW8Num68z2">
    <w:name w:val="WW8Num68z2"/>
    <w:rPr>
      <w:rFonts w:ascii="Wingdings" w:hAnsi="Wingdings" w:cs="Wingdings" w:hint="default"/>
    </w:rPr>
  </w:style>
  <w:style w:type="character" w:customStyle="1" w:styleId="WW8Num68z3">
    <w:name w:val="WW8Num68z3"/>
    <w:rPr>
      <w:rFonts w:ascii="Symbol" w:hAnsi="Symbol" w:cs="Symbol" w:hint="default"/>
    </w:rPr>
  </w:style>
  <w:style w:type="character" w:customStyle="1" w:styleId="WW8Num69z0">
    <w:name w:val="WW8Num69z0"/>
    <w:rPr>
      <w:rFonts w:ascii="Times New Roman" w:hAnsi="Times New Roman" w:cs="StarSymbol"/>
      <w:sz w:val="18"/>
      <w:szCs w:val="18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69z3">
    <w:name w:val="WW8Num69z3"/>
    <w:rPr>
      <w:rFonts w:ascii="Symbol" w:hAnsi="Symbol" w:cs="Symbol" w:hint="default"/>
    </w:rPr>
  </w:style>
  <w:style w:type="character" w:customStyle="1" w:styleId="Domylnaczcionkaakapitu49">
    <w:name w:val="Domyślna czcionka akapitu49"/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2z4">
    <w:name w:val="WW8Num42z4"/>
    <w:rPr>
      <w:rFonts w:ascii="Courier New" w:hAnsi="Courier New" w:cs="Courier New" w:hint="default"/>
    </w:rPr>
  </w:style>
  <w:style w:type="character" w:customStyle="1" w:styleId="WW8Num44z4">
    <w:name w:val="WW8Num44z4"/>
    <w:rPr>
      <w:rFonts w:ascii="Courier New" w:hAnsi="Courier New" w:cs="Courier New" w:hint="default"/>
    </w:rPr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48">
    <w:name w:val="Domyślna czcionka akapitu48"/>
  </w:style>
  <w:style w:type="character" w:customStyle="1" w:styleId="Domylnaczcionkaakapitu47">
    <w:name w:val="Domyślna czcionka akapitu47"/>
  </w:style>
  <w:style w:type="character" w:customStyle="1" w:styleId="Domylnaczcionkaakapitu46">
    <w:name w:val="Domyślna czcionka akapitu46"/>
  </w:style>
  <w:style w:type="character" w:customStyle="1" w:styleId="Domylnaczcionkaakapitu45">
    <w:name w:val="Domyślna czcionka akapitu4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44">
    <w:name w:val="Domyślna czcionka akapitu44"/>
  </w:style>
  <w:style w:type="character" w:customStyle="1" w:styleId="Domylnaczcionkaakapitu43">
    <w:name w:val="Domyślna czcionka akapitu43"/>
  </w:style>
  <w:style w:type="character" w:customStyle="1" w:styleId="Domylnaczcionkaakapitu42">
    <w:name w:val="Domyślna czcionka akapitu42"/>
  </w:style>
  <w:style w:type="character" w:customStyle="1" w:styleId="Domylnaczcionkaakapitu41">
    <w:name w:val="Domyślna czcionka akapitu41"/>
  </w:style>
  <w:style w:type="character" w:customStyle="1" w:styleId="WW-Absatz-Standardschriftart11">
    <w:name w:val="WW-Absatz-Standardschriftart11"/>
  </w:style>
  <w:style w:type="character" w:customStyle="1" w:styleId="Domylnaczcionkaakapitu40">
    <w:name w:val="Domyślna czcionka akapitu40"/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10z3">
    <w:name w:val="WW8Num10z3"/>
    <w:rPr>
      <w:rFonts w:ascii="Wingdings" w:hAnsi="Wingdings" w:cs="StarSymbol"/>
      <w:sz w:val="18"/>
      <w:szCs w:val="18"/>
    </w:rPr>
  </w:style>
  <w:style w:type="character" w:customStyle="1" w:styleId="Domylnaczcionkaakapitu39">
    <w:name w:val="Domyślna czcionka akapitu39"/>
  </w:style>
  <w:style w:type="character" w:customStyle="1" w:styleId="Domylnaczcionkaakapitu38">
    <w:name w:val="Domyślna czcionka akapitu38"/>
  </w:style>
  <w:style w:type="character" w:customStyle="1" w:styleId="Domylnaczcionkaakapitu37">
    <w:name w:val="Domyślna czcionka akapitu37"/>
  </w:style>
  <w:style w:type="character" w:customStyle="1" w:styleId="Domylnaczcionkaakapitu36">
    <w:name w:val="Domyślna czcionka akapitu36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35">
    <w:name w:val="Domyślna czcionka akapitu3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34">
    <w:name w:val="Domyślna czcionka akapitu34"/>
  </w:style>
  <w:style w:type="character" w:customStyle="1" w:styleId="Domylnaczcionkaakapitu33">
    <w:name w:val="Domyślna czcionka akapitu33"/>
  </w:style>
  <w:style w:type="character" w:customStyle="1" w:styleId="Domylnaczcionkaakapitu32">
    <w:name w:val="Domyślna czcionka akapitu3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31">
    <w:name w:val="Domyślna czcionka akapitu31"/>
  </w:style>
  <w:style w:type="character" w:customStyle="1" w:styleId="Domylnaczcionkaakapitu30">
    <w:name w:val="Domyślna czcionka akapitu30"/>
  </w:style>
  <w:style w:type="character" w:customStyle="1" w:styleId="Domylnaczcionkaakapitu29">
    <w:name w:val="Domyślna czcionka akapitu29"/>
  </w:style>
  <w:style w:type="character" w:customStyle="1" w:styleId="Domylnaczcionkaakapitu28">
    <w:name w:val="Domyślna czcionka akapitu28"/>
  </w:style>
  <w:style w:type="character" w:customStyle="1" w:styleId="Domylnaczcionkaakapitu27">
    <w:name w:val="Domyślna czcionka akapitu27"/>
  </w:style>
  <w:style w:type="character" w:customStyle="1" w:styleId="Domylnaczcionkaakapitu26">
    <w:name w:val="Domyślna czcionka akapitu26"/>
  </w:style>
  <w:style w:type="character" w:customStyle="1" w:styleId="Domylnaczcionkaakapitu25">
    <w:name w:val="Domyślna czcionka akapitu25"/>
  </w:style>
  <w:style w:type="character" w:customStyle="1" w:styleId="Domylnaczcionkaakapitu24">
    <w:name w:val="Domyślna czcionka akapitu24"/>
  </w:style>
  <w:style w:type="character" w:customStyle="1" w:styleId="Domylnaczcionkaakapitu23">
    <w:name w:val="Domyślna czcionka akapitu23"/>
  </w:style>
  <w:style w:type="character" w:customStyle="1" w:styleId="Domylnaczcionkaakapitu22">
    <w:name w:val="Domyślna czcionka akapitu22"/>
  </w:style>
  <w:style w:type="character" w:customStyle="1" w:styleId="Domylnaczcionkaakapitu21">
    <w:name w:val="Domyślna czcionka akapitu21"/>
  </w:style>
  <w:style w:type="character" w:customStyle="1" w:styleId="Domylnaczcionkaakapitu20">
    <w:name w:val="Domyślna czcionka akapitu20"/>
  </w:style>
  <w:style w:type="character" w:customStyle="1" w:styleId="Domylnaczcionkaakapitu19">
    <w:name w:val="Domyślna czcionka akapitu19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Domylnaczcionkaakapitu18">
    <w:name w:val="Domyślna czcionka akapitu18"/>
  </w:style>
  <w:style w:type="character" w:customStyle="1" w:styleId="Domylnaczcionkaakapitu17">
    <w:name w:val="Domyślna czcionka akapitu17"/>
  </w:style>
  <w:style w:type="character" w:customStyle="1" w:styleId="Domylnaczcionkaakapitu16">
    <w:name w:val="Domyślna czcionka akapitu16"/>
  </w:style>
  <w:style w:type="character" w:customStyle="1" w:styleId="Domylnaczcionkaakapitu15">
    <w:name w:val="Domyślna czcionka akapitu15"/>
  </w:style>
  <w:style w:type="character" w:customStyle="1" w:styleId="Domylnaczcionkaakapitu14">
    <w:name w:val="Domyślna czcionka akapitu14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13">
    <w:name w:val="Domyślna czcionka akapitu13"/>
  </w:style>
  <w:style w:type="character" w:customStyle="1" w:styleId="Domylnaczcionkaakapitu12">
    <w:name w:val="Domyślna czcionka akapitu12"/>
  </w:style>
  <w:style w:type="character" w:customStyle="1" w:styleId="Domylnaczcionkaakapitu11">
    <w:name w:val="Domyślna czcionka akapitu11"/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11111111">
    <w:name w:val="WW-Absatz-Standardschriftart111111111111111111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Domylnaczcionkaakapitu4">
    <w:name w:val="Domyślna czcionka akapitu4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8Num3z3">
    <w:name w:val="WW8Num3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8NumSt27z0">
    <w:name w:val="WW8NumSt27z0"/>
    <w:rPr>
      <w:rFonts w:ascii="Tahoma" w:hAnsi="Tahoma" w:cs="Tahoma"/>
      <w:sz w:val="18"/>
    </w:rPr>
  </w:style>
  <w:style w:type="character" w:customStyle="1" w:styleId="WW8NumSt27z1">
    <w:name w:val="WW8NumSt27z1"/>
    <w:rPr>
      <w:rFonts w:ascii="OpenSymbol" w:hAnsi="OpenSymbol" w:cs="Courier New"/>
    </w:rPr>
  </w:style>
  <w:style w:type="character" w:customStyle="1" w:styleId="WW8NumSt27z3">
    <w:name w:val="WW8NumSt27z3"/>
    <w:rPr>
      <w:rFonts w:ascii="Symbol" w:hAnsi="Symbol" w:cs="StarSymbol"/>
      <w:sz w:val="18"/>
      <w:szCs w:val="18"/>
    </w:rPr>
  </w:style>
  <w:style w:type="character" w:customStyle="1" w:styleId="WW8NumSt32z0">
    <w:name w:val="WW8NumSt32z0"/>
    <w:rPr>
      <w:rFonts w:ascii="Tahoma" w:hAnsi="Tahoma" w:cs="Tahoma"/>
      <w:sz w:val="18"/>
    </w:rPr>
  </w:style>
  <w:style w:type="character" w:customStyle="1" w:styleId="WW8NumSt32z1">
    <w:name w:val="WW8NumSt32z1"/>
    <w:rPr>
      <w:rFonts w:ascii="OpenSymbol" w:hAnsi="OpenSymbol" w:cs="StarSymbol"/>
      <w:sz w:val="18"/>
      <w:szCs w:val="18"/>
    </w:rPr>
  </w:style>
  <w:style w:type="character" w:customStyle="1" w:styleId="WW8NumSt32z3">
    <w:name w:val="WW8NumSt32z3"/>
    <w:rPr>
      <w:rFonts w:ascii="Symbol" w:hAnsi="Symbol" w:cs="StarSymbol"/>
      <w:sz w:val="18"/>
      <w:szCs w:val="18"/>
    </w:rPr>
  </w:style>
  <w:style w:type="character" w:customStyle="1" w:styleId="WW8NumSt33z0">
    <w:name w:val="WW8NumSt33z0"/>
    <w:rPr>
      <w:rFonts w:ascii="Tahoma" w:hAnsi="Tahoma" w:cs="Tahoma"/>
      <w:sz w:val="18"/>
    </w:rPr>
  </w:style>
  <w:style w:type="character" w:customStyle="1" w:styleId="WW8NumSt33z1">
    <w:name w:val="WW8NumSt33z1"/>
    <w:rPr>
      <w:rFonts w:ascii="OpenSymbol" w:hAnsi="OpenSymbol" w:cs="StarSymbol"/>
      <w:sz w:val="18"/>
      <w:szCs w:val="18"/>
    </w:rPr>
  </w:style>
  <w:style w:type="character" w:customStyle="1" w:styleId="WW8NumSt33z3">
    <w:name w:val="WW8NumSt33z3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Domylnaczcionkaakapitu3">
    <w:name w:val="Domyślna czcionka akapitu3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Domylnaczcionkaakapitu2">
    <w:name w:val="Domyślna czcionka akapitu2"/>
  </w:style>
  <w:style w:type="character" w:customStyle="1" w:styleId="WW-Domylnaczcionkaakapitu1">
    <w:name w:val="WW-Domyślna czcionka akapitu1"/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Domylnaczcionkaakapitu111">
    <w:name w:val="WW-Domyślna czcionka akapitu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Domylnaczcionkaakapitu1111">
    <w:name w:val="WW-Domyślna czcionka akapitu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Znakinumeracji">
    <w:name w:val="Znaki numeracji"/>
    <w:rPr>
      <w:rFonts w:ascii="Arial" w:hAnsi="Arial" w:cs="Arial"/>
      <w:b/>
      <w:bCs/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styleId="Hipercze">
    <w:name w:val="Hyperlink"/>
    <w:rPr>
      <w:color w:val="000080"/>
      <w:u w:val="single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WW-RTFNum21">
    <w:name w:val="WW-RTF_Num 2 1"/>
    <w:rPr>
      <w:rFonts w:ascii="Symbol" w:hAnsi="Symbol" w:cs="Symbol"/>
    </w:rPr>
  </w:style>
  <w:style w:type="character" w:customStyle="1" w:styleId="Nagwek2Znak">
    <w:name w:val="Nagłówek 2 Znak"/>
    <w:rPr>
      <w:rFonts w:ascii="Arial" w:eastAsia="Lucida Sans Unicode" w:hAnsi="Arial" w:cs="Arial"/>
      <w:b/>
      <w:bCs/>
      <w:color w:val="000000"/>
      <w:kern w:val="1"/>
      <w:u w:val="single"/>
    </w:rPr>
  </w:style>
  <w:style w:type="character" w:customStyle="1" w:styleId="TekstpodstawowyZnak">
    <w:name w:val="Tekst podstawowy Znak"/>
    <w:rPr>
      <w:rFonts w:eastAsia="Lucida Sans Unicode"/>
      <w:kern w:val="1"/>
      <w:sz w:val="24"/>
      <w:szCs w:val="24"/>
    </w:rPr>
  </w:style>
  <w:style w:type="character" w:customStyle="1" w:styleId="TekstpodstawowywcityZnak">
    <w:name w:val="Tekst podstawowy wcięty Znak"/>
    <w:rPr>
      <w:rFonts w:ascii="Bookman Old Style" w:eastAsia="Lucida Sans Unicode" w:hAnsi="Bookman Old Style" w:cs="Bookman Old Style"/>
      <w:kern w:val="1"/>
      <w:sz w:val="24"/>
      <w:szCs w:val="24"/>
    </w:rPr>
  </w:style>
  <w:style w:type="character" w:customStyle="1" w:styleId="TekstprzypisukocowegoZnak">
    <w:name w:val="Tekst przypisu końcowego Znak"/>
    <w:rPr>
      <w:rFonts w:eastAsia="Lucida Sans Unicode"/>
      <w:kern w:val="1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ytuZnak">
    <w:name w:val="Tytuł Znak"/>
    <w:rPr>
      <w:rFonts w:eastAsia="Lucida Sans Unicode"/>
      <w:b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eastAsia="Lucida Sans Unicode" w:hAnsi="Arial" w:cs="Arial"/>
      <w:kern w:val="1"/>
    </w:rPr>
  </w:style>
  <w:style w:type="character" w:customStyle="1" w:styleId="TematkomentarzaZnak">
    <w:name w:val="Temat komentarza Znak"/>
    <w:rPr>
      <w:rFonts w:ascii="Arial" w:eastAsia="Lucida Sans Unicode" w:hAnsi="Arial" w:cs="Arial"/>
      <w:b/>
      <w:bCs/>
      <w:kern w:val="1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Arial" w:eastAsia="Lucida Sans Unicode" w:hAnsi="Arial" w:cs="Arial"/>
      <w:kern w:val="1"/>
    </w:rPr>
  </w:style>
  <w:style w:type="character" w:customStyle="1" w:styleId="TekstprzypisudolnegoZnak">
    <w:name w:val="Tekst przypisu dolnego Znak"/>
    <w:rPr>
      <w:rFonts w:ascii="Arial" w:eastAsia="Lucida Sans Unicode" w:hAnsi="Arial" w:cs="Arial"/>
      <w:kern w:val="1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ascii="Arial" w:eastAsia="Lucida Sans Unicode" w:hAnsi="Arial" w:cs="Arial"/>
      <w:kern w:val="1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h2">
    <w:name w:val="h2"/>
    <w:basedOn w:val="Domylnaczcionkaakapitu45"/>
  </w:style>
  <w:style w:type="character" w:styleId="Numerstrony">
    <w:name w:val="page number"/>
    <w:basedOn w:val="Domylnaczcionkaakapitu48"/>
  </w:style>
  <w:style w:type="character" w:customStyle="1" w:styleId="Odwoanieprzypisudolnego2">
    <w:name w:val="Odwołanie przypisu dolnego2"/>
    <w:rPr>
      <w:vertAlign w:val="superscript"/>
    </w:rPr>
  </w:style>
  <w:style w:type="paragraph" w:customStyle="1" w:styleId="Nagwek57">
    <w:name w:val="Nagłówek5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57">
    <w:name w:val="Podpis57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6">
    <w:name w:val="Nagłówek5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6">
    <w:name w:val="Podpis56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55">
    <w:name w:val="Nagłówek5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5">
    <w:name w:val="Podpis55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54">
    <w:name w:val="Nagłówek5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4">
    <w:name w:val="Podpis54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53">
    <w:name w:val="Nagłówek5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3">
    <w:name w:val="Podpis53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52">
    <w:name w:val="Nagłówek5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2">
    <w:name w:val="Podpis52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51">
    <w:name w:val="Nagłówek5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1">
    <w:name w:val="Podpis5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50">
    <w:name w:val="Nagłówek50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0">
    <w:name w:val="Podpis50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49">
    <w:name w:val="Nagłówek49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9">
    <w:name w:val="Podpis49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48">
    <w:name w:val="Nagłówek48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8">
    <w:name w:val="Podpis48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7">
    <w:name w:val="Nagłówek4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7">
    <w:name w:val="Podpis47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46">
    <w:name w:val="Nagłówek46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6">
    <w:name w:val="Podpis46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5">
    <w:name w:val="Nagłówek45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5">
    <w:name w:val="Podpis45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44">
    <w:name w:val="Nagłówek44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4">
    <w:name w:val="Podpis44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43">
    <w:name w:val="Nagłówek4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3">
    <w:name w:val="Podpis43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2">
    <w:name w:val="Nagłówek4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2">
    <w:name w:val="Podpis4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1">
    <w:name w:val="Nagłówek4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1">
    <w:name w:val="Podpis4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0">
    <w:name w:val="Nagłówek40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0">
    <w:name w:val="Podpis40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9">
    <w:name w:val="Nagłówek39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9">
    <w:name w:val="Podpis39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8">
    <w:name w:val="Nagłówek38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8">
    <w:name w:val="Podpis38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7">
    <w:name w:val="Nagłówek3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7">
    <w:name w:val="Podpis37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36">
    <w:name w:val="Nagłówek36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6">
    <w:name w:val="Podpis36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35">
    <w:name w:val="Nagłówek35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5">
    <w:name w:val="Podpis35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34">
    <w:name w:val="Nagłówek3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4">
    <w:name w:val="Podpis34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3">
    <w:name w:val="Nagłówek3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3">
    <w:name w:val="Podpis33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2">
    <w:name w:val="Nagłówek3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2">
    <w:name w:val="Podpis3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1">
    <w:name w:val="Nagłówek3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1">
    <w:name w:val="Podpis31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30">
    <w:name w:val="Nagłówek30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0">
    <w:name w:val="Podpis30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9">
    <w:name w:val="Nagłówek29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9">
    <w:name w:val="Podpis29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8">
    <w:name w:val="Nagłówek28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8">
    <w:name w:val="Podpis28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7">
    <w:name w:val="Nagłówek2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7">
    <w:name w:val="Podpis27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6">
    <w:name w:val="Nagłówek2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6">
    <w:name w:val="Podpis26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5">
    <w:name w:val="Nagłówek25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5">
    <w:name w:val="Podpis25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4">
    <w:name w:val="Nagłówek2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4">
    <w:name w:val="Podpis24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3">
    <w:name w:val="Nagłówek2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3">
    <w:name w:val="Podpis23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22">
    <w:name w:val="Nagłówek2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2">
    <w:name w:val="Podpis2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1">
    <w:name w:val="Nagłówek2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1">
    <w:name w:val="Podpis2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0">
    <w:name w:val="Nagłówek20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0">
    <w:name w:val="Podpis20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9">
    <w:name w:val="Nagłówek19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9">
    <w:name w:val="Podpis19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8">
    <w:name w:val="Nagłówek18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8">
    <w:name w:val="Podpis18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7">
    <w:name w:val="Nagłówek17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7">
    <w:name w:val="Podpis17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6">
    <w:name w:val="Nagłówek1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6">
    <w:name w:val="Podpis16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5">
    <w:name w:val="Nagłówek15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5">
    <w:name w:val="Podpis15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4">
    <w:name w:val="Nagłówek1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4">
    <w:name w:val="Podpis14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3">
    <w:name w:val="Nagłówek1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3">
    <w:name w:val="Podpis13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2">
    <w:name w:val="Nagłówek1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2">
    <w:name w:val="Podpis1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1">
    <w:name w:val="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1">
    <w:name w:val="Podpis1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a">
    <w:name w:val="Nagłówek4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a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a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rFonts w:ascii="Bookman Old Style" w:hAnsi="Bookman Old Style" w:cs="Bookman Old Style"/>
      <w:sz w:val="24"/>
    </w:rPr>
  </w:style>
  <w:style w:type="paragraph" w:styleId="Stopka">
    <w:name w:val="footer"/>
    <w:basedOn w:val="Normalny"/>
    <w:pPr>
      <w:suppressLineNumbers/>
      <w:tabs>
        <w:tab w:val="center" w:pos="4823"/>
        <w:tab w:val="right" w:pos="9646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dugiegocytatu">
    <w:name w:val="Tekst długiego cytatu"/>
    <w:basedOn w:val="Normalny"/>
    <w:pPr>
      <w:widowControl/>
      <w:tabs>
        <w:tab w:val="left" w:pos="4832"/>
        <w:tab w:val="left" w:pos="11069"/>
        <w:tab w:val="left" w:pos="12486"/>
        <w:tab w:val="left" w:pos="13904"/>
      </w:tabs>
      <w:suppressAutoHyphens w:val="0"/>
      <w:ind w:left="-356" w:right="72"/>
    </w:pPr>
    <w:rPr>
      <w:rFonts w:ascii="Verdana" w:eastAsia="Times New Roman" w:hAnsi="Verdana" w:cs="Verdana"/>
    </w:rPr>
  </w:style>
  <w:style w:type="paragraph" w:customStyle="1" w:styleId="Tekstpodstawowy21">
    <w:name w:val="Tekst podstawowy 21"/>
    <w:basedOn w:val="Normalny"/>
    <w:pPr>
      <w:jc w:val="both"/>
    </w:pPr>
    <w:rPr>
      <w:rFonts w:ascii="Verdana" w:hAnsi="Verdana" w:cs="Verdana"/>
    </w:rPr>
  </w:style>
  <w:style w:type="paragraph" w:customStyle="1" w:styleId="WW-Tekstpodstawowy21">
    <w:name w:val="WW-Tekst podstawowy 21"/>
    <w:basedOn w:val="Normalny"/>
    <w:pPr>
      <w:widowControl/>
      <w:suppressAutoHyphens w:val="0"/>
    </w:pPr>
    <w:rPr>
      <w:rFonts w:eastAsia="Times New Roman"/>
      <w:sz w:val="28"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 w:cs="Arial"/>
      <w:sz w:val="20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b/>
      <w:sz w:val="20"/>
    </w:rPr>
  </w:style>
  <w:style w:type="paragraph" w:customStyle="1" w:styleId="Zawartotabeli0">
    <w:name w:val="Zawarto?? tabeli"/>
    <w:basedOn w:val="Normalny"/>
    <w:pPr>
      <w:suppressLineNumbers/>
    </w:pPr>
  </w:style>
  <w:style w:type="paragraph" w:customStyle="1" w:styleId="Nagwektabeli0">
    <w:name w:val="Nag?ówek tabeli"/>
    <w:basedOn w:val="Zawartotabeli0"/>
    <w:pPr>
      <w:jc w:val="center"/>
    </w:pPr>
    <w:rPr>
      <w:b/>
      <w:i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Tekstpodstawowywcity21">
    <w:name w:val="Tekst podstawowy wcięty 21"/>
    <w:basedOn w:val="Normalny"/>
    <w:pPr>
      <w:tabs>
        <w:tab w:val="left" w:pos="6165"/>
        <w:tab w:val="left" w:pos="11820"/>
        <w:tab w:val="left" w:pos="12945"/>
        <w:tab w:val="left" w:pos="18855"/>
        <w:tab w:val="left" w:pos="19140"/>
      </w:tabs>
      <w:spacing w:line="200" w:lineRule="atLeast"/>
      <w:ind w:left="15"/>
      <w:jc w:val="both"/>
    </w:pPr>
    <w:rPr>
      <w:rFonts w:ascii="Arial" w:hAnsi="Arial" w:cs="Arial"/>
      <w:sz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00" w:line="360" w:lineRule="auto"/>
      <w:jc w:val="both"/>
    </w:pPr>
    <w:rPr>
      <w:rFonts w:eastAsia="Times New Roman"/>
    </w:rPr>
  </w:style>
  <w:style w:type="paragraph" w:styleId="Tytu">
    <w:name w:val="Title"/>
    <w:basedOn w:val="Normalny"/>
    <w:next w:val="Normalny"/>
    <w:qFormat/>
    <w:pPr>
      <w:jc w:val="center"/>
    </w:pPr>
    <w:rPr>
      <w:b/>
    </w:rPr>
  </w:style>
  <w:style w:type="paragraph" w:styleId="Podtytu">
    <w:name w:val="Subtitle"/>
    <w:basedOn w:val="Nagwek19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2">
    <w:name w:val="Tekst komentarza2"/>
    <w:basedOn w:val="Normalny"/>
    <w:rPr>
      <w:szCs w:val="20"/>
    </w:rPr>
  </w:style>
  <w:style w:type="paragraph" w:styleId="Tekstprzypisudolnego">
    <w:name w:val="footnote text"/>
    <w:basedOn w:val="Normalny"/>
    <w:rPr>
      <w:szCs w:val="20"/>
    </w:rPr>
  </w:style>
  <w:style w:type="paragraph" w:customStyle="1" w:styleId="Tekstkomentarza3">
    <w:name w:val="Tekst komentarza3"/>
    <w:basedOn w:val="Normalny"/>
    <w:rPr>
      <w:szCs w:val="20"/>
    </w:rPr>
  </w:style>
  <w:style w:type="character" w:styleId="Odwoanieprzypisudolnego">
    <w:name w:val="footnote reference"/>
    <w:uiPriority w:val="99"/>
    <w:semiHidden/>
    <w:unhideWhenUsed/>
    <w:rsid w:val="002C1A1C"/>
    <w:rPr>
      <w:vertAlign w:val="superscript"/>
    </w:rPr>
  </w:style>
  <w:style w:type="character" w:customStyle="1" w:styleId="st">
    <w:name w:val="st"/>
    <w:basedOn w:val="Domylnaczcionkaakapitu"/>
    <w:rsid w:val="001D2731"/>
  </w:style>
  <w:style w:type="character" w:styleId="Odwoanieprzypisukocowego">
    <w:name w:val="endnote reference"/>
    <w:uiPriority w:val="99"/>
    <w:semiHidden/>
    <w:unhideWhenUsed/>
    <w:rsid w:val="0027267E"/>
    <w:rPr>
      <w:vertAlign w:val="superscript"/>
    </w:rPr>
  </w:style>
  <w:style w:type="numbering" w:customStyle="1" w:styleId="objanieniaWPFII">
    <w:name w:val="objaśnienia WPF II"/>
    <w:uiPriority w:val="99"/>
    <w:rsid w:val="005F0487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07AE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E007AE"/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rsid w:val="00E007AE"/>
    <w:rPr>
      <w:rFonts w:eastAsia="Lucida Sans Unicode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56E5D-8EBE-4D06-9DDF-73CCD7F3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z a s a d n i e n i e</vt:lpstr>
    </vt:vector>
  </TitlesOfParts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z a s a d n i e n i e</dc:title>
  <dc:subject/>
  <dc:creator>mgorczynska</dc:creator>
  <cp:keywords/>
  <cp:lastModifiedBy>Joanna Rekwirewicz</cp:lastModifiedBy>
  <cp:revision>2</cp:revision>
  <cp:lastPrinted>2022-11-24T15:09:00Z</cp:lastPrinted>
  <dcterms:created xsi:type="dcterms:W3CDTF">2022-11-24T15:10:00Z</dcterms:created>
  <dcterms:modified xsi:type="dcterms:W3CDTF">2022-11-24T15:10:00Z</dcterms:modified>
</cp:coreProperties>
</file>