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47F60" w14:textId="77777777" w:rsidR="00C740B4" w:rsidRDefault="00FD5A45" w:rsidP="00623B67">
      <w:pPr>
        <w:spacing w:after="0" w:line="276" w:lineRule="auto"/>
        <w:jc w:val="center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SPECYFIKACJA WARUNKÓW ZAMÓWIENIA (dalej SWZ)</w:t>
      </w:r>
      <w:r w:rsidR="00C740B4">
        <w:rPr>
          <w:rFonts w:ascii="Verdana" w:hAnsi="Verdana"/>
          <w:b/>
        </w:rPr>
        <w:t xml:space="preserve"> dla zamówienia o </w:t>
      </w:r>
      <w:r w:rsidRPr="00C740B4">
        <w:rPr>
          <w:rFonts w:ascii="Verdana" w:hAnsi="Verdana"/>
          <w:b/>
        </w:rPr>
        <w:t xml:space="preserve">wartości mniejszej od progów </w:t>
      </w:r>
      <w:r w:rsidR="00655115" w:rsidRPr="00C740B4">
        <w:rPr>
          <w:rFonts w:ascii="Verdana" w:hAnsi="Verdana"/>
          <w:b/>
        </w:rPr>
        <w:t>unijnych określonych w art. 3</w:t>
      </w:r>
      <w:r w:rsidR="009E2A15">
        <w:rPr>
          <w:rFonts w:ascii="Verdana" w:hAnsi="Verdana"/>
          <w:b/>
        </w:rPr>
        <w:t xml:space="preserve"> ust. 1 pkt </w:t>
      </w:r>
      <w:r w:rsidRPr="00C740B4">
        <w:rPr>
          <w:rFonts w:ascii="Verdana" w:hAnsi="Verdana"/>
          <w:b/>
        </w:rPr>
        <w:t>1 ustawy z dnia 11 września 2019 r.</w:t>
      </w:r>
      <w:r w:rsidR="00655115" w:rsidRPr="00C740B4">
        <w:rPr>
          <w:rFonts w:ascii="Verdana" w:hAnsi="Verdana"/>
          <w:b/>
        </w:rPr>
        <w:t xml:space="preserve"> -</w:t>
      </w:r>
      <w:r w:rsidRPr="00C740B4">
        <w:rPr>
          <w:rFonts w:ascii="Verdana" w:hAnsi="Verdana"/>
          <w:b/>
        </w:rPr>
        <w:t xml:space="preserve"> Prawo zamówień publicznych.</w:t>
      </w:r>
    </w:p>
    <w:p w14:paraId="5CB76CFA" w14:textId="77777777" w:rsidR="00FD5A45" w:rsidRPr="00C740B4" w:rsidRDefault="00FD5A45" w:rsidP="00C740B4">
      <w:pPr>
        <w:spacing w:before="240" w:after="240" w:line="276" w:lineRule="auto"/>
        <w:rPr>
          <w:rFonts w:ascii="Verdana" w:hAnsi="Verdana"/>
        </w:rPr>
      </w:pPr>
      <w:r w:rsidRPr="00C740B4">
        <w:rPr>
          <w:rFonts w:ascii="Verdana" w:hAnsi="Verdana"/>
        </w:rPr>
        <w:t>Postępowanie prowadzone jest zgodnie z ustawą</w:t>
      </w:r>
      <w:r w:rsidR="00655115" w:rsidRPr="00C740B4">
        <w:rPr>
          <w:rFonts w:ascii="Verdana" w:hAnsi="Verdana"/>
        </w:rPr>
        <w:t xml:space="preserve"> z dnia 11 września 2019 r. -</w:t>
      </w:r>
      <w:r w:rsidRPr="00C740B4">
        <w:rPr>
          <w:rFonts w:ascii="Verdana" w:hAnsi="Verdana"/>
        </w:rPr>
        <w:t xml:space="preserve"> Prawo zamówień publicznych (dalej Pzp)</w:t>
      </w:r>
      <w:r w:rsidR="00655115" w:rsidRPr="00C740B4">
        <w:rPr>
          <w:rFonts w:ascii="Verdana" w:hAnsi="Verdana"/>
        </w:rPr>
        <w:t xml:space="preserve"> (</w:t>
      </w:r>
      <w:r w:rsidR="00EF0755" w:rsidRPr="00C740B4">
        <w:rPr>
          <w:rFonts w:ascii="Verdana" w:hAnsi="Verdana"/>
        </w:rPr>
        <w:t>j.</w:t>
      </w:r>
      <w:r w:rsidR="00080025" w:rsidRPr="00C740B4">
        <w:rPr>
          <w:rFonts w:ascii="Verdana" w:hAnsi="Verdana"/>
        </w:rPr>
        <w:t>t.</w:t>
      </w:r>
      <w:r w:rsidR="00EF0755" w:rsidRPr="00C740B4">
        <w:rPr>
          <w:rFonts w:ascii="Verdana" w:hAnsi="Verdana"/>
        </w:rPr>
        <w:t xml:space="preserve"> Dz. U. z 202</w:t>
      </w:r>
      <w:r w:rsidR="00C75B7F">
        <w:rPr>
          <w:rFonts w:ascii="Verdana" w:hAnsi="Verdana"/>
        </w:rPr>
        <w:t>2</w:t>
      </w:r>
      <w:r w:rsidR="00EF0755" w:rsidRPr="00C740B4">
        <w:rPr>
          <w:rFonts w:ascii="Verdana" w:hAnsi="Verdana"/>
        </w:rPr>
        <w:t xml:space="preserve"> r., poz. 1</w:t>
      </w:r>
      <w:r w:rsidR="00C75B7F">
        <w:rPr>
          <w:rFonts w:ascii="Verdana" w:hAnsi="Verdana"/>
        </w:rPr>
        <w:t>710</w:t>
      </w:r>
      <w:r w:rsidR="00CA4338" w:rsidRPr="00C740B4">
        <w:rPr>
          <w:rFonts w:ascii="Verdana" w:hAnsi="Verdana"/>
        </w:rPr>
        <w:t xml:space="preserve"> z</w:t>
      </w:r>
      <w:r w:rsidR="00B80064" w:rsidRPr="00C740B4">
        <w:rPr>
          <w:rFonts w:ascii="Verdana" w:hAnsi="Verdana"/>
        </w:rPr>
        <w:t>e</w:t>
      </w:r>
      <w:r w:rsidR="00CA4338" w:rsidRPr="00C740B4">
        <w:rPr>
          <w:rFonts w:ascii="Verdana" w:hAnsi="Verdana"/>
        </w:rPr>
        <w:t xml:space="preserve"> zm.</w:t>
      </w:r>
      <w:r w:rsidRPr="00C740B4">
        <w:rPr>
          <w:rFonts w:ascii="Verdana" w:hAnsi="Verdana"/>
        </w:rPr>
        <w:t>).</w:t>
      </w:r>
    </w:p>
    <w:p w14:paraId="03DC8A44" w14:textId="77777777" w:rsidR="00FD5A45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1. </w:t>
      </w:r>
      <w:r w:rsidR="007378BD" w:rsidRPr="00C740B4">
        <w:rPr>
          <w:rFonts w:ascii="Verdana" w:hAnsi="Verdana"/>
        </w:rPr>
        <w:t xml:space="preserve">NAZWA ORAZ ADRES ZAMAWIAJĄCEGO, NUMER TELEFONU, ADRES POCZTY </w:t>
      </w:r>
      <w:r w:rsidR="002C7D2F" w:rsidRPr="00C740B4">
        <w:rPr>
          <w:rFonts w:ascii="Verdana" w:hAnsi="Verdana"/>
        </w:rPr>
        <w:t>ELEKTRONICZNEJ ORAZ STRONY INTERNETOWEJ PROWADZONEGO POSTĘPOWANIA.</w:t>
      </w:r>
    </w:p>
    <w:p w14:paraId="3EB10535" w14:textId="77777777" w:rsidR="00861D58" w:rsidRPr="00C740B4" w:rsidRDefault="00861D58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Zamawiający: </w:t>
      </w:r>
      <w:r w:rsidRPr="00C740B4">
        <w:rPr>
          <w:rFonts w:ascii="Verdana" w:hAnsi="Verdana"/>
          <w:b/>
        </w:rPr>
        <w:t>Gmina Miasto Częstochowa</w:t>
      </w:r>
      <w:r w:rsidRPr="00C740B4">
        <w:rPr>
          <w:rFonts w:ascii="Verdana" w:hAnsi="Verdana"/>
        </w:rPr>
        <w:t>, ul. Śląska 11/13, 42-217 Częstochowa, numer telefonu: +48 34 37 07 61</w:t>
      </w:r>
      <w:r w:rsidR="0001646B" w:rsidRPr="00C740B4">
        <w:rPr>
          <w:rFonts w:ascii="Verdana" w:hAnsi="Verdana"/>
        </w:rPr>
        <w:t>8</w:t>
      </w:r>
      <w:r w:rsidRPr="00C740B4">
        <w:rPr>
          <w:rFonts w:ascii="Verdana" w:hAnsi="Verdana"/>
        </w:rPr>
        <w:t>.</w:t>
      </w:r>
    </w:p>
    <w:p w14:paraId="28218611" w14:textId="77777777" w:rsidR="003851A2" w:rsidRPr="00C740B4" w:rsidRDefault="00BC01BE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>A</w:t>
      </w:r>
      <w:r w:rsidR="00FD5A45" w:rsidRPr="00C740B4">
        <w:rPr>
          <w:rFonts w:ascii="Verdana" w:hAnsi="Verdana"/>
        </w:rPr>
        <w:t>dres poczty elektronicznej</w:t>
      </w:r>
      <w:r w:rsidR="000A4D41" w:rsidRPr="00C740B4">
        <w:rPr>
          <w:rFonts w:ascii="Verdana" w:hAnsi="Verdana"/>
        </w:rPr>
        <w:t>:</w:t>
      </w:r>
      <w:r w:rsidR="00FD5A45" w:rsidRPr="00C740B4">
        <w:rPr>
          <w:rFonts w:ascii="Verdana" w:hAnsi="Verdana"/>
        </w:rPr>
        <w:t xml:space="preserve"> </w:t>
      </w:r>
      <w:hyperlink r:id="rId8" w:history="1">
        <w:r w:rsidRPr="00C740B4">
          <w:rPr>
            <w:rStyle w:val="Hipercze"/>
            <w:rFonts w:ascii="Verdana" w:hAnsi="Verdana"/>
          </w:rPr>
          <w:t>iz@czestochowa.um.gov.pl</w:t>
        </w:r>
      </w:hyperlink>
    </w:p>
    <w:p w14:paraId="2920FC6A" w14:textId="77777777" w:rsidR="00C740B4" w:rsidRPr="00A618B3" w:rsidRDefault="002C7D2F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Adres strony internetowej prowadzonego postępowania: </w:t>
      </w:r>
      <w:hyperlink r:id="rId9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14:paraId="718037DC" w14:textId="77777777" w:rsidR="00A550D5" w:rsidRPr="00C740B4" w:rsidRDefault="00A550D5" w:rsidP="00C740B4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after="240" w:line="276" w:lineRule="auto"/>
        <w:ind w:left="290" w:hanging="6"/>
        <w:jc w:val="left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 xml:space="preserve">Adres skrytki ePUAP: /97j3t1ixjk/SkrytkaESP </w:t>
      </w:r>
      <w:hyperlink r:id="rId10" w:tgtFrame="_blank" w:history="1">
        <w:r w:rsidRPr="00C740B4">
          <w:rPr>
            <w:rStyle w:val="Hipercze"/>
            <w:rFonts w:ascii="Verdana" w:hAnsi="Verdana"/>
            <w:sz w:val="22"/>
          </w:rPr>
          <w:t>Elektroniczna skrzynka podawcza ePUAP</w:t>
        </w:r>
      </w:hyperlink>
    </w:p>
    <w:p w14:paraId="5EEBEC74" w14:textId="77777777" w:rsidR="00BC01BE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2. </w:t>
      </w:r>
      <w:r w:rsidR="00846661" w:rsidRPr="00C740B4">
        <w:rPr>
          <w:rFonts w:ascii="Verdana" w:hAnsi="Verdana"/>
        </w:rPr>
        <w:t>ADRES STRONY INTERNETOWEJ</w:t>
      </w:r>
      <w:r w:rsidR="00BC01BE" w:rsidRPr="00C740B4">
        <w:rPr>
          <w:rFonts w:ascii="Verdana" w:hAnsi="Verdana"/>
        </w:rPr>
        <w:t>, NA KT</w:t>
      </w:r>
      <w:r w:rsidR="00D35921" w:rsidRPr="00C740B4">
        <w:rPr>
          <w:rFonts w:ascii="Verdana" w:hAnsi="Verdana"/>
        </w:rPr>
        <w:t>ÓREJ UDOSTĘPNIANE BĘDĄ ZMIANY I </w:t>
      </w:r>
      <w:r w:rsidR="00BC01BE" w:rsidRPr="00C740B4">
        <w:rPr>
          <w:rFonts w:ascii="Verdana" w:hAnsi="Verdana"/>
        </w:rPr>
        <w:t>WYJAŚNIENIA TREŚCI SWZ ORAZ INNE DOKUMENTY ZAMÓWIENIA BEZPOŚREDNIO ZWIĄZANE Z POSTĘPOWANIEM O UDZIELENIE ZAMÓWIENIA</w:t>
      </w:r>
    </w:p>
    <w:p w14:paraId="1BDB0FF6" w14:textId="77777777" w:rsidR="00C740B4" w:rsidRPr="00A618B3" w:rsidRDefault="006F1FAC" w:rsidP="00C740B4">
      <w:pPr>
        <w:spacing w:after="240" w:line="276" w:lineRule="auto"/>
        <w:ind w:left="284"/>
        <w:rPr>
          <w:rFonts w:ascii="Verdana" w:hAnsi="Verdana"/>
        </w:rPr>
      </w:pPr>
      <w:hyperlink r:id="rId11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14:paraId="3E000079" w14:textId="77777777" w:rsidR="00FD5A45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3. </w:t>
      </w:r>
      <w:r w:rsidR="00846661" w:rsidRPr="00C740B4">
        <w:rPr>
          <w:rFonts w:ascii="Verdana" w:hAnsi="Verdana"/>
        </w:rPr>
        <w:t>TRYB UDZIELENIA ZAMÓWIENIA</w:t>
      </w:r>
      <w:r w:rsidR="00FD5A45" w:rsidRPr="00C740B4">
        <w:rPr>
          <w:rFonts w:ascii="Verdana" w:hAnsi="Verdana"/>
        </w:rPr>
        <w:t>.</w:t>
      </w:r>
    </w:p>
    <w:p w14:paraId="211EECF6" w14:textId="77777777" w:rsidR="002A107A" w:rsidRPr="00C740B4" w:rsidRDefault="00FD5A45" w:rsidP="009E2A15">
      <w:pPr>
        <w:spacing w:after="24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Postępowanie jest prowadzone w </w:t>
      </w:r>
      <w:r w:rsidRPr="00C740B4">
        <w:rPr>
          <w:rFonts w:ascii="Verdana" w:hAnsi="Verdana"/>
          <w:b/>
        </w:rPr>
        <w:t xml:space="preserve">trybie podstawowym bez </w:t>
      </w:r>
      <w:r w:rsidR="009E2A15">
        <w:rPr>
          <w:rFonts w:ascii="Verdana" w:hAnsi="Verdana"/>
          <w:b/>
        </w:rPr>
        <w:t>p</w:t>
      </w:r>
      <w:r w:rsidR="00184A8E" w:rsidRPr="00C740B4">
        <w:rPr>
          <w:rFonts w:ascii="Verdana" w:hAnsi="Verdana"/>
          <w:b/>
        </w:rPr>
        <w:t>rze</w:t>
      </w:r>
      <w:r w:rsidRPr="00C740B4">
        <w:rPr>
          <w:rFonts w:ascii="Verdana" w:hAnsi="Verdana"/>
          <w:b/>
        </w:rPr>
        <w:t>prowadz</w:t>
      </w:r>
      <w:r w:rsidR="00C57CBD" w:rsidRPr="00C740B4">
        <w:rPr>
          <w:rFonts w:ascii="Verdana" w:hAnsi="Verdana"/>
          <w:b/>
        </w:rPr>
        <w:t xml:space="preserve">enia negocjacji </w:t>
      </w:r>
      <w:r w:rsidR="00184A8E" w:rsidRPr="00C740B4">
        <w:rPr>
          <w:rFonts w:ascii="Verdana" w:hAnsi="Verdana"/>
          <w:b/>
        </w:rPr>
        <w:t xml:space="preserve">treści </w:t>
      </w:r>
      <w:r w:rsidR="00C57CBD" w:rsidRPr="00C740B4">
        <w:rPr>
          <w:rFonts w:ascii="Verdana" w:hAnsi="Verdana"/>
          <w:b/>
        </w:rPr>
        <w:t>złożonych ofert</w:t>
      </w:r>
      <w:r w:rsidRPr="00C740B4">
        <w:rPr>
          <w:rFonts w:ascii="Verdana" w:hAnsi="Verdana"/>
        </w:rPr>
        <w:t xml:space="preserve"> </w:t>
      </w:r>
      <w:r w:rsidR="006E3936" w:rsidRPr="00C740B4">
        <w:rPr>
          <w:rFonts w:ascii="Verdana" w:hAnsi="Verdana"/>
        </w:rPr>
        <w:t>zgodnie z</w:t>
      </w:r>
      <w:r w:rsidR="009E2A15">
        <w:rPr>
          <w:rFonts w:ascii="Verdana" w:hAnsi="Verdana"/>
        </w:rPr>
        <w:t xml:space="preserve"> art. 275 pkt </w:t>
      </w:r>
      <w:r w:rsidR="00D35921" w:rsidRPr="00C740B4">
        <w:rPr>
          <w:rFonts w:ascii="Verdana" w:hAnsi="Verdana"/>
        </w:rPr>
        <w:t xml:space="preserve">1 </w:t>
      </w:r>
      <w:r w:rsidR="006E3936" w:rsidRPr="00C740B4">
        <w:rPr>
          <w:rFonts w:ascii="Verdana" w:hAnsi="Verdana"/>
        </w:rPr>
        <w:t xml:space="preserve">ustawy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 xml:space="preserve">rawo </w:t>
      </w:r>
      <w:r w:rsidR="00D35921" w:rsidRPr="00C740B4">
        <w:rPr>
          <w:rFonts w:ascii="Verdana" w:hAnsi="Verdana"/>
        </w:rPr>
        <w:t>z</w:t>
      </w:r>
      <w:r w:rsidR="009C2022" w:rsidRPr="00C740B4">
        <w:rPr>
          <w:rFonts w:ascii="Verdana" w:hAnsi="Verdana"/>
        </w:rPr>
        <w:t xml:space="preserve">amówień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>ublicznych</w:t>
      </w:r>
      <w:r w:rsidR="00D35921" w:rsidRPr="00C740B4">
        <w:rPr>
          <w:rFonts w:ascii="Verdana" w:hAnsi="Verdana"/>
        </w:rPr>
        <w:t>. W </w:t>
      </w:r>
      <w:r w:rsidRPr="00C740B4">
        <w:rPr>
          <w:rFonts w:ascii="Verdana" w:hAnsi="Verdana"/>
        </w:rPr>
        <w:t xml:space="preserve">związku </w:t>
      </w:r>
      <w:r w:rsidR="00584367" w:rsidRPr="00C740B4">
        <w:rPr>
          <w:rFonts w:ascii="Verdana" w:hAnsi="Verdana"/>
        </w:rPr>
        <w:t xml:space="preserve">z tym </w:t>
      </w:r>
      <w:r w:rsidR="009C202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amawiający nie przewiduje wyb</w:t>
      </w:r>
      <w:r w:rsidR="00D35921" w:rsidRPr="00C740B4">
        <w:rPr>
          <w:rFonts w:ascii="Verdana" w:hAnsi="Verdana"/>
        </w:rPr>
        <w:t>oru najkorzystniejszej oferty z </w:t>
      </w:r>
      <w:r w:rsidRPr="00C740B4">
        <w:rPr>
          <w:rFonts w:ascii="Verdana" w:hAnsi="Verdana"/>
        </w:rPr>
        <w:t>możliwością prowadzenia negocjacji.</w:t>
      </w:r>
    </w:p>
    <w:p w14:paraId="3A756C63" w14:textId="77777777" w:rsidR="00C57CBD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4. </w:t>
      </w:r>
      <w:r w:rsidR="00846661" w:rsidRPr="00C740B4">
        <w:rPr>
          <w:rFonts w:ascii="Verdana" w:hAnsi="Verdana"/>
        </w:rPr>
        <w:t>PRZEDMIOT ZAMÓWIENIA I JEGO ZAKRES</w:t>
      </w:r>
      <w:r w:rsidRPr="00C740B4">
        <w:rPr>
          <w:rFonts w:ascii="Verdana" w:hAnsi="Verdana"/>
        </w:rPr>
        <w:t>.</w:t>
      </w:r>
    </w:p>
    <w:p w14:paraId="45CBF5B2" w14:textId="635EFD66" w:rsidR="00A3773D" w:rsidRDefault="0076651D" w:rsidP="003D38CA">
      <w:pPr>
        <w:pStyle w:val="NormalnyWeb"/>
        <w:spacing w:before="0" w:after="120" w:line="276" w:lineRule="auto"/>
        <w:ind w:left="851" w:hanging="567"/>
        <w:rPr>
          <w:rFonts w:ascii="Verdana" w:hAnsi="Verdana"/>
          <w:b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4.</w:t>
      </w:r>
      <w:r>
        <w:rPr>
          <w:rFonts w:ascii="Verdana" w:hAnsi="Verdana"/>
          <w:sz w:val="22"/>
          <w:szCs w:val="22"/>
        </w:rPr>
        <w:t>1</w:t>
      </w:r>
      <w:r w:rsidRPr="00C740B4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t xml:space="preserve">Przedmiotem zamówienia jest </w:t>
      </w:r>
      <w:r w:rsidR="003C27D2">
        <w:rPr>
          <w:rFonts w:ascii="Verdana" w:hAnsi="Verdana" w:cs="Verdana"/>
          <w:b/>
          <w:bCs/>
          <w:sz w:val="22"/>
          <w:szCs w:val="22"/>
        </w:rPr>
        <w:t>opracowanie dokumentacji projektowo-kosztorysow</w:t>
      </w:r>
      <w:r w:rsidR="0002508B">
        <w:rPr>
          <w:rFonts w:ascii="Verdana" w:hAnsi="Verdana" w:cs="Verdana"/>
          <w:b/>
          <w:bCs/>
          <w:sz w:val="22"/>
          <w:szCs w:val="22"/>
        </w:rPr>
        <w:t>ych</w:t>
      </w:r>
      <w:r w:rsidR="003C27D2">
        <w:rPr>
          <w:rFonts w:ascii="Verdana" w:hAnsi="Verdana" w:cs="Verdana"/>
          <w:b/>
          <w:bCs/>
          <w:sz w:val="22"/>
          <w:szCs w:val="22"/>
        </w:rPr>
        <w:t xml:space="preserve"> dla zadania: „Modernizacja lokali w mieszkaniowym zasobie Gminy Miasto Częstochowa w ramach projektu „Pomoc dla obywateli Ukrainy poprzez zwiększenie ilości mieszkań dostępnych na terenie Gminy Miasto Częstochowa””.</w:t>
      </w:r>
    </w:p>
    <w:p w14:paraId="3C9D7E70" w14:textId="77777777" w:rsidR="00104C39" w:rsidRDefault="003C27D2" w:rsidP="003C27D2">
      <w:pPr>
        <w:spacing w:after="60" w:line="276" w:lineRule="auto"/>
        <w:ind w:left="851" w:hanging="567"/>
        <w:rPr>
          <w:rFonts w:ascii="Verdana" w:eastAsia="Lucida Sans Unicode" w:hAnsi="Verdana" w:cs="Arial"/>
        </w:rPr>
      </w:pPr>
      <w:r>
        <w:rPr>
          <w:rFonts w:ascii="Verdana" w:eastAsia="Lucida Sans Unicode" w:hAnsi="Verdana" w:cs="Arial"/>
        </w:rPr>
        <w:t>4.2. Zakres zamówienia:</w:t>
      </w:r>
    </w:p>
    <w:p w14:paraId="01086130" w14:textId="77777777" w:rsidR="003C27D2" w:rsidRDefault="003C27D2" w:rsidP="003C27D2">
      <w:pPr>
        <w:spacing w:after="60" w:line="276" w:lineRule="auto"/>
        <w:ind w:left="851"/>
        <w:rPr>
          <w:rFonts w:ascii="Verdana" w:eastAsia="Lucida Sans Unicode" w:hAnsi="Verdana" w:cs="Arial"/>
        </w:rPr>
      </w:pPr>
      <w:r>
        <w:rPr>
          <w:rFonts w:ascii="Verdana" w:eastAsia="Lucida Sans Unicode" w:hAnsi="Verdana" w:cs="Arial"/>
        </w:rPr>
        <w:t xml:space="preserve">W ramach przedmiotu zamówienia przewiduje się opracowanie 31 szt. dokumentacji </w:t>
      </w:r>
      <w:r w:rsidR="003D38CA">
        <w:rPr>
          <w:rFonts w:ascii="Verdana" w:eastAsia="Lucida Sans Unicode" w:hAnsi="Verdana" w:cs="Arial"/>
        </w:rPr>
        <w:t>projektowo-kosztorysowych dot. wymiany wszystkich wewnętrznych instalacji oraz wykonania robót ogólnobudowlanych w lokalach</w:t>
      </w:r>
      <w:r>
        <w:rPr>
          <w:rFonts w:ascii="Verdana" w:eastAsia="Lucida Sans Unicode" w:hAnsi="Verdana" w:cs="Arial"/>
        </w:rPr>
        <w:t xml:space="preserve"> mieszkalnych </w:t>
      </w:r>
      <w:r w:rsidR="003D38CA">
        <w:rPr>
          <w:rFonts w:ascii="Verdana" w:eastAsia="Lucida Sans Unicode" w:hAnsi="Verdana" w:cs="Arial"/>
        </w:rPr>
        <w:t>zlokalizowanych na terenie miasta Częstochowy. Zakres zamówienia obejmuje lokale wskazane</w:t>
      </w:r>
      <w:r>
        <w:rPr>
          <w:rFonts w:ascii="Verdana" w:eastAsia="Lucida Sans Unicode" w:hAnsi="Verdana" w:cs="Arial"/>
        </w:rPr>
        <w:t xml:space="preserve"> w </w:t>
      </w:r>
      <w:r w:rsidR="003D38CA">
        <w:rPr>
          <w:rFonts w:ascii="Verdana" w:eastAsia="Lucida Sans Unicode" w:hAnsi="Verdana" w:cs="Arial"/>
        </w:rPr>
        <w:t>poniższej</w:t>
      </w:r>
      <w:r>
        <w:rPr>
          <w:rFonts w:ascii="Verdana" w:eastAsia="Lucida Sans Unicode" w:hAnsi="Verdana" w:cs="Arial"/>
        </w:rPr>
        <w:t xml:space="preserve"> tabeli:</w:t>
      </w:r>
    </w:p>
    <w:tbl>
      <w:tblPr>
        <w:tblW w:w="8603" w:type="dxa"/>
        <w:tblInd w:w="8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1276"/>
        <w:gridCol w:w="1276"/>
        <w:gridCol w:w="850"/>
        <w:gridCol w:w="1941"/>
      </w:tblGrid>
      <w:tr w:rsidR="003C27D2" w14:paraId="4E0384D4" w14:textId="77777777" w:rsidTr="00826BF4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2164" w14:textId="77777777" w:rsidR="003C27D2" w:rsidRPr="00826BF4" w:rsidRDefault="003C27D2" w:rsidP="003C27D2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C096" w14:textId="77777777" w:rsidR="003C27D2" w:rsidRPr="00826BF4" w:rsidRDefault="003C27D2" w:rsidP="003C27D2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Ulica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F15D5" w14:textId="77777777" w:rsidR="003C27D2" w:rsidRPr="00826BF4" w:rsidRDefault="003C27D2" w:rsidP="003C27D2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Nr bloku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54FF7" w14:textId="77777777" w:rsidR="003C27D2" w:rsidRPr="00826BF4" w:rsidRDefault="003C27D2" w:rsidP="003C27D2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Nr mieszkania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8A6E" w14:textId="77777777" w:rsidR="003C27D2" w:rsidRPr="00826BF4" w:rsidRDefault="00826BF4" w:rsidP="003C27D2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Kondygnacja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4D51" w14:textId="77777777" w:rsidR="003C27D2" w:rsidRPr="00826BF4" w:rsidRDefault="003C27D2" w:rsidP="003C27D2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Metraż m</w:t>
            </w:r>
            <w:r w:rsidRPr="00826BF4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2EE7A" w14:textId="77777777" w:rsidR="003C27D2" w:rsidRPr="00826BF4" w:rsidRDefault="003C27D2" w:rsidP="003C27D2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Orientacyjny zakres robót</w:t>
            </w:r>
          </w:p>
        </w:tc>
      </w:tr>
      <w:tr w:rsidR="003C27D2" w14:paraId="255890A6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B8FE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D924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Niepodległości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1682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5D9E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5CAD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467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40,6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312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0CB85E23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E919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8582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Niepodległości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A6B2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2CE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0782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F43A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31,4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D17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awdzenie przewodów </w:t>
            </w:r>
            <w:r w:rsidR="003051BD">
              <w:rPr>
                <w:rFonts w:ascii="Verdana" w:hAnsi="Verdana"/>
                <w:sz w:val="18"/>
                <w:szCs w:val="18"/>
              </w:rPr>
              <w:lastRenderedPageBreak/>
              <w:t>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4552041F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214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8B1D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C51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8E51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915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F60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36,3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07B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 wymiana stolarki zewnętrznej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17AE4E33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4F0C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E21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0CBC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574C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D723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4BC1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51,3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FC89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</w:t>
            </w:r>
            <w:r w:rsidR="003051BD"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</w:t>
            </w:r>
            <w:r w:rsidRPr="00826BF4">
              <w:rPr>
                <w:rFonts w:ascii="Verdana" w:hAnsi="Verdana"/>
                <w:sz w:val="18"/>
                <w:szCs w:val="18"/>
              </w:rPr>
              <w:t>wykona</w:t>
            </w:r>
            <w:r w:rsidR="003051BD">
              <w:rPr>
                <w:rFonts w:ascii="Verdana" w:hAnsi="Verdana"/>
                <w:sz w:val="18"/>
                <w:szCs w:val="18"/>
              </w:rPr>
              <w:t>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51360BBA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C71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5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522B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17A09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15/17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35D8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992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7559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49,93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4A1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</w:t>
            </w:r>
            <w:r w:rsidR="003051BD">
              <w:rPr>
                <w:rFonts w:ascii="Verdana" w:hAnsi="Verdana"/>
                <w:sz w:val="18"/>
                <w:szCs w:val="18"/>
              </w:rPr>
              <w:lastRenderedPageBreak/>
              <w:t>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0E8D16DF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CC15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6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1766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154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25C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385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6E41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37,7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ACE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 lub elektryczna, zlewozmywak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54B82A5B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287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7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4A46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628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927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76C9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8F1C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34,62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792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awdzenie przewodów </w:t>
            </w:r>
            <w:r w:rsidR="003051BD">
              <w:rPr>
                <w:rFonts w:ascii="Verdana" w:hAnsi="Verdana"/>
                <w:sz w:val="18"/>
                <w:szCs w:val="18"/>
              </w:rPr>
              <w:lastRenderedPageBreak/>
              <w:t>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4C4DD004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DC6B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41C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421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83B2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30D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C63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29,58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19CE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 xml:space="preserve">Należy przewidzieć kompleksowy remont mieszkania z dostosowaniem go dla osób niepełnosprawnych. W zakresie roboty budowlane, w tym wymiana </w:t>
            </w:r>
            <w:r w:rsidR="003051BD">
              <w:rPr>
                <w:rFonts w:ascii="Verdana" w:hAnsi="Verdana"/>
                <w:sz w:val="18"/>
                <w:szCs w:val="18"/>
              </w:rPr>
              <w:t>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szafką, junkers gazowy do cwu.</w:t>
            </w:r>
          </w:p>
        </w:tc>
      </w:tr>
      <w:tr w:rsidR="003C27D2" w14:paraId="3E107A02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211D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CCD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Andersena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8C08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FAB7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2416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3332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45,4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38B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</w:t>
            </w:r>
            <w:r w:rsidR="003051BD"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wewnętrznej, remont ścian, sufitów i podłóg, remont instalacji elektrycznej, sprawdzenie lub remont instalacji gazowej, remont instalacji wod-kan. Uwzględnić sprawdzenie przewodów </w:t>
            </w:r>
            <w:r w:rsidR="003051BD">
              <w:rPr>
                <w:rFonts w:ascii="Verdana" w:hAnsi="Verdana"/>
                <w:sz w:val="18"/>
                <w:szCs w:val="18"/>
              </w:rPr>
              <w:t>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6F01D9F7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5865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10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00C8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Armii Krajowej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E5F9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683B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8DFF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5260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0BAF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</w:t>
            </w:r>
            <w:r w:rsidR="003051BD">
              <w:rPr>
                <w:rFonts w:ascii="Verdana" w:hAnsi="Verdana"/>
                <w:sz w:val="18"/>
                <w:szCs w:val="18"/>
              </w:rPr>
              <w:lastRenderedPageBreak/>
              <w:t>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054B4879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3CE1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11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54D6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Bardowskiego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7191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B96A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F36B9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3179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34,17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C170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boiler elektrycz</w:t>
            </w:r>
            <w:r w:rsidR="003051BD">
              <w:rPr>
                <w:rFonts w:ascii="Verdana" w:hAnsi="Verdana"/>
                <w:sz w:val="18"/>
                <w:szCs w:val="18"/>
              </w:rPr>
              <w:t>ny. W </w:t>
            </w:r>
            <w:r w:rsidRPr="00826BF4">
              <w:rPr>
                <w:rFonts w:ascii="Verdana" w:hAnsi="Verdana"/>
                <w:sz w:val="18"/>
                <w:szCs w:val="18"/>
              </w:rPr>
              <w:t>budynku brak instalacji gazowej</w:t>
            </w:r>
            <w:r w:rsidR="003051B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C27D2" w14:paraId="5F6F1AF6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0BF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003E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Adama Bienia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2BAD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AE2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F4C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6368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50,66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5E64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awdzenie przewodów kominowych </w:t>
            </w:r>
            <w:r w:rsidR="003051BD">
              <w:rPr>
                <w:rFonts w:ascii="Verdana" w:hAnsi="Verdana"/>
                <w:sz w:val="18"/>
                <w:szCs w:val="18"/>
              </w:rPr>
              <w:lastRenderedPageBreak/>
              <w:t>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791186AE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36E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13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B04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Botaniczna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BBA7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17/19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C6B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3A7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DAF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48,5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A7AB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3051BD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0EAF0AA3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ABC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14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216B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Drzymały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DE07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81BD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5B0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D02E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36,36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5A4C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wewnętrznej, </w:t>
            </w: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remont ścian, sufitów i podłóg, remont instalacji elektrycznej, sprawdzenie lub remont instalacji gazowej, remont instalacji wod-kan. Uwzględnić sprawdzenie p</w:t>
            </w:r>
            <w:r w:rsidR="003051BD">
              <w:rPr>
                <w:rFonts w:ascii="Verdana" w:hAnsi="Verdana"/>
                <w:sz w:val="18"/>
                <w:szCs w:val="18"/>
              </w:rPr>
              <w:t>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3051BD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piecyk gazowy dwufunkcyjny</w:t>
            </w:r>
            <w:r w:rsidR="003051B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C27D2" w14:paraId="477E2110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C65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15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1ABA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Drzymały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25B9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F8AD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1B2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4D7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36,38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7A7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szafką, piecyk </w:t>
            </w: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gazowy dwufunkcyjny</w:t>
            </w:r>
            <w:r w:rsidR="00D620B8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C27D2" w14:paraId="6565EC6A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749F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16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4D5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Iłłakowiczówny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9178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A6F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9C3B9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644F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31,47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0400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483513B8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997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17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B46D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Kiedrzyńska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936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96F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377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400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45,8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ADD3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 wymiana stolarki zewnętrz</w:t>
            </w:r>
            <w:r w:rsidR="00D620B8">
              <w:rPr>
                <w:rFonts w:ascii="Verdana" w:hAnsi="Verdana"/>
                <w:sz w:val="18"/>
                <w:szCs w:val="18"/>
              </w:rPr>
              <w:t>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awdzenie przewodów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0EB769CC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660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18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1729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Kopernika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4CB7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F57B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426F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7FA1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28,53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4A4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 xml:space="preserve"> 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</w:t>
            </w:r>
            <w:r w:rsidRPr="00826BF4">
              <w:rPr>
                <w:rFonts w:ascii="Verdana" w:hAnsi="Verdana"/>
                <w:sz w:val="18"/>
                <w:szCs w:val="18"/>
              </w:rPr>
              <w:t>w</w:t>
            </w:r>
            <w:r w:rsidR="00D620B8">
              <w:rPr>
                <w:rFonts w:ascii="Verdana" w:hAnsi="Verdana"/>
                <w:sz w:val="18"/>
                <w:szCs w:val="18"/>
              </w:rPr>
              <w:t>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5F646AA1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263D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19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D19C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3C07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C4E4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3F5F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444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37,12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C2F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instalacja wod-kan. Uwzględnić sprawdzenie przewodów kominowy</w:t>
            </w:r>
            <w:r w:rsidR="00D620B8">
              <w:rPr>
                <w:rFonts w:ascii="Verdana" w:hAnsi="Verdana"/>
                <w:sz w:val="18"/>
                <w:szCs w:val="18"/>
              </w:rPr>
              <w:t>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szafką. W zakresie wyburzenia i </w:t>
            </w:r>
            <w:r w:rsidRPr="00826BF4">
              <w:rPr>
                <w:rFonts w:ascii="Verdana" w:hAnsi="Verdana"/>
                <w:sz w:val="18"/>
                <w:szCs w:val="18"/>
              </w:rPr>
              <w:t>zamurowania ścian.</w:t>
            </w:r>
          </w:p>
        </w:tc>
      </w:tr>
      <w:tr w:rsidR="003C27D2" w14:paraId="2793B4F8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92F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20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18D2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19C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AE679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77A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8ACB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AC9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34,89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7FAF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instalacja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szafką. W zakresie wyburzenia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>zamurowania ścian.</w:t>
            </w:r>
          </w:p>
        </w:tc>
      </w:tr>
      <w:tr w:rsidR="003C27D2" w14:paraId="5C5059FF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47D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21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C4D9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B915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E47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84A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3FE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D54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48,53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1C7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instalacja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szafką. W zakresie wyburzenia i </w:t>
            </w:r>
            <w:r w:rsidRPr="00826BF4">
              <w:rPr>
                <w:rFonts w:ascii="Verdana" w:hAnsi="Verdana"/>
                <w:sz w:val="18"/>
                <w:szCs w:val="18"/>
              </w:rPr>
              <w:t>zamurowania ścian.</w:t>
            </w:r>
          </w:p>
        </w:tc>
      </w:tr>
      <w:tr w:rsidR="003C27D2" w14:paraId="04FD876E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9782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22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A1C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5C2B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85E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E66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D8F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48,53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340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instalacja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awdzenie przewodów kominowych i wykonanie remontu zgodnie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z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zaleceniami kominiarskimi. Przewiduje się wyposażenie mieszkań: biały montaż, kuchenka gazowa lub elektryczna, </w:t>
            </w:r>
            <w:r w:rsidR="00D620B8">
              <w:rPr>
                <w:rFonts w:ascii="Verdana" w:hAnsi="Verdana"/>
                <w:sz w:val="18"/>
                <w:szCs w:val="18"/>
              </w:rPr>
              <w:t>zlewozmywak z szafką. W </w:t>
            </w:r>
            <w:r w:rsidRPr="00826BF4">
              <w:rPr>
                <w:rFonts w:ascii="Verdana" w:hAnsi="Verdana"/>
                <w:sz w:val="18"/>
                <w:szCs w:val="18"/>
              </w:rPr>
              <w:t>zakresie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wyburzenia i </w:t>
            </w:r>
            <w:r w:rsidRPr="00826BF4">
              <w:rPr>
                <w:rFonts w:ascii="Verdana" w:hAnsi="Verdana"/>
                <w:sz w:val="18"/>
                <w:szCs w:val="18"/>
              </w:rPr>
              <w:t>zamurowania ścian.</w:t>
            </w:r>
          </w:p>
        </w:tc>
      </w:tr>
      <w:tr w:rsidR="003C27D2" w14:paraId="6E9391A7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3CF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23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D737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Kuncewiczowej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3D4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CC4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71F6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BA6A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28,1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6298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2BD3BAEF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7B8A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24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43B7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Nowowiejskiego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C2D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16DD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089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CFD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36,19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15D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 wy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miana stolarki zewnętrznej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41308AB7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2BA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25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294C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Ogińskiego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2CB4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FCC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CAC9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6F2D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46,32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8927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wewnętrznej, remont ścian, sufitów i podłóg, remont instalacji elektrycznej, sprawdzenie lub remont instalacji gazowej, remont instalacji wod-kan. Uwzględnić sprawdzenie </w:t>
            </w:r>
            <w:r w:rsidR="00D620B8">
              <w:rPr>
                <w:rFonts w:ascii="Verdana" w:hAnsi="Verdana"/>
                <w:sz w:val="18"/>
                <w:szCs w:val="18"/>
              </w:rPr>
              <w:t>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7DB238E0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6576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26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340B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Orkana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83F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29/37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4877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362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19F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858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736F7D49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CF49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27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0319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Rapackiego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AC3B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44D3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97E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7D0C9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47,02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949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awdzenie przewodów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zaleceniami kominiarskimi. Przewiduje się wyposażenie mieszkań: biały montaż, kuchenka gazowa lub </w:t>
            </w:r>
            <w:r w:rsidR="00D620B8">
              <w:rPr>
                <w:rFonts w:ascii="Verdana" w:hAnsi="Verdana"/>
                <w:sz w:val="18"/>
                <w:szCs w:val="18"/>
              </w:rPr>
              <w:t>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024AAF0D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65E7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28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F7E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Sobieskiego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F62FC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17b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14C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9E6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071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37,43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CEAD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713ADCFE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A30F6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29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4F96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Sobieskiego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1B3F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17b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D79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86E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0EF8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37,2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8329E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</w:t>
            </w:r>
            <w:r w:rsidRPr="00826BF4">
              <w:rPr>
                <w:rFonts w:ascii="Verdana" w:hAnsi="Verdana"/>
                <w:sz w:val="18"/>
                <w:szCs w:val="18"/>
              </w:rPr>
              <w:t>wykonanie r</w:t>
            </w:r>
            <w:r w:rsidR="00D620B8">
              <w:rPr>
                <w:rFonts w:ascii="Verdana" w:hAnsi="Verdana"/>
                <w:sz w:val="18"/>
                <w:szCs w:val="18"/>
              </w:rPr>
              <w:t>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4D2B9DB4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CF761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30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2ED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Spółdzielczości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19A0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F75F5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D094D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ABE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49,9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0DFEF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lub elektryczna, zlewozmywak </w:t>
            </w:r>
            <w:r w:rsidR="00D620B8">
              <w:rPr>
                <w:rFonts w:ascii="Verdana" w:hAnsi="Verdana"/>
                <w:sz w:val="18"/>
                <w:szCs w:val="18"/>
              </w:rPr>
              <w:lastRenderedPageBreak/>
              <w:t>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3C27D2" w14:paraId="01D9397B" w14:textId="77777777" w:rsidTr="00826BF4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DDFFA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31</w:t>
            </w:r>
            <w:r w:rsidR="00826BF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64EA3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Szymanowskiego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B4B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4AE4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E850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3CF2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30,31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01BB" w14:textId="77777777" w:rsidR="003C27D2" w:rsidRPr="00826BF4" w:rsidRDefault="003C27D2" w:rsidP="003C27D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 w:rsidR="00D620B8"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 w:rsidR="00D620B8"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 lub elektryczna, zlewozmywa</w:t>
            </w:r>
            <w:r w:rsidR="00D620B8">
              <w:rPr>
                <w:rFonts w:ascii="Verdana" w:hAnsi="Verdana"/>
                <w:sz w:val="18"/>
                <w:szCs w:val="18"/>
              </w:rPr>
              <w:t>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</w:tbl>
    <w:p w14:paraId="057ECF4C" w14:textId="77777777" w:rsidR="003C27D2" w:rsidRPr="00104C39" w:rsidRDefault="003C27D2" w:rsidP="003C27D2">
      <w:pPr>
        <w:spacing w:after="60" w:line="276" w:lineRule="auto"/>
        <w:ind w:left="851"/>
        <w:rPr>
          <w:rFonts w:ascii="Verdana" w:hAnsi="Verdana" w:cs="Arial"/>
          <w:b/>
        </w:rPr>
      </w:pPr>
    </w:p>
    <w:p w14:paraId="6CE33F25" w14:textId="77777777" w:rsidR="00302B5B" w:rsidRDefault="00302B5B" w:rsidP="00302B5B">
      <w:pPr>
        <w:spacing w:after="120" w:line="276" w:lineRule="auto"/>
        <w:ind w:left="851" w:hanging="567"/>
        <w:rPr>
          <w:rFonts w:ascii="Verdana" w:eastAsia="Lucida Sans Unicode" w:hAnsi="Verdana" w:cs="Arial"/>
        </w:rPr>
      </w:pPr>
      <w:r>
        <w:rPr>
          <w:rFonts w:ascii="Verdana" w:eastAsia="Lucida Sans Unicode" w:hAnsi="Verdana" w:cs="Arial"/>
        </w:rPr>
        <w:t xml:space="preserve">4.3. Szczegółowy </w:t>
      </w:r>
      <w:r w:rsidR="00855B7A">
        <w:rPr>
          <w:rFonts w:ascii="Verdana" w:eastAsia="Lucida Sans Unicode" w:hAnsi="Verdana" w:cs="Arial"/>
        </w:rPr>
        <w:t>zakres opracowań projektowo-kosztorysowych zawarty jest we wzorze umowy, stanowiącym</w:t>
      </w:r>
      <w:r>
        <w:rPr>
          <w:rFonts w:ascii="Verdana" w:eastAsia="Lucida Sans Unicode" w:hAnsi="Verdana" w:cs="Arial"/>
        </w:rPr>
        <w:t xml:space="preserve"> załącznik nr 1 do niniejszej SWZ.</w:t>
      </w:r>
    </w:p>
    <w:p w14:paraId="64FA698A" w14:textId="77777777" w:rsidR="00FA6080" w:rsidRDefault="00BD34BE" w:rsidP="00AB4645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851" w:hanging="567"/>
        <w:rPr>
          <w:rFonts w:ascii="Verdana" w:hAnsi="Verdana"/>
          <w:sz w:val="22"/>
        </w:rPr>
      </w:pPr>
      <w:r w:rsidRPr="00C740B4">
        <w:rPr>
          <w:rFonts w:ascii="Verdana" w:hAnsi="Verdana"/>
          <w:color w:val="000000"/>
          <w:sz w:val="22"/>
        </w:rPr>
        <w:t>4</w:t>
      </w:r>
      <w:r w:rsidR="009048D5" w:rsidRPr="00C740B4">
        <w:rPr>
          <w:rFonts w:ascii="Verdana" w:hAnsi="Verdana"/>
          <w:color w:val="000000"/>
          <w:sz w:val="22"/>
        </w:rPr>
        <w:t>.</w:t>
      </w:r>
      <w:r w:rsidR="006C35B5">
        <w:rPr>
          <w:rFonts w:ascii="Verdana" w:hAnsi="Verdana"/>
          <w:color w:val="000000"/>
          <w:sz w:val="22"/>
        </w:rPr>
        <w:t>4</w:t>
      </w:r>
      <w:r w:rsidR="00624327" w:rsidRPr="00C740B4">
        <w:rPr>
          <w:rFonts w:ascii="Verdana" w:hAnsi="Verdana"/>
          <w:color w:val="000000"/>
          <w:sz w:val="22"/>
        </w:rPr>
        <w:t>. </w:t>
      </w:r>
      <w:r w:rsidR="00624327" w:rsidRPr="00C740B4">
        <w:rPr>
          <w:rFonts w:ascii="Verdana" w:hAnsi="Verdana"/>
          <w:color w:val="000000"/>
          <w:sz w:val="22"/>
        </w:rPr>
        <w:tab/>
      </w:r>
      <w:r w:rsidR="00D620B8">
        <w:rPr>
          <w:rFonts w:ascii="Verdana" w:hAnsi="Verdana"/>
          <w:sz w:val="22"/>
        </w:rPr>
        <w:t>Kod</w:t>
      </w:r>
      <w:r w:rsidR="00AB4645">
        <w:rPr>
          <w:rFonts w:ascii="Verdana" w:hAnsi="Verdana"/>
          <w:sz w:val="22"/>
        </w:rPr>
        <w:t xml:space="preserve"> CPV:</w:t>
      </w:r>
    </w:p>
    <w:p w14:paraId="75AFAE78" w14:textId="05B5FB98" w:rsidR="00AB4645" w:rsidRPr="0088211D" w:rsidRDefault="0088211D" w:rsidP="00302B5B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after="120" w:line="276" w:lineRule="auto"/>
        <w:ind w:left="851"/>
        <w:rPr>
          <w:rFonts w:ascii="Verdana" w:hAnsi="Verdana" w:cs="Arial"/>
          <w:sz w:val="22"/>
        </w:rPr>
      </w:pPr>
      <w:r w:rsidRPr="0088211D">
        <w:rPr>
          <w:rFonts w:ascii="Verdana" w:hAnsi="Verdana" w:cs="EUAlbertina"/>
          <w:sz w:val="22"/>
        </w:rPr>
        <w:t>71250000-5</w:t>
      </w:r>
      <w:r>
        <w:rPr>
          <w:rFonts w:ascii="Verdana" w:hAnsi="Verdana" w:cs="EUAlbertina"/>
          <w:sz w:val="22"/>
        </w:rPr>
        <w:t xml:space="preserve"> – Usługi architektoniczne, inżynieryjne i pomiarowe.</w:t>
      </w:r>
    </w:p>
    <w:p w14:paraId="6FC51B8A" w14:textId="77777777" w:rsidR="00082E27" w:rsidRPr="00510132" w:rsidRDefault="00082E27" w:rsidP="00082E27">
      <w:pPr>
        <w:pStyle w:val="Default1"/>
        <w:tabs>
          <w:tab w:val="left" w:pos="140"/>
        </w:tabs>
        <w:spacing w:line="276" w:lineRule="auto"/>
        <w:ind w:left="851" w:hanging="567"/>
        <w:rPr>
          <w:rFonts w:ascii="Verdana" w:hAnsi="Verdana"/>
          <w:color w:val="auto"/>
          <w:sz w:val="22"/>
          <w:szCs w:val="22"/>
        </w:rPr>
      </w:pPr>
      <w:r w:rsidRPr="00B56BCE">
        <w:rPr>
          <w:rFonts w:ascii="Verdana" w:hAnsi="Verdana"/>
          <w:color w:val="auto"/>
          <w:sz w:val="22"/>
          <w:szCs w:val="22"/>
        </w:rPr>
        <w:t>4.</w:t>
      </w:r>
      <w:r w:rsidR="006C35B5" w:rsidRPr="00B56BCE">
        <w:rPr>
          <w:rFonts w:ascii="Verdana" w:hAnsi="Verdana"/>
          <w:color w:val="auto"/>
          <w:sz w:val="22"/>
          <w:szCs w:val="22"/>
        </w:rPr>
        <w:t>5</w:t>
      </w:r>
      <w:r w:rsidRPr="00B56BCE">
        <w:rPr>
          <w:rFonts w:ascii="Verdana" w:hAnsi="Verdana"/>
          <w:color w:val="auto"/>
          <w:sz w:val="22"/>
          <w:szCs w:val="22"/>
        </w:rPr>
        <w:t>. Zamawiający wymaga, by wykonawca we flocie pojazdów samochodowych (w rozumieniu art. 2 pkt 33 ustawy z dnia 20 czerwca 1997 r. – Prawo o ruchu drogowym) użytkowanych przy wykonywaniu zadania publicznego, dysponował odpowiednią liczbą pojazdów elektrycznych lub napędzanych gazem ziemnym, spełniając tym samym postanowienia art. 68 ust. 3 w związku z art. 35 ust. 2 pkt 2 ustawy z dnia 11 stycznia 2018 r. o elektromobilności i paliwach alternatywnych, o ile wykonanie zamówienia będzie wymagało użycia pojazdów samochodowych.</w:t>
      </w:r>
    </w:p>
    <w:p w14:paraId="77BE7756" w14:textId="77777777" w:rsidR="00FD5A45" w:rsidRPr="00C740B4" w:rsidRDefault="00FD7C92" w:rsidP="009E2A15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5. </w:t>
      </w:r>
      <w:r w:rsidR="00846661" w:rsidRPr="00C740B4">
        <w:rPr>
          <w:rFonts w:ascii="Verdana" w:hAnsi="Verdana"/>
        </w:rPr>
        <w:t>TERMIN WYKONANIA ZAMÓWIENIA</w:t>
      </w:r>
      <w:r w:rsidR="00FD5A45" w:rsidRPr="00C740B4">
        <w:rPr>
          <w:rFonts w:ascii="Verdana" w:hAnsi="Verdana"/>
        </w:rPr>
        <w:t xml:space="preserve">: </w:t>
      </w:r>
    </w:p>
    <w:p w14:paraId="60F52855" w14:textId="3A3D3D74" w:rsidR="00FD7C92" w:rsidRPr="00855B7A" w:rsidRDefault="00FD7C92" w:rsidP="00C740B4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t xml:space="preserve">a) rozpoczęcie </w:t>
      </w:r>
      <w:r w:rsidR="00855B7A">
        <w:rPr>
          <w:rFonts w:ascii="Verdana" w:hAnsi="Verdana"/>
        </w:rPr>
        <w:t>prac projektowych</w:t>
      </w:r>
      <w:r w:rsidRPr="00C740B4">
        <w:rPr>
          <w:rFonts w:ascii="Verdana" w:hAnsi="Verdana"/>
        </w:rPr>
        <w:t xml:space="preserve">: </w:t>
      </w:r>
      <w:r w:rsidR="00855B7A" w:rsidRPr="00855B7A">
        <w:rPr>
          <w:rFonts w:ascii="Verdana" w:hAnsi="Verdana"/>
        </w:rPr>
        <w:t xml:space="preserve">w dniu następnym po </w:t>
      </w:r>
      <w:r w:rsidR="001F44C3">
        <w:rPr>
          <w:rFonts w:ascii="Verdana" w:hAnsi="Verdana"/>
        </w:rPr>
        <w:t>zawarciu</w:t>
      </w:r>
      <w:r w:rsidR="00855B7A" w:rsidRPr="00855B7A">
        <w:rPr>
          <w:rFonts w:ascii="Verdana" w:hAnsi="Verdana"/>
        </w:rPr>
        <w:t xml:space="preserve"> umowy;</w:t>
      </w:r>
    </w:p>
    <w:p w14:paraId="38193C17" w14:textId="0646A3D5" w:rsidR="00FD5A45" w:rsidRDefault="00FD7C92" w:rsidP="00C740B4">
      <w:pPr>
        <w:spacing w:after="0" w:line="276" w:lineRule="auto"/>
        <w:ind w:left="567" w:hanging="283"/>
        <w:rPr>
          <w:rFonts w:ascii="Verdana" w:hAnsi="Verdana"/>
          <w:b/>
        </w:rPr>
      </w:pPr>
      <w:r w:rsidRPr="00C740B4">
        <w:rPr>
          <w:rFonts w:ascii="Verdana" w:hAnsi="Verdana"/>
        </w:rPr>
        <w:t xml:space="preserve">b) zakończenie </w:t>
      </w:r>
      <w:r w:rsidR="00855B7A">
        <w:rPr>
          <w:rFonts w:ascii="Verdana" w:hAnsi="Verdana"/>
        </w:rPr>
        <w:t>całości prac i odbiór</w:t>
      </w:r>
      <w:r w:rsidRPr="00C740B4">
        <w:rPr>
          <w:rFonts w:ascii="Verdana" w:hAnsi="Verdana"/>
        </w:rPr>
        <w:t xml:space="preserve">: </w:t>
      </w:r>
      <w:r w:rsidR="00640387">
        <w:rPr>
          <w:rFonts w:ascii="Verdana" w:hAnsi="Verdana"/>
          <w:b/>
        </w:rPr>
        <w:t>3 miesiące</w:t>
      </w:r>
      <w:r w:rsidR="00855B7A">
        <w:rPr>
          <w:rFonts w:ascii="Verdana" w:hAnsi="Verdana"/>
          <w:b/>
        </w:rPr>
        <w:t xml:space="preserve"> od </w:t>
      </w:r>
      <w:r w:rsidR="00B542E2">
        <w:rPr>
          <w:rFonts w:ascii="Verdana" w:hAnsi="Verdana"/>
          <w:b/>
        </w:rPr>
        <w:t>daty</w:t>
      </w:r>
      <w:r w:rsidR="00855B7A">
        <w:rPr>
          <w:rFonts w:ascii="Verdana" w:hAnsi="Verdana"/>
          <w:b/>
        </w:rPr>
        <w:t xml:space="preserve"> </w:t>
      </w:r>
      <w:r w:rsidR="0053662E" w:rsidRPr="001F44C3">
        <w:rPr>
          <w:rFonts w:ascii="Verdana" w:hAnsi="Verdana"/>
          <w:b/>
        </w:rPr>
        <w:t>zawarcia</w:t>
      </w:r>
      <w:r w:rsidR="0053662E">
        <w:rPr>
          <w:rFonts w:ascii="Verdana" w:hAnsi="Verdana"/>
          <w:b/>
        </w:rPr>
        <w:t xml:space="preserve"> </w:t>
      </w:r>
      <w:r w:rsidR="00855B7A">
        <w:rPr>
          <w:rFonts w:ascii="Verdana" w:hAnsi="Verdana"/>
          <w:b/>
        </w:rPr>
        <w:t>umowy.</w:t>
      </w:r>
    </w:p>
    <w:p w14:paraId="3B2317D2" w14:textId="77777777"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6. </w:t>
      </w:r>
      <w:r w:rsidR="00846661" w:rsidRPr="00C740B4">
        <w:rPr>
          <w:rFonts w:ascii="Verdana" w:hAnsi="Verdana"/>
        </w:rPr>
        <w:t xml:space="preserve">PROJEKTOWANE POSTANOWIENIA </w:t>
      </w:r>
      <w:r w:rsidR="000139DA" w:rsidRPr="00C740B4">
        <w:rPr>
          <w:rFonts w:ascii="Verdana" w:hAnsi="Verdana"/>
        </w:rPr>
        <w:t>UMOWY W SPRAWIE ZAMÓWIENIA PUBLICZNEGO, KTÓRE ZOSTANĄ WPROWADZONE DO TREŚCI TEJ UMOWY</w:t>
      </w:r>
      <w:r w:rsidR="00FD5A45" w:rsidRPr="00C740B4">
        <w:rPr>
          <w:rFonts w:ascii="Verdana" w:hAnsi="Verdana"/>
        </w:rPr>
        <w:t>.</w:t>
      </w:r>
    </w:p>
    <w:p w14:paraId="4C55A87B" w14:textId="77777777" w:rsidR="00FD5A45" w:rsidRPr="00C740B4" w:rsidRDefault="00FD5A45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 </w:t>
      </w:r>
      <w:r w:rsidR="00F4225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874C44">
        <w:rPr>
          <w:rFonts w:ascii="Verdana" w:hAnsi="Verdana"/>
        </w:rPr>
        <w:t>ą</w:t>
      </w:r>
      <w:r w:rsidRPr="00C740B4">
        <w:rPr>
          <w:rFonts w:ascii="Verdana" w:hAnsi="Verdana"/>
        </w:rPr>
        <w:t>, który złoż</w:t>
      </w:r>
      <w:r w:rsidR="00874C44">
        <w:rPr>
          <w:rFonts w:ascii="Verdana" w:hAnsi="Verdana"/>
        </w:rPr>
        <w:t>y</w:t>
      </w:r>
      <w:r w:rsidRPr="00C740B4">
        <w:rPr>
          <w:rFonts w:ascii="Verdana" w:hAnsi="Verdana"/>
        </w:rPr>
        <w:t xml:space="preserve"> najkorzystniejsz</w:t>
      </w:r>
      <w:r w:rsidR="00874C44">
        <w:rPr>
          <w:rFonts w:ascii="Verdana" w:hAnsi="Verdana"/>
        </w:rPr>
        <w:t>ą</w:t>
      </w:r>
      <w:r w:rsidRPr="00C740B4">
        <w:rPr>
          <w:rFonts w:ascii="Verdana" w:hAnsi="Verdana"/>
        </w:rPr>
        <w:t xml:space="preserve"> ofert</w:t>
      </w:r>
      <w:r w:rsidR="00874C44">
        <w:rPr>
          <w:rFonts w:ascii="Verdana" w:hAnsi="Verdana"/>
        </w:rPr>
        <w:t>ę</w:t>
      </w:r>
      <w:r w:rsidR="00FD7C92" w:rsidRPr="00C740B4">
        <w:rPr>
          <w:rFonts w:ascii="Verdana" w:hAnsi="Verdana"/>
        </w:rPr>
        <w:t>,</w:t>
      </w:r>
      <w:r w:rsidR="00B80064" w:rsidRPr="00C740B4">
        <w:rPr>
          <w:rFonts w:ascii="Verdana" w:hAnsi="Verdana"/>
        </w:rPr>
        <w:t xml:space="preserve"> zostan</w:t>
      </w:r>
      <w:r w:rsidR="00874C44">
        <w:rPr>
          <w:rFonts w:ascii="Verdana" w:hAnsi="Verdana"/>
        </w:rPr>
        <w:t>ie</w:t>
      </w:r>
      <w:r w:rsidRPr="00C740B4">
        <w:rPr>
          <w:rFonts w:ascii="Verdana" w:hAnsi="Verdana"/>
        </w:rPr>
        <w:t xml:space="preserve"> zawart</w:t>
      </w:r>
      <w:r w:rsidR="00B850B0">
        <w:rPr>
          <w:rFonts w:ascii="Verdana" w:hAnsi="Verdana"/>
        </w:rPr>
        <w:t>a</w:t>
      </w:r>
      <w:r w:rsidR="00B80064" w:rsidRPr="00C740B4">
        <w:rPr>
          <w:rFonts w:ascii="Verdana" w:hAnsi="Verdana"/>
        </w:rPr>
        <w:t xml:space="preserve"> umow</w:t>
      </w:r>
      <w:r w:rsidR="00874C44">
        <w:rPr>
          <w:rFonts w:ascii="Verdana" w:hAnsi="Verdana"/>
        </w:rPr>
        <w:t>a</w:t>
      </w:r>
      <w:r w:rsidRPr="00C740B4">
        <w:rPr>
          <w:rFonts w:ascii="Verdana" w:hAnsi="Verdana"/>
        </w:rPr>
        <w:t>, któr</w:t>
      </w:r>
      <w:r w:rsidR="00874C44">
        <w:rPr>
          <w:rFonts w:ascii="Verdana" w:hAnsi="Verdana"/>
        </w:rPr>
        <w:t>ej</w:t>
      </w:r>
      <w:r w:rsidRPr="00C740B4">
        <w:rPr>
          <w:rFonts w:ascii="Verdana" w:hAnsi="Verdana"/>
        </w:rPr>
        <w:t xml:space="preserve"> wzór stanowi załącznik</w:t>
      </w:r>
      <w:r w:rsidR="00B80064" w:rsidRPr="00C740B4">
        <w:rPr>
          <w:rFonts w:ascii="Verdana" w:hAnsi="Verdana"/>
        </w:rPr>
        <w:t>i</w:t>
      </w:r>
      <w:r w:rsidRPr="00C740B4">
        <w:rPr>
          <w:rFonts w:ascii="Verdana" w:hAnsi="Verdana"/>
        </w:rPr>
        <w:t xml:space="preserve"> nr </w:t>
      </w:r>
      <w:r w:rsidR="00855B7A">
        <w:rPr>
          <w:rFonts w:ascii="Verdana" w:hAnsi="Verdana"/>
        </w:rPr>
        <w:t>1</w:t>
      </w:r>
      <w:r w:rsidR="00D90359">
        <w:rPr>
          <w:rFonts w:ascii="Verdana" w:hAnsi="Verdana"/>
        </w:rPr>
        <w:t xml:space="preserve"> d</w:t>
      </w:r>
      <w:r w:rsidRPr="00C740B4">
        <w:rPr>
          <w:rFonts w:ascii="Verdana" w:hAnsi="Verdana"/>
        </w:rPr>
        <w:t xml:space="preserve">o </w:t>
      </w:r>
      <w:r w:rsidR="00210B1B" w:rsidRPr="00C740B4">
        <w:rPr>
          <w:rFonts w:ascii="Verdana" w:hAnsi="Verdana"/>
        </w:rPr>
        <w:t>SWZ</w:t>
      </w:r>
      <w:r w:rsidRPr="00C740B4">
        <w:rPr>
          <w:rFonts w:ascii="Verdana" w:hAnsi="Verdana"/>
        </w:rPr>
        <w:t>.</w:t>
      </w:r>
    </w:p>
    <w:p w14:paraId="0D2D64AF" w14:textId="77777777"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7. </w:t>
      </w:r>
      <w:r w:rsidR="00374786" w:rsidRPr="00C740B4">
        <w:rPr>
          <w:rFonts w:ascii="Verdana" w:hAnsi="Verdana"/>
        </w:rPr>
        <w:t>SPOSÓB</w:t>
      </w:r>
      <w:r w:rsidR="00846661" w:rsidRPr="00C740B4">
        <w:rPr>
          <w:rFonts w:ascii="Verdana" w:hAnsi="Verdana"/>
        </w:rPr>
        <w:t xml:space="preserve"> KOMUNIKOWANIA SIĘ ZAMAWIAJĄCEGO Z WYKONAWCAMI </w:t>
      </w:r>
      <w:r w:rsidR="00374786" w:rsidRPr="00C740B4">
        <w:rPr>
          <w:rFonts w:ascii="Verdana" w:hAnsi="Verdana"/>
        </w:rPr>
        <w:t xml:space="preserve">(NIE DOTYCZY SKŁADANIA OFERT). </w:t>
      </w:r>
    </w:p>
    <w:p w14:paraId="217C3391" w14:textId="77777777" w:rsidR="00FD5A45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 xml:space="preserve">7.1. W postępowaniu o udzielenie zamówienia komunikacja pomiędzy zamawiającym a wykonawcami, w szczególności składanie pytań, oświadczeń, wniosków (innych niż wskazanych w pkt 11), zawiadomień oraz przekazywanie informacji odbywa się elektronicznie za pośrednictwem poczty elektronicznej: </w:t>
      </w:r>
      <w:hyperlink r:id="rId12" w:history="1">
        <w:r w:rsidRPr="00C740B4">
          <w:rPr>
            <w:rStyle w:val="Hipercze"/>
            <w:rFonts w:ascii="Verdana" w:hAnsi="Verdana"/>
          </w:rPr>
          <w:t>iz@czestochowa.um.gov.pl</w:t>
        </w:r>
      </w:hyperlink>
      <w:r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  <w:b/>
        </w:rPr>
        <w:t>We wszelkiej korespondencji związanej z niniejszym postępowaniem zamawiający i wykonawcy posługują się numerem referencyjnym sprawy, tj. IZ.271</w:t>
      </w:r>
      <w:r w:rsidR="008A1CDB" w:rsidRPr="00C740B4">
        <w:rPr>
          <w:rFonts w:ascii="Verdana" w:hAnsi="Verdana"/>
          <w:b/>
        </w:rPr>
        <w:t>.</w:t>
      </w:r>
      <w:r w:rsidR="00855B7A">
        <w:rPr>
          <w:rFonts w:ascii="Verdana" w:hAnsi="Verdana"/>
          <w:b/>
        </w:rPr>
        <w:t>70.</w:t>
      </w:r>
      <w:r w:rsidRPr="00C740B4">
        <w:rPr>
          <w:rFonts w:ascii="Verdana" w:hAnsi="Verdana"/>
          <w:b/>
        </w:rPr>
        <w:t>202</w:t>
      </w:r>
      <w:r w:rsidR="00D90359">
        <w:rPr>
          <w:rFonts w:ascii="Verdana" w:hAnsi="Verdana"/>
          <w:b/>
        </w:rPr>
        <w:t>2</w:t>
      </w:r>
      <w:r w:rsidR="00FC52FB">
        <w:rPr>
          <w:rFonts w:ascii="Verdana" w:hAnsi="Verdana"/>
          <w:b/>
        </w:rPr>
        <w:t>.</w:t>
      </w:r>
      <w:r w:rsidRPr="00C740B4">
        <w:rPr>
          <w:rFonts w:ascii="Verdana" w:hAnsi="Verdana"/>
          <w:b/>
        </w:rPr>
        <w:t xml:space="preserve"> </w:t>
      </w:r>
    </w:p>
    <w:p w14:paraId="34D2F8AD" w14:textId="1FDFD9AB" w:rsidR="002A107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>7.2. Sposób sporządzenia dokumentów el</w:t>
      </w:r>
      <w:r w:rsidR="006C71B2" w:rsidRPr="00C740B4">
        <w:rPr>
          <w:rFonts w:ascii="Verdana" w:hAnsi="Verdana"/>
        </w:rPr>
        <w:t>ektronicznych musi być zgodny z </w:t>
      </w:r>
      <w:r w:rsidRPr="00C740B4">
        <w:rPr>
          <w:rFonts w:ascii="Verdana" w:hAnsi="Verdana"/>
        </w:rPr>
        <w:t>wymaganiami określonymi w rozporządzeniu P</w:t>
      </w:r>
      <w:r w:rsidR="006C71B2" w:rsidRPr="00C740B4">
        <w:rPr>
          <w:rFonts w:ascii="Verdana" w:hAnsi="Verdana"/>
        </w:rPr>
        <w:t>rezesa Rady Ministrów z dnia 30 </w:t>
      </w:r>
      <w:r w:rsidRPr="00C740B4">
        <w:rPr>
          <w:rFonts w:ascii="Verdana" w:hAnsi="Verdana"/>
        </w:rPr>
        <w:t>grudnia 2020 r. w</w:t>
      </w:r>
      <w:r w:rsidR="009E2A15">
        <w:rPr>
          <w:rFonts w:ascii="Verdana" w:hAnsi="Verdana"/>
        </w:rPr>
        <w:t xml:space="preserve"> sprawie sposobu sporządzania i </w:t>
      </w:r>
      <w:r w:rsidRPr="00C740B4">
        <w:rPr>
          <w:rFonts w:ascii="Verdana" w:hAnsi="Verdana"/>
        </w:rPr>
        <w:t>przekazywania informacji oraz wymagań technicznych dla dokumentów elektronicznych oraz środków komunikacji elektronicznej w postępowaniu o udzielenie zamówienia publicznego lu</w:t>
      </w:r>
      <w:r w:rsidR="009E2A15">
        <w:rPr>
          <w:rFonts w:ascii="Verdana" w:hAnsi="Verdana"/>
        </w:rPr>
        <w:t>b konkursie (Dz. U. z 2020</w:t>
      </w:r>
      <w:r w:rsidR="00B04EA7">
        <w:rPr>
          <w:rFonts w:ascii="Verdana" w:hAnsi="Verdana"/>
        </w:rPr>
        <w:t xml:space="preserve"> r.,</w:t>
      </w:r>
      <w:r w:rsidR="009E2A15">
        <w:rPr>
          <w:rFonts w:ascii="Verdana" w:hAnsi="Verdana"/>
        </w:rPr>
        <w:t xml:space="preserve"> poz. </w:t>
      </w:r>
      <w:r w:rsidRPr="00C740B4">
        <w:rPr>
          <w:rFonts w:ascii="Verdana" w:hAnsi="Verdana"/>
        </w:rPr>
        <w:t>2452) oraz rozporządzeniu Ministra</w:t>
      </w:r>
      <w:r w:rsidR="009E2A15">
        <w:rPr>
          <w:rFonts w:ascii="Verdana" w:hAnsi="Verdana"/>
        </w:rPr>
        <w:t xml:space="preserve"> Rozwoju, Pracy i Technologii z </w:t>
      </w:r>
      <w:r w:rsidRPr="00C740B4">
        <w:rPr>
          <w:rFonts w:ascii="Verdana" w:hAnsi="Verdana"/>
        </w:rPr>
        <w:t>dnia 23 grudnia 2020 r. w sprawie podmiotowych środków dowodowych oraz innych dokumentów lub oświadczeń, jakich może żądać zamawiający od wykonawcy (Dz. U. z 2020</w:t>
      </w:r>
      <w:r w:rsidR="00B04EA7">
        <w:rPr>
          <w:rFonts w:ascii="Verdana" w:hAnsi="Verdana"/>
        </w:rPr>
        <w:t xml:space="preserve"> r., </w:t>
      </w:r>
      <w:r w:rsidRPr="00C740B4">
        <w:rPr>
          <w:rFonts w:ascii="Verdana" w:hAnsi="Verdana"/>
        </w:rPr>
        <w:t xml:space="preserve">poz. 2415). </w:t>
      </w:r>
    </w:p>
    <w:p w14:paraId="1C9AC4C4" w14:textId="77777777" w:rsidR="002A107A" w:rsidRPr="00C740B4" w:rsidRDefault="002A107A" w:rsidP="00C740B4">
      <w:pPr>
        <w:spacing w:after="0" w:line="276" w:lineRule="auto"/>
        <w:ind w:left="851"/>
        <w:rPr>
          <w:rFonts w:ascii="Verdana" w:hAnsi="Verdana"/>
          <w:b/>
          <w:u w:val="single"/>
        </w:rPr>
      </w:pPr>
      <w:r w:rsidRPr="00C740B4">
        <w:rPr>
          <w:rFonts w:ascii="Verdana" w:hAnsi="Verdana"/>
          <w:b/>
          <w:u w:val="single"/>
        </w:rPr>
        <w:t xml:space="preserve">UWAGA: </w:t>
      </w:r>
    </w:p>
    <w:p w14:paraId="787B445A" w14:textId="77777777" w:rsidR="000139D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ab/>
        <w:t>Pytania wykonawców o wyjaśnienie treś</w:t>
      </w:r>
      <w:r w:rsidR="006C71B2" w:rsidRPr="00C740B4">
        <w:rPr>
          <w:rFonts w:ascii="Verdana" w:hAnsi="Verdana"/>
        </w:rPr>
        <w:t>ci SWZ nie muszą być składane z </w:t>
      </w:r>
      <w:r w:rsidRPr="00C740B4">
        <w:rPr>
          <w:rFonts w:ascii="Verdana" w:hAnsi="Verdana"/>
        </w:rPr>
        <w:t>uwzględnieniem powyższych Rozporządzeń, ani nie muszą być podpisane kwalifikowanym podpisem elektronicznym lub podpisem zaufanym lub podpisem osobistym.</w:t>
      </w:r>
    </w:p>
    <w:p w14:paraId="2BFA36E5" w14:textId="77777777" w:rsidR="00C703C3" w:rsidRPr="00C740B4" w:rsidRDefault="00C703C3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8. WSKAZANIE OSÓB UPRA</w:t>
      </w:r>
      <w:r w:rsidR="009E2A15">
        <w:rPr>
          <w:rFonts w:ascii="Verdana" w:hAnsi="Verdana"/>
        </w:rPr>
        <w:t>WNIONYCH DO KOMUNIKOWANIA SIĘ Z </w:t>
      </w:r>
      <w:r w:rsidRPr="00C740B4">
        <w:rPr>
          <w:rFonts w:ascii="Verdana" w:hAnsi="Verdana"/>
        </w:rPr>
        <w:t>WYKONAWCAMI.</w:t>
      </w:r>
    </w:p>
    <w:p w14:paraId="3918AEF5" w14:textId="77777777" w:rsidR="00C703C3" w:rsidRPr="00C740B4" w:rsidRDefault="00C703C3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Do porozumiewania się z wykonawcami upoważnione są następujące osoby po stronie zamawiającego: </w:t>
      </w:r>
    </w:p>
    <w:p w14:paraId="02FCB696" w14:textId="77777777" w:rsidR="002A107A" w:rsidRDefault="00855B7A" w:rsidP="00C740B4">
      <w:pPr>
        <w:spacing w:after="0" w:line="276" w:lineRule="auto"/>
        <w:ind w:left="284"/>
        <w:rPr>
          <w:rFonts w:ascii="Verdana" w:hAnsi="Verdana"/>
        </w:rPr>
      </w:pPr>
      <w:r>
        <w:rPr>
          <w:rFonts w:ascii="Verdana" w:hAnsi="Verdana"/>
          <w:b/>
        </w:rPr>
        <w:t>Magdalena Kołaczek</w:t>
      </w:r>
      <w:r w:rsidR="002A107A" w:rsidRPr="00C740B4">
        <w:rPr>
          <w:rFonts w:ascii="Verdana" w:hAnsi="Verdana"/>
        </w:rPr>
        <w:t xml:space="preserve"> – </w:t>
      </w:r>
      <w:r w:rsidRPr="00C740B4">
        <w:rPr>
          <w:rFonts w:ascii="Verdana" w:hAnsi="Verdana"/>
        </w:rPr>
        <w:t xml:space="preserve">Wydział Inwestycji i Zamówień </w:t>
      </w:r>
      <w:r>
        <w:rPr>
          <w:rFonts w:ascii="Verdana" w:hAnsi="Verdana"/>
        </w:rPr>
        <w:t xml:space="preserve">Publicznych </w:t>
      </w:r>
      <w:r w:rsidR="00AB4645">
        <w:rPr>
          <w:rFonts w:ascii="Verdana" w:hAnsi="Verdana"/>
        </w:rPr>
        <w:t>Urzędu Miasta Częstochowy, ul. </w:t>
      </w:r>
      <w:r w:rsidR="00B850B0">
        <w:rPr>
          <w:rFonts w:ascii="Verdana" w:hAnsi="Verdana"/>
        </w:rPr>
        <w:t>Śląska 11/13</w:t>
      </w:r>
      <w:r w:rsidR="002A107A" w:rsidRPr="00C740B4">
        <w:rPr>
          <w:rFonts w:ascii="Verdana" w:hAnsi="Verdana"/>
        </w:rPr>
        <w:t xml:space="preserve">, pokój nr </w:t>
      </w:r>
      <w:r>
        <w:rPr>
          <w:rFonts w:ascii="Verdana" w:hAnsi="Verdana"/>
        </w:rPr>
        <w:t>421</w:t>
      </w:r>
      <w:r w:rsidR="002A107A" w:rsidRPr="00C740B4">
        <w:rPr>
          <w:rFonts w:ascii="Verdana" w:hAnsi="Verdana"/>
        </w:rPr>
        <w:t xml:space="preserve">, tel. +48 34 37 07 </w:t>
      </w:r>
      <w:r>
        <w:rPr>
          <w:rFonts w:ascii="Verdana" w:hAnsi="Verdana"/>
        </w:rPr>
        <w:t>621</w:t>
      </w:r>
      <w:r w:rsidR="00425840">
        <w:rPr>
          <w:rFonts w:ascii="Verdana" w:hAnsi="Verdana"/>
        </w:rPr>
        <w:t xml:space="preserve"> w godz. </w:t>
      </w:r>
      <w:r w:rsidR="00B850B0">
        <w:rPr>
          <w:rFonts w:ascii="Verdana" w:hAnsi="Verdana"/>
        </w:rPr>
        <w:t>8</w:t>
      </w:r>
      <w:r w:rsidR="00B850B0">
        <w:rPr>
          <w:rFonts w:ascii="Verdana" w:hAnsi="Verdana"/>
          <w:vertAlign w:val="superscript"/>
        </w:rPr>
        <w:t>0</w:t>
      </w:r>
      <w:r w:rsidR="002A107A" w:rsidRPr="00C740B4">
        <w:rPr>
          <w:rFonts w:ascii="Verdana" w:hAnsi="Verdana"/>
          <w:vertAlign w:val="superscript"/>
        </w:rPr>
        <w:t>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 zakresie przedmiotu zamówienia</w:t>
      </w:r>
      <w:r w:rsidR="002A107A" w:rsidRPr="00C740B4">
        <w:rPr>
          <w:rFonts w:ascii="Verdana" w:hAnsi="Verdana"/>
        </w:rPr>
        <w:t>;</w:t>
      </w:r>
    </w:p>
    <w:p w14:paraId="33F55A35" w14:textId="77777777" w:rsidR="00B850B0" w:rsidRPr="00C740B4" w:rsidRDefault="00855B7A" w:rsidP="00B850B0">
      <w:pPr>
        <w:spacing w:after="0" w:line="276" w:lineRule="auto"/>
        <w:ind w:left="284"/>
        <w:rPr>
          <w:rFonts w:ascii="Verdana" w:hAnsi="Verdana"/>
        </w:rPr>
      </w:pPr>
      <w:r>
        <w:rPr>
          <w:rFonts w:ascii="Verdana" w:hAnsi="Verdana"/>
          <w:b/>
        </w:rPr>
        <w:t>Monika Grobelak-Prauza</w:t>
      </w:r>
      <w:r w:rsidR="00B850B0" w:rsidRPr="00C740B4">
        <w:rPr>
          <w:rFonts w:ascii="Verdana" w:hAnsi="Verdana"/>
        </w:rPr>
        <w:t xml:space="preserve"> – </w:t>
      </w:r>
      <w:r w:rsidR="00B850B0">
        <w:rPr>
          <w:rFonts w:ascii="Verdana" w:hAnsi="Verdana"/>
        </w:rPr>
        <w:t xml:space="preserve">Wydział </w:t>
      </w:r>
      <w:r w:rsidRPr="00C740B4">
        <w:rPr>
          <w:rFonts w:ascii="Verdana" w:hAnsi="Verdana"/>
        </w:rPr>
        <w:t xml:space="preserve">Inwestycji i Zamówień </w:t>
      </w:r>
      <w:r>
        <w:rPr>
          <w:rFonts w:ascii="Verdana" w:hAnsi="Verdana"/>
        </w:rPr>
        <w:t xml:space="preserve">Publicznych </w:t>
      </w:r>
      <w:r w:rsidR="00B850B0">
        <w:rPr>
          <w:rFonts w:ascii="Verdana" w:hAnsi="Verdana"/>
        </w:rPr>
        <w:t>Urzędu Miasta Częstochowy, ul. Śląska 11/13</w:t>
      </w:r>
      <w:r w:rsidR="00B850B0" w:rsidRPr="00C740B4">
        <w:rPr>
          <w:rFonts w:ascii="Verdana" w:hAnsi="Verdana"/>
        </w:rPr>
        <w:t xml:space="preserve">, pokój nr </w:t>
      </w:r>
      <w:r>
        <w:rPr>
          <w:rFonts w:ascii="Verdana" w:hAnsi="Verdana"/>
        </w:rPr>
        <w:t>421</w:t>
      </w:r>
      <w:r w:rsidR="00B850B0" w:rsidRPr="00C740B4">
        <w:rPr>
          <w:rFonts w:ascii="Verdana" w:hAnsi="Verdana"/>
        </w:rPr>
        <w:t xml:space="preserve">, tel. +48 34 37 07 </w:t>
      </w:r>
      <w:r>
        <w:rPr>
          <w:rFonts w:ascii="Verdana" w:hAnsi="Verdana"/>
        </w:rPr>
        <w:t>654</w:t>
      </w:r>
      <w:r w:rsidR="00B850B0">
        <w:rPr>
          <w:rFonts w:ascii="Verdana" w:hAnsi="Verdana"/>
        </w:rPr>
        <w:t xml:space="preserve"> w godz. </w:t>
      </w:r>
      <w:r w:rsidR="00AF79D7" w:rsidRPr="00C740B4">
        <w:rPr>
          <w:rFonts w:ascii="Verdana" w:hAnsi="Verdana"/>
        </w:rPr>
        <w:t>7</w:t>
      </w:r>
      <w:r w:rsidR="00AF79D7" w:rsidRPr="00C740B4">
        <w:rPr>
          <w:rFonts w:ascii="Verdana" w:hAnsi="Verdana"/>
          <w:vertAlign w:val="superscript"/>
        </w:rPr>
        <w:t>30</w:t>
      </w:r>
      <w:r w:rsidR="00B850B0" w:rsidRPr="00C740B4">
        <w:rPr>
          <w:rFonts w:ascii="Verdana" w:hAnsi="Verdana"/>
        </w:rPr>
        <w:t>-15</w:t>
      </w:r>
      <w:r w:rsidR="00B850B0" w:rsidRPr="00C740B4">
        <w:rPr>
          <w:rFonts w:ascii="Verdana" w:hAnsi="Verdana"/>
          <w:vertAlign w:val="superscript"/>
        </w:rPr>
        <w:t>00</w:t>
      </w:r>
      <w:r w:rsidR="00B850B0" w:rsidRPr="00C740B4">
        <w:rPr>
          <w:rFonts w:ascii="Verdana" w:hAnsi="Verdana"/>
        </w:rPr>
        <w:t xml:space="preserve"> – </w:t>
      </w:r>
      <w:r w:rsidR="00B850B0" w:rsidRPr="00C740B4">
        <w:rPr>
          <w:rFonts w:ascii="Verdana" w:hAnsi="Verdana"/>
          <w:b/>
        </w:rPr>
        <w:t>w zakresie przedmiotu zamówienia</w:t>
      </w:r>
      <w:r w:rsidR="00B850B0" w:rsidRPr="00C740B4">
        <w:rPr>
          <w:rFonts w:ascii="Verdana" w:hAnsi="Verdana"/>
        </w:rPr>
        <w:t>;</w:t>
      </w:r>
    </w:p>
    <w:p w14:paraId="66926232" w14:textId="77777777" w:rsidR="002A107A" w:rsidRPr="00C740B4" w:rsidRDefault="006C71B2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  <w:b/>
        </w:rPr>
        <w:lastRenderedPageBreak/>
        <w:t>Agnieszka Marchewka</w:t>
      </w:r>
      <w:r w:rsidR="002A107A" w:rsidRPr="00C740B4">
        <w:rPr>
          <w:rFonts w:ascii="Verdana" w:hAnsi="Verdana"/>
        </w:rPr>
        <w:t xml:space="preserve"> – Wydział Inwestycji i Zamówień Publicznych Urzędu Miasta Częstochowy</w:t>
      </w:r>
      <w:r w:rsidR="00FD0E62" w:rsidRPr="00C740B4">
        <w:rPr>
          <w:rFonts w:ascii="Verdana" w:hAnsi="Verdana"/>
        </w:rPr>
        <w:t>, ul. Śląska 11/13, pokój nr 41</w:t>
      </w:r>
      <w:r w:rsidR="00D90359">
        <w:rPr>
          <w:rFonts w:ascii="Verdana" w:hAnsi="Verdana"/>
        </w:rPr>
        <w:t>8</w:t>
      </w:r>
      <w:r w:rsidR="00FD0E62" w:rsidRPr="00C740B4">
        <w:rPr>
          <w:rFonts w:ascii="Verdana" w:hAnsi="Verdana"/>
        </w:rPr>
        <w:t>, tel. +48 34 37 07 61</w:t>
      </w:r>
      <w:r w:rsidRPr="00C740B4">
        <w:rPr>
          <w:rFonts w:ascii="Verdana" w:hAnsi="Verdana"/>
        </w:rPr>
        <w:t>8</w:t>
      </w:r>
      <w:r w:rsidR="002A107A" w:rsidRPr="00C740B4">
        <w:rPr>
          <w:rFonts w:ascii="Verdana" w:hAnsi="Verdana"/>
        </w:rPr>
        <w:t xml:space="preserve">, e-mail: </w:t>
      </w:r>
      <w:hyperlink r:id="rId13" w:history="1">
        <w:r w:rsidR="002A107A" w:rsidRPr="00C740B4">
          <w:rPr>
            <w:rStyle w:val="Hipercze"/>
            <w:rFonts w:ascii="Verdana" w:hAnsi="Verdana"/>
          </w:rPr>
          <w:t>iz@czestochowa.um.gov.pl</w:t>
        </w:r>
      </w:hyperlink>
      <w:r w:rsidR="002A107A" w:rsidRPr="00C740B4">
        <w:rPr>
          <w:rFonts w:ascii="Verdana" w:hAnsi="Verdana"/>
          <w:color w:val="00B050"/>
        </w:rPr>
        <w:t xml:space="preserve"> </w:t>
      </w:r>
      <w:r w:rsidR="002A107A" w:rsidRPr="00C740B4">
        <w:rPr>
          <w:rFonts w:ascii="Verdana" w:hAnsi="Verdana"/>
        </w:rPr>
        <w:t>w godz. 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 zakresie procedury</w:t>
      </w:r>
      <w:r w:rsidR="002A107A" w:rsidRPr="00C740B4">
        <w:rPr>
          <w:rFonts w:ascii="Verdana" w:hAnsi="Verdana"/>
        </w:rPr>
        <w:t>.</w:t>
      </w:r>
    </w:p>
    <w:p w14:paraId="18CDF8D3" w14:textId="77777777" w:rsidR="00C703C3" w:rsidRPr="00C740B4" w:rsidRDefault="00C703C3" w:rsidP="00425840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 xml:space="preserve">9. TERMIN ZWIĄZANIA OFERTĄ. </w:t>
      </w:r>
    </w:p>
    <w:p w14:paraId="30CF7645" w14:textId="3BD0A920" w:rsidR="00C703C3" w:rsidRPr="00C740B4" w:rsidRDefault="00C703C3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 xml:space="preserve">Wykonawcy będą związani ofertami do dnia </w:t>
      </w:r>
      <w:r w:rsidR="004A74F6">
        <w:rPr>
          <w:rFonts w:ascii="Verdana" w:hAnsi="Verdana"/>
          <w:b/>
        </w:rPr>
        <w:t>02.02.2023</w:t>
      </w:r>
      <w:r w:rsidR="00D4601B" w:rsidRPr="005B5587">
        <w:rPr>
          <w:rFonts w:ascii="Verdana" w:hAnsi="Verdana"/>
          <w:b/>
        </w:rPr>
        <w:t xml:space="preserve"> r.</w:t>
      </w:r>
    </w:p>
    <w:p w14:paraId="21F8F0B6" w14:textId="77777777" w:rsidR="00C703C3" w:rsidRPr="00C740B4" w:rsidRDefault="00C703C3" w:rsidP="00425840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10. OPIS SPOSOBU PRZYGOTOWANIA OFERTY.</w:t>
      </w:r>
    </w:p>
    <w:p w14:paraId="66374012" w14:textId="77777777" w:rsidR="00C703C3" w:rsidRPr="00C740B4" w:rsidRDefault="00C703C3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Oferta ma być sporządzona zgodnie z warunkami określonymi w SWZ. Dokumenty sporządzone w języku obcym muszą być złożone wraz z tłumaczeniem na język polski. </w:t>
      </w:r>
    </w:p>
    <w:p w14:paraId="70A1D717" w14:textId="77777777" w:rsidR="002A107A" w:rsidRPr="00C740B4" w:rsidRDefault="00C703C3" w:rsidP="00C740B4">
      <w:pPr>
        <w:spacing w:after="0" w:line="276" w:lineRule="auto"/>
        <w:ind w:left="851" w:hanging="425"/>
        <w:rPr>
          <w:rFonts w:ascii="Verdana" w:hAnsi="Verdana"/>
        </w:rPr>
      </w:pPr>
      <w:r w:rsidRPr="00C740B4">
        <w:rPr>
          <w:rFonts w:ascii="Verdana" w:hAnsi="Verdana"/>
        </w:rPr>
        <w:t>Dokumenty, które wykonawcy muszą złożyć wraz z ofertą:</w:t>
      </w:r>
    </w:p>
    <w:p w14:paraId="0BC5846C" w14:textId="77777777" w:rsidR="002A107A" w:rsidRPr="00C740B4" w:rsidRDefault="002A107A" w:rsidP="00C740B4">
      <w:pPr>
        <w:pStyle w:val="Akapitzlist"/>
        <w:numPr>
          <w:ilvl w:val="0"/>
          <w:numId w:val="1"/>
        </w:numPr>
        <w:spacing w:after="0" w:line="276" w:lineRule="auto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>Wypełniony FORMULARZ OFERTOWY</w:t>
      </w:r>
      <w:r w:rsidRPr="00C740B4">
        <w:rPr>
          <w:rFonts w:ascii="Verdana" w:eastAsia="Times New Roman" w:hAnsi="Verdana" w:cs="Times New Roman"/>
          <w:lang w:eastAsia="pl-PL"/>
        </w:rPr>
        <w:t xml:space="preserve">, stanowiący załącznik nr </w:t>
      </w:r>
      <w:r w:rsidR="00281826">
        <w:rPr>
          <w:rFonts w:ascii="Verdana" w:eastAsia="Times New Roman" w:hAnsi="Verdana" w:cs="Times New Roman"/>
          <w:lang w:eastAsia="pl-PL"/>
        </w:rPr>
        <w:t>2</w:t>
      </w:r>
      <w:r w:rsidRPr="00C740B4">
        <w:rPr>
          <w:rFonts w:ascii="Verdana" w:eastAsia="Times New Roman" w:hAnsi="Verdana" w:cs="Times New Roman"/>
          <w:lang w:eastAsia="pl-PL"/>
        </w:rPr>
        <w:t xml:space="preserve"> do SWZ. Do oferty należy dołączyć aktualne dokumenty potwierdzające status prawny wykonawcy, np. od</w:t>
      </w:r>
      <w:r w:rsidR="00D90359">
        <w:rPr>
          <w:rFonts w:ascii="Verdana" w:eastAsia="Times New Roman" w:hAnsi="Verdana" w:cs="Times New Roman"/>
          <w:lang w:eastAsia="pl-PL"/>
        </w:rPr>
        <w:t>pis z właściwego rejestru lub z </w:t>
      </w:r>
      <w:r w:rsidRPr="00C740B4">
        <w:rPr>
          <w:rFonts w:ascii="Verdana" w:eastAsia="Times New Roman" w:hAnsi="Verdana" w:cs="Times New Roman"/>
          <w:lang w:eastAsia="pl-PL"/>
        </w:rPr>
        <w:t xml:space="preserve">centralnej ewidencji i informacji o działalności gospodarczej. Oferta nie musi zawierać tych dokumentów w przypadku wskazania przez wykonawcę, że  są one dostępne w formie elektronicznej pod określonymi adresami internetowymi ogólnodostępnych i bezpłatnych baz danych. </w:t>
      </w:r>
    </w:p>
    <w:p w14:paraId="3375C87A" w14:textId="77777777" w:rsidR="002A107A" w:rsidRPr="00C740B4" w:rsidRDefault="002A107A" w:rsidP="00C740B4">
      <w:pPr>
        <w:pStyle w:val="Akapitzlist"/>
        <w:spacing w:after="0" w:line="276" w:lineRule="auto"/>
        <w:ind w:left="786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 xml:space="preserve">Upoważnienie osób podpisujących ofertę musi bezpośrednio wynikać z ww. dokumentów. </w:t>
      </w:r>
      <w:r w:rsidRPr="00C740B4">
        <w:rPr>
          <w:rFonts w:ascii="Verdana" w:eastAsia="Times New Roman" w:hAnsi="Verdana" w:cs="Times New Roman"/>
          <w:lang w:eastAsia="pl-PL"/>
        </w:rPr>
        <w:t xml:space="preserve">Oznacza to, że w przypadku jeżeli upoważnienie takie nie wynika wprost z dokumentu stwierdzającego status prawny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 xml:space="preserve">ykonawcy, do oferty należy dołączyć stosowne pełnomocnictwo w formie oryginału lub kserokopii potwierdzonej notarialnie, ustanowione do reprezentowania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>ykonawcy/ów ubiegającego/ych się o udzielenie zamówienia publicznego.</w:t>
      </w:r>
    </w:p>
    <w:p w14:paraId="4898AE5C" w14:textId="77777777" w:rsidR="002A107A" w:rsidRPr="00C740B4" w:rsidRDefault="002A107A" w:rsidP="00C740B4">
      <w:pPr>
        <w:pStyle w:val="Akapitzlist"/>
        <w:spacing w:after="0" w:line="276" w:lineRule="auto"/>
        <w:ind w:left="788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t>FORMULARZ OFERTOWY musi ponadto zawierać oświadczenie wykonawcy w zakresie wypełnienia obowiązków infor</w:t>
      </w:r>
      <w:r w:rsidR="00425840">
        <w:rPr>
          <w:rFonts w:ascii="Verdana" w:eastAsia="Times New Roman" w:hAnsi="Verdana" w:cs="Times New Roman"/>
          <w:color w:val="000000"/>
          <w:lang w:eastAsia="pl-PL"/>
        </w:rPr>
        <w:t>macyjnych przewidzianych w art. 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13 lub art. 14 RODO.</w:t>
      </w:r>
    </w:p>
    <w:p w14:paraId="2465E88C" w14:textId="77777777" w:rsidR="002A107A" w:rsidRPr="00C740B4" w:rsidRDefault="002A107A" w:rsidP="00C740B4">
      <w:pPr>
        <w:spacing w:after="0" w:line="276" w:lineRule="auto"/>
        <w:ind w:left="709" w:hanging="284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lang w:eastAsia="pl-PL"/>
        </w:rPr>
        <w:t>2) </w:t>
      </w:r>
      <w:r w:rsidRPr="00C740B4">
        <w:rPr>
          <w:rFonts w:ascii="Verdana" w:eastAsia="Times New Roman" w:hAnsi="Verdana" w:cs="Times New Roman"/>
          <w:b/>
          <w:bCs/>
          <w:lang w:eastAsia="pl-PL"/>
        </w:rPr>
        <w:t>Oświadczenie o niepodleganiu wykluczeniu</w:t>
      </w:r>
      <w:r w:rsidR="00510132">
        <w:rPr>
          <w:rFonts w:ascii="Verdana" w:eastAsia="Times New Roman" w:hAnsi="Verdana" w:cs="Times New Roman"/>
          <w:b/>
          <w:bCs/>
          <w:lang w:eastAsia="pl-PL"/>
        </w:rPr>
        <w:t xml:space="preserve"> i spełnianiu warunków udziału w postępowaniu</w:t>
      </w:r>
      <w:r w:rsidRPr="00C740B4">
        <w:rPr>
          <w:rFonts w:ascii="Verdana" w:eastAsia="Times New Roman" w:hAnsi="Verdana" w:cs="Times New Roman"/>
          <w:lang w:eastAsia="pl-PL"/>
        </w:rPr>
        <w:t xml:space="preserve">, </w:t>
      </w:r>
      <w:r w:rsidR="002830BB" w:rsidRPr="00C740B4">
        <w:rPr>
          <w:rFonts w:ascii="Verdana" w:eastAsia="Times New Roman" w:hAnsi="Verdana" w:cs="Times New Roman"/>
          <w:b/>
          <w:bCs/>
          <w:lang w:eastAsia="pl-PL"/>
        </w:rPr>
        <w:t>o którym mowa w art. 125 ust. </w:t>
      </w:r>
      <w:r w:rsidRPr="00C740B4">
        <w:rPr>
          <w:rFonts w:ascii="Verdana" w:eastAsia="Times New Roman" w:hAnsi="Verdana" w:cs="Times New Roman"/>
          <w:b/>
          <w:bCs/>
          <w:lang w:eastAsia="pl-PL"/>
        </w:rPr>
        <w:t>1 ustawy Pzp</w:t>
      </w:r>
      <w:r w:rsidRPr="00C740B4">
        <w:rPr>
          <w:rFonts w:ascii="Verdana" w:eastAsia="Times New Roman" w:hAnsi="Verdana" w:cs="Times New Roman"/>
          <w:lang w:eastAsia="pl-PL"/>
        </w:rPr>
        <w:t xml:space="preserve">, w zakresie wskazanym </w:t>
      </w:r>
      <w:r w:rsidR="00510132">
        <w:rPr>
          <w:rFonts w:ascii="Verdana" w:eastAsia="Times New Roman" w:hAnsi="Verdana" w:cs="Times New Roman"/>
          <w:lang w:eastAsia="pl-PL"/>
        </w:rPr>
        <w:t>w punkcie 13 i 18 SWZ, stanowiące</w:t>
      </w:r>
      <w:r w:rsidRPr="00C740B4">
        <w:rPr>
          <w:rFonts w:ascii="Verdana" w:eastAsia="Times New Roman" w:hAnsi="Verdana" w:cs="Times New Roman"/>
          <w:lang w:eastAsia="pl-PL"/>
        </w:rPr>
        <w:t xml:space="preserve"> załącznik nr </w:t>
      </w:r>
      <w:r w:rsidR="00281826">
        <w:rPr>
          <w:rFonts w:ascii="Verdana" w:eastAsia="Times New Roman" w:hAnsi="Verdana" w:cs="Times New Roman"/>
          <w:lang w:eastAsia="pl-PL"/>
        </w:rPr>
        <w:t>3</w:t>
      </w:r>
      <w:r w:rsidR="00510132">
        <w:rPr>
          <w:rFonts w:ascii="Verdana" w:eastAsia="Times New Roman" w:hAnsi="Verdana" w:cs="Times New Roman"/>
          <w:lang w:eastAsia="pl-PL"/>
        </w:rPr>
        <w:t xml:space="preserve"> do SWZ, </w:t>
      </w:r>
      <w:r w:rsidRPr="00C740B4">
        <w:rPr>
          <w:rFonts w:ascii="Verdana" w:eastAsia="Times New Roman" w:hAnsi="Verdana" w:cs="Times New Roman"/>
          <w:lang w:eastAsia="pl-PL"/>
        </w:rPr>
        <w:t>dotyczące odpowiednio:</w:t>
      </w:r>
    </w:p>
    <w:p w14:paraId="749716A0" w14:textId="77777777" w:rsidR="00331958" w:rsidRPr="00C740B4" w:rsidRDefault="00331958" w:rsidP="00C740B4">
      <w:pPr>
        <w:pStyle w:val="awciety"/>
        <w:widowControl w:val="0"/>
        <w:spacing w:line="276" w:lineRule="auto"/>
        <w:ind w:left="99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a) wykonawcy;</w:t>
      </w:r>
    </w:p>
    <w:p w14:paraId="634BFB2C" w14:textId="77777777" w:rsidR="00331958" w:rsidRDefault="00331958" w:rsidP="00C740B4">
      <w:pPr>
        <w:pStyle w:val="awciety"/>
        <w:widowControl w:val="0"/>
        <w:spacing w:line="276" w:lineRule="auto"/>
        <w:ind w:left="99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b) każdego ze wspólników</w:t>
      </w:r>
      <w:r w:rsidR="00510132">
        <w:rPr>
          <w:rFonts w:ascii="Verdana" w:hAnsi="Verdana" w:cs="Verdana"/>
          <w:color w:val="auto"/>
          <w:sz w:val="22"/>
          <w:szCs w:val="22"/>
        </w:rPr>
        <w:t xml:space="preserve"> – </w:t>
      </w:r>
      <w:r w:rsidRPr="00C740B4">
        <w:rPr>
          <w:rFonts w:ascii="Verdana" w:hAnsi="Verdana" w:cs="Verdana"/>
          <w:color w:val="auto"/>
          <w:sz w:val="22"/>
          <w:szCs w:val="22"/>
        </w:rPr>
        <w:t>w</w:t>
      </w:r>
      <w:r w:rsidR="00510132">
        <w:rPr>
          <w:rFonts w:ascii="Verdana" w:hAnsi="Verdana" w:cs="Verdana"/>
          <w:color w:val="auto"/>
          <w:sz w:val="22"/>
          <w:szCs w:val="22"/>
        </w:rPr>
        <w:t xml:space="preserve"> </w:t>
      </w:r>
      <w:r w:rsidRPr="00C740B4">
        <w:rPr>
          <w:rFonts w:ascii="Verdana" w:hAnsi="Verdana" w:cs="Verdana"/>
          <w:color w:val="auto"/>
          <w:sz w:val="22"/>
          <w:szCs w:val="22"/>
        </w:rPr>
        <w:t xml:space="preserve">przypadku </w:t>
      </w:r>
      <w:r w:rsidR="00510132">
        <w:rPr>
          <w:rFonts w:ascii="Verdana" w:hAnsi="Verdana" w:cs="Verdana"/>
          <w:color w:val="auto"/>
          <w:sz w:val="22"/>
          <w:szCs w:val="22"/>
        </w:rPr>
        <w:t>składania oferty wspólnej (</w:t>
      </w:r>
      <w:r w:rsidR="00510132" w:rsidRPr="00C740B4">
        <w:rPr>
          <w:rFonts w:ascii="Verdana" w:hAnsi="Verdana" w:cs="Verdana"/>
          <w:color w:val="auto"/>
          <w:sz w:val="22"/>
          <w:szCs w:val="22"/>
        </w:rPr>
        <w:t>konsorcjum</w:t>
      </w:r>
      <w:r w:rsidR="00510132">
        <w:rPr>
          <w:rFonts w:ascii="Verdana" w:hAnsi="Verdana" w:cs="Verdana"/>
          <w:color w:val="auto"/>
          <w:sz w:val="22"/>
          <w:szCs w:val="22"/>
        </w:rPr>
        <w:t>,</w:t>
      </w:r>
      <w:r w:rsidR="00D90359">
        <w:rPr>
          <w:rFonts w:ascii="Verdana" w:hAnsi="Verdana" w:cs="Verdana"/>
          <w:color w:val="auto"/>
          <w:sz w:val="22"/>
          <w:szCs w:val="22"/>
        </w:rPr>
        <w:t xml:space="preserve"> spółk</w:t>
      </w:r>
      <w:r w:rsidR="00510132">
        <w:rPr>
          <w:rFonts w:ascii="Verdana" w:hAnsi="Verdana" w:cs="Verdana"/>
          <w:color w:val="auto"/>
          <w:sz w:val="22"/>
          <w:szCs w:val="22"/>
        </w:rPr>
        <w:t>a</w:t>
      </w:r>
      <w:r w:rsidR="00D90359">
        <w:rPr>
          <w:rFonts w:ascii="Verdana" w:hAnsi="Verdana" w:cs="Verdana"/>
          <w:color w:val="auto"/>
          <w:sz w:val="22"/>
          <w:szCs w:val="22"/>
        </w:rPr>
        <w:t xml:space="preserve"> cywiln</w:t>
      </w:r>
      <w:r w:rsidR="00510132">
        <w:rPr>
          <w:rFonts w:ascii="Verdana" w:hAnsi="Verdana" w:cs="Verdana"/>
          <w:color w:val="auto"/>
          <w:sz w:val="22"/>
          <w:szCs w:val="22"/>
        </w:rPr>
        <w:t>a)</w:t>
      </w:r>
      <w:r w:rsidR="00D90359">
        <w:rPr>
          <w:rFonts w:ascii="Verdana" w:hAnsi="Verdana" w:cs="Verdana"/>
          <w:color w:val="auto"/>
          <w:sz w:val="22"/>
          <w:szCs w:val="22"/>
        </w:rPr>
        <w:t>;</w:t>
      </w:r>
    </w:p>
    <w:p w14:paraId="74EFBB58" w14:textId="77777777" w:rsidR="00D90359" w:rsidRPr="00D90359" w:rsidRDefault="00D90359" w:rsidP="00D90359">
      <w:pPr>
        <w:pStyle w:val="awciety"/>
        <w:widowControl w:val="0"/>
        <w:spacing w:line="276" w:lineRule="auto"/>
        <w:ind w:left="993" w:hanging="284"/>
        <w:jc w:val="left"/>
        <w:rPr>
          <w:rFonts w:ascii="Verdana" w:hAnsi="Verdana" w:cs="Verdana"/>
          <w:color w:val="auto"/>
          <w:sz w:val="22"/>
          <w:szCs w:val="22"/>
        </w:rPr>
      </w:pPr>
      <w:r w:rsidRPr="00D90359">
        <w:rPr>
          <w:rFonts w:ascii="Verdana" w:hAnsi="Verdana" w:cs="Verdana"/>
          <w:color w:val="auto"/>
          <w:sz w:val="22"/>
          <w:szCs w:val="22"/>
        </w:rPr>
        <w:t xml:space="preserve">c) podmiotów udostępniających zasoby, na </w:t>
      </w:r>
      <w:r w:rsidR="00510132">
        <w:rPr>
          <w:rFonts w:ascii="Verdana" w:hAnsi="Verdana" w:cs="Verdana"/>
          <w:color w:val="auto"/>
          <w:sz w:val="22"/>
          <w:szCs w:val="22"/>
        </w:rPr>
        <w:t>które</w:t>
      </w:r>
      <w:r w:rsidRPr="00D90359">
        <w:rPr>
          <w:rFonts w:ascii="Verdana" w:hAnsi="Verdana" w:cs="Verdana"/>
          <w:color w:val="auto"/>
          <w:sz w:val="22"/>
          <w:szCs w:val="22"/>
        </w:rPr>
        <w:t xml:space="preserve"> powołuje się </w:t>
      </w:r>
      <w:r>
        <w:rPr>
          <w:rFonts w:ascii="Verdana" w:hAnsi="Verdana" w:cs="Verdana"/>
          <w:color w:val="auto"/>
          <w:sz w:val="22"/>
          <w:szCs w:val="22"/>
        </w:rPr>
        <w:t>w</w:t>
      </w:r>
      <w:r w:rsidRPr="00D90359">
        <w:rPr>
          <w:rFonts w:ascii="Verdana" w:hAnsi="Verdana" w:cs="Verdana"/>
          <w:color w:val="auto"/>
          <w:sz w:val="22"/>
          <w:szCs w:val="22"/>
        </w:rPr>
        <w:t>ykonawca w celu spełnienia warunków udziału w</w:t>
      </w:r>
      <w:r w:rsidR="00510132">
        <w:rPr>
          <w:rFonts w:ascii="Verdana" w:hAnsi="Verdana" w:cs="Verdana"/>
          <w:color w:val="auto"/>
          <w:sz w:val="22"/>
          <w:szCs w:val="22"/>
        </w:rPr>
        <w:t> postępowaniu</w:t>
      </w:r>
      <w:r w:rsidR="00200B60">
        <w:rPr>
          <w:rFonts w:ascii="Verdana" w:hAnsi="Verdana" w:cs="Verdana"/>
          <w:color w:val="auto"/>
          <w:sz w:val="22"/>
          <w:szCs w:val="22"/>
        </w:rPr>
        <w:t>.</w:t>
      </w:r>
    </w:p>
    <w:p w14:paraId="2BF3228B" w14:textId="77777777" w:rsidR="00D90359" w:rsidRPr="00D90359" w:rsidRDefault="00331958" w:rsidP="00D90359">
      <w:pPr>
        <w:spacing w:after="0" w:line="276" w:lineRule="auto"/>
        <w:ind w:left="709" w:hanging="284"/>
        <w:rPr>
          <w:rFonts w:ascii="Times New Roman" w:eastAsia="Times New Roman" w:hAnsi="Times New Roman" w:cs="Times New Roman"/>
          <w:lang w:eastAsia="pl-PL"/>
        </w:rPr>
      </w:pPr>
      <w:r w:rsidRPr="00C740B4">
        <w:rPr>
          <w:rFonts w:ascii="Verdana" w:eastAsia="Times New Roman" w:hAnsi="Verdana" w:cs="Times New Roman"/>
          <w:lang w:eastAsia="pl-PL"/>
        </w:rPr>
        <w:t>3) 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>Zobowiązania podmiotów udostępniających zasoby na które wykonawca będzie się powoływał w celu spełniania warunk</w:t>
      </w:r>
      <w:r w:rsidR="00400375">
        <w:rPr>
          <w:rFonts w:ascii="Verdana" w:eastAsia="Times New Roman" w:hAnsi="Verdana" w:cs="Times New Roman"/>
          <w:b/>
          <w:bCs/>
          <w:lang w:eastAsia="pl-PL"/>
        </w:rPr>
        <w:t>u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 udziału w postępowaniu, o który</w:t>
      </w:r>
      <w:r w:rsidR="00400375">
        <w:rPr>
          <w:rFonts w:ascii="Verdana" w:eastAsia="Times New Roman" w:hAnsi="Verdana" w:cs="Times New Roman"/>
          <w:b/>
          <w:bCs/>
          <w:lang w:eastAsia="pl-PL"/>
        </w:rPr>
        <w:t>m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 mowa w punk</w:t>
      </w:r>
      <w:r w:rsidR="00744A7C">
        <w:rPr>
          <w:rFonts w:ascii="Verdana" w:eastAsia="Times New Roman" w:hAnsi="Verdana" w:cs="Times New Roman"/>
          <w:b/>
          <w:bCs/>
          <w:lang w:eastAsia="pl-PL"/>
        </w:rPr>
        <w:t>cie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 18.1. SWZ. </w:t>
      </w:r>
      <w:r w:rsidR="00D90359" w:rsidRPr="00D90359">
        <w:rPr>
          <w:rFonts w:ascii="Verdana" w:eastAsia="Times New Roman" w:hAnsi="Verdana" w:cs="Times New Roman"/>
          <w:lang w:eastAsia="pl-PL"/>
        </w:rPr>
        <w:t>Zgodnie z art. 118 ust. 3 ustawy P</w:t>
      </w:r>
      <w:r w:rsidR="00104C39">
        <w:rPr>
          <w:rFonts w:ascii="Verdana" w:eastAsia="Times New Roman" w:hAnsi="Verdana" w:cs="Times New Roman"/>
          <w:lang w:eastAsia="pl-PL"/>
        </w:rPr>
        <w:t>zp wykonawca musi złożyć wraz z </w:t>
      </w:r>
      <w:r w:rsidR="00D90359" w:rsidRPr="00D90359">
        <w:rPr>
          <w:rFonts w:ascii="Verdana" w:eastAsia="Times New Roman" w:hAnsi="Verdana" w:cs="Times New Roman"/>
          <w:lang w:eastAsia="pl-PL"/>
        </w:rPr>
        <w:t>ofertą zobowiązania ww. podmiotów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D90359" w:rsidRPr="00D90359">
        <w:rPr>
          <w:rFonts w:ascii="Verdana" w:eastAsia="Times New Roman" w:hAnsi="Verdana" w:cs="Times New Roman"/>
          <w:lang w:eastAsia="pl-PL"/>
        </w:rPr>
        <w:t xml:space="preserve">do oddania mu do dyspozycji tych zasobów na potrzeby realizacji zamówienia albo 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t xml:space="preserve">inne podmiotowe środki </w:t>
      </w:r>
      <w:r w:rsidR="00D90359" w:rsidRPr="00D90359">
        <w:rPr>
          <w:rFonts w:ascii="Verdana" w:eastAsia="Times New Roman" w:hAnsi="Verdana" w:cs="Times New Roman"/>
          <w:b/>
          <w:bCs/>
          <w:lang w:eastAsia="pl-PL"/>
        </w:rPr>
        <w:lastRenderedPageBreak/>
        <w:t>dowodowe</w:t>
      </w:r>
      <w:r w:rsidR="00D90359" w:rsidRPr="00D90359">
        <w:rPr>
          <w:rFonts w:ascii="Verdana" w:eastAsia="Times New Roman" w:hAnsi="Verdana" w:cs="Times New Roman"/>
          <w:lang w:eastAsia="pl-PL"/>
        </w:rPr>
        <w:t xml:space="preserve"> potwierdzające, że wykonawca realizując zamówienie, będzie dysponował niezbędnymi zasobami tych podmiotów.</w:t>
      </w:r>
    </w:p>
    <w:p w14:paraId="298106D7" w14:textId="77777777" w:rsidR="00D90359" w:rsidRPr="00D90359" w:rsidRDefault="00D90359" w:rsidP="00D90359">
      <w:pPr>
        <w:spacing w:after="0" w:line="276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 xml:space="preserve">Zgodnie z art. 118 ust. 4 ustawy Pzp zobowiązanie podmiotu udostępniającego zasoby, którego wzór </w:t>
      </w:r>
      <w:r w:rsidR="00317608">
        <w:rPr>
          <w:rFonts w:ascii="Verdana" w:eastAsia="Times New Roman" w:hAnsi="Verdana" w:cs="Times New Roman"/>
          <w:lang w:eastAsia="pl-PL"/>
        </w:rPr>
        <w:t xml:space="preserve">stanowi </w:t>
      </w:r>
      <w:r w:rsidRPr="00D90359">
        <w:rPr>
          <w:rFonts w:ascii="Verdana" w:eastAsia="Times New Roman" w:hAnsi="Verdana" w:cs="Times New Roman"/>
          <w:lang w:eastAsia="pl-PL"/>
        </w:rPr>
        <w:t xml:space="preserve">załącznik nr </w:t>
      </w:r>
      <w:r w:rsidR="00281826">
        <w:rPr>
          <w:rFonts w:ascii="Verdana" w:eastAsia="Times New Roman" w:hAnsi="Verdana" w:cs="Times New Roman"/>
          <w:lang w:eastAsia="pl-PL"/>
        </w:rPr>
        <w:t>4</w:t>
      </w:r>
      <w:r w:rsidRPr="00D90359">
        <w:rPr>
          <w:rFonts w:ascii="Verdana" w:eastAsia="Times New Roman" w:hAnsi="Verdana" w:cs="Times New Roman"/>
          <w:lang w:eastAsia="pl-PL"/>
        </w:rPr>
        <w:t xml:space="preserve"> do SWZ, musi potwierdzać, że stosunek łączący wykonawcę z podmiotami udostępniającymi zasoby gwarantuje rzeczywisty dostęp do tych zasobów oraz musi określać w szczególności:</w:t>
      </w:r>
    </w:p>
    <w:p w14:paraId="55F01F80" w14:textId="77777777" w:rsidR="00D90359" w:rsidRPr="00D90359" w:rsidRDefault="00D90359" w:rsidP="00D90359">
      <w:pPr>
        <w:spacing w:after="0" w:line="276" w:lineRule="auto"/>
        <w:ind w:left="992" w:hanging="284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a) zakres dostępnych wykonawcy zasobów podmiotu udostępniającego zasoby;</w:t>
      </w:r>
    </w:p>
    <w:p w14:paraId="77F55095" w14:textId="77777777" w:rsidR="00D90359" w:rsidRPr="00D90359" w:rsidRDefault="00D90359" w:rsidP="00D90359">
      <w:pPr>
        <w:spacing w:after="0" w:line="276" w:lineRule="auto"/>
        <w:ind w:left="992" w:hanging="284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b) sposób i okres udostępnienia wykonawcy i wykorzystania przez niego zasobów podmiotu udostępniającego te zasoby przy wykonywaniu zamówienia;</w:t>
      </w:r>
    </w:p>
    <w:p w14:paraId="1921513A" w14:textId="77777777" w:rsidR="00D90359" w:rsidRPr="00D90359" w:rsidRDefault="00D90359" w:rsidP="00D90359">
      <w:pPr>
        <w:spacing w:after="0" w:line="276" w:lineRule="auto"/>
        <w:ind w:left="992" w:hanging="284"/>
        <w:rPr>
          <w:rFonts w:ascii="Verdana" w:eastAsia="Times New Roman" w:hAnsi="Verdana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c)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dotyczą.</w:t>
      </w:r>
    </w:p>
    <w:p w14:paraId="2E35E388" w14:textId="207C3736" w:rsidR="00331958" w:rsidRPr="00C740B4" w:rsidRDefault="00D90359" w:rsidP="00C740B4">
      <w:pPr>
        <w:spacing w:after="0" w:line="276" w:lineRule="auto"/>
        <w:ind w:left="709" w:hanging="284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4</w:t>
      </w:r>
      <w:r w:rsidR="00331958" w:rsidRPr="00C740B4">
        <w:rPr>
          <w:rFonts w:ascii="Verdana" w:eastAsia="Times New Roman" w:hAnsi="Verdana" w:cs="Times New Roman"/>
          <w:lang w:eastAsia="pl-PL"/>
        </w:rPr>
        <w:t>) 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 xml:space="preserve">Pełnomocnictwo ustanowione do reprezentowania </w:t>
      </w:r>
      <w:r w:rsidR="006C71B2" w:rsidRPr="00C740B4">
        <w:rPr>
          <w:rFonts w:ascii="Verdana" w:eastAsia="Times New Roman" w:hAnsi="Verdana" w:cs="Times New Roman"/>
          <w:b/>
          <w:bCs/>
          <w:lang w:eastAsia="pl-PL"/>
        </w:rPr>
        <w:t>w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>ykonawców wspólnie ubiegających się o udzielenie zamówienia publicznego</w:t>
      </w:r>
      <w:r w:rsidR="00331958" w:rsidRPr="00C740B4">
        <w:rPr>
          <w:rFonts w:ascii="Verdana" w:eastAsia="Times New Roman" w:hAnsi="Verdana" w:cs="Times New Roman"/>
          <w:lang w:eastAsia="pl-PL"/>
        </w:rPr>
        <w:t xml:space="preserve"> (jeżeli dotyczy)</w:t>
      </w:r>
      <w:r w:rsidR="00BC725C">
        <w:rPr>
          <w:rFonts w:ascii="Verdana" w:eastAsia="Times New Roman" w:hAnsi="Verdana" w:cs="Times New Roman"/>
          <w:lang w:eastAsia="pl-PL"/>
        </w:rPr>
        <w:t>.</w:t>
      </w:r>
    </w:p>
    <w:p w14:paraId="64669A7E" w14:textId="77777777" w:rsidR="00331958" w:rsidRDefault="00331958" w:rsidP="00C740B4">
      <w:pPr>
        <w:spacing w:after="0" w:line="276" w:lineRule="auto"/>
        <w:ind w:left="709"/>
        <w:rPr>
          <w:rFonts w:ascii="Verdana" w:eastAsia="Times New Roman" w:hAnsi="Verdana" w:cs="Times New Roman"/>
          <w:color w:val="000000"/>
          <w:lang w:eastAsia="pl-PL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t>W przypadku składania oferty wspólnej przez kilku przedsiębiorców (tzw. konsorcjum) wspólnicy muszą ustanowić pełnomocnika do reprezentowania ich w postępowaniu o udzielenie zamówienia albo do r</w:t>
      </w:r>
      <w:r w:rsidR="00151940" w:rsidRPr="00C740B4">
        <w:rPr>
          <w:rFonts w:ascii="Verdana" w:eastAsia="Times New Roman" w:hAnsi="Verdana" w:cs="Times New Roman"/>
          <w:color w:val="000000"/>
          <w:lang w:eastAsia="pl-PL"/>
        </w:rPr>
        <w:t xml:space="preserve">eprezentowania w postępowaniu i 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zawarcia umowy. Do oferty należy dołączyć stosowne pełnomocnictwo, podpisane przez osoby upoważnione do składania oświadczeń woli każdego ze wspólników.</w:t>
      </w:r>
    </w:p>
    <w:p w14:paraId="4F41B58E" w14:textId="77777777" w:rsidR="00776CD0" w:rsidRPr="00281826" w:rsidRDefault="00AA208B" w:rsidP="00281826">
      <w:pPr>
        <w:pStyle w:val="awciety"/>
        <w:tabs>
          <w:tab w:val="left" w:pos="709"/>
          <w:tab w:val="left" w:pos="1401"/>
        </w:tabs>
        <w:spacing w:line="276" w:lineRule="auto"/>
        <w:ind w:left="709" w:hanging="284"/>
        <w:jc w:val="left"/>
        <w:rPr>
          <w:rFonts w:ascii="Verdana" w:hAnsi="Verdana"/>
          <w:sz w:val="22"/>
          <w:szCs w:val="22"/>
        </w:rPr>
      </w:pPr>
      <w:r w:rsidRPr="00AA208B">
        <w:rPr>
          <w:rFonts w:ascii="Verdana" w:hAnsi="Verdana"/>
          <w:sz w:val="22"/>
          <w:szCs w:val="22"/>
        </w:rPr>
        <w:t>5)</w:t>
      </w:r>
      <w:r w:rsidR="00690C27">
        <w:rPr>
          <w:rFonts w:ascii="Verdana" w:hAnsi="Verdana"/>
          <w:sz w:val="22"/>
          <w:szCs w:val="22"/>
        </w:rPr>
        <w:t> </w:t>
      </w:r>
      <w:r w:rsidRPr="00AA208B">
        <w:rPr>
          <w:rFonts w:ascii="Verdana" w:hAnsi="Verdana"/>
          <w:b/>
          <w:sz w:val="22"/>
          <w:szCs w:val="22"/>
        </w:rPr>
        <w:t xml:space="preserve">Oświadczenie </w:t>
      </w:r>
      <w:r w:rsidR="00510132">
        <w:rPr>
          <w:rFonts w:ascii="Verdana" w:hAnsi="Verdana"/>
          <w:b/>
          <w:sz w:val="22"/>
          <w:szCs w:val="22"/>
        </w:rPr>
        <w:t xml:space="preserve">składane na podstawie </w:t>
      </w:r>
      <w:r w:rsidRPr="00AA208B">
        <w:rPr>
          <w:rFonts w:ascii="Verdana" w:hAnsi="Verdana"/>
          <w:b/>
          <w:sz w:val="22"/>
          <w:szCs w:val="22"/>
        </w:rPr>
        <w:t>art. 117 ust. 4 Pzp</w:t>
      </w:r>
      <w:r w:rsidR="00510132">
        <w:rPr>
          <w:rFonts w:ascii="Verdana" w:hAnsi="Verdana"/>
          <w:sz w:val="22"/>
          <w:szCs w:val="22"/>
        </w:rPr>
        <w:t xml:space="preserve"> określające,</w:t>
      </w:r>
      <w:r w:rsidRPr="00AA208B">
        <w:rPr>
          <w:rFonts w:ascii="Verdana" w:hAnsi="Verdana"/>
          <w:sz w:val="22"/>
          <w:szCs w:val="22"/>
        </w:rPr>
        <w:t xml:space="preserve"> które </w:t>
      </w:r>
      <w:r>
        <w:rPr>
          <w:rFonts w:ascii="Verdana" w:hAnsi="Verdana"/>
          <w:sz w:val="22"/>
          <w:szCs w:val="22"/>
        </w:rPr>
        <w:t xml:space="preserve">roboty budowlane, </w:t>
      </w:r>
      <w:r w:rsidRPr="00AA208B">
        <w:rPr>
          <w:rFonts w:ascii="Verdana" w:hAnsi="Verdana"/>
          <w:sz w:val="22"/>
          <w:szCs w:val="22"/>
        </w:rPr>
        <w:t>dostawy lub usługi wykonają poszczególni wykonawcy – w  przypadku wykonawcó</w:t>
      </w:r>
      <w:r w:rsidR="00510132">
        <w:rPr>
          <w:rFonts w:ascii="Verdana" w:hAnsi="Verdana"/>
          <w:sz w:val="22"/>
          <w:szCs w:val="22"/>
        </w:rPr>
        <w:t xml:space="preserve">w wspólnie ubiegających się o udzielenie zamówienia (konsorcjum, </w:t>
      </w:r>
      <w:r w:rsidRPr="00AA208B">
        <w:rPr>
          <w:rFonts w:ascii="Verdana" w:hAnsi="Verdana"/>
          <w:sz w:val="22"/>
          <w:szCs w:val="22"/>
        </w:rPr>
        <w:t>spółka cywilna)</w:t>
      </w:r>
      <w:r w:rsidR="00510132">
        <w:rPr>
          <w:rFonts w:ascii="Verdana" w:hAnsi="Verdana"/>
          <w:sz w:val="22"/>
          <w:szCs w:val="22"/>
        </w:rPr>
        <w:t>, stanowiące z</w:t>
      </w:r>
      <w:r w:rsidR="002456A1">
        <w:rPr>
          <w:rFonts w:ascii="Verdana" w:hAnsi="Verdana"/>
          <w:sz w:val="22"/>
          <w:szCs w:val="22"/>
        </w:rPr>
        <w:t>a</w:t>
      </w:r>
      <w:r w:rsidR="00510132">
        <w:rPr>
          <w:rFonts w:ascii="Verdana" w:hAnsi="Verdana"/>
          <w:sz w:val="22"/>
          <w:szCs w:val="22"/>
        </w:rPr>
        <w:t xml:space="preserve">łącznik nr </w:t>
      </w:r>
      <w:r w:rsidR="00281826">
        <w:rPr>
          <w:rFonts w:ascii="Verdana" w:hAnsi="Verdana"/>
          <w:sz w:val="22"/>
          <w:szCs w:val="22"/>
        </w:rPr>
        <w:t>5</w:t>
      </w:r>
      <w:r w:rsidR="00510132">
        <w:rPr>
          <w:rFonts w:ascii="Verdana" w:hAnsi="Verdana"/>
          <w:sz w:val="22"/>
          <w:szCs w:val="22"/>
        </w:rPr>
        <w:t xml:space="preserve"> do SWZ</w:t>
      </w:r>
      <w:r w:rsidRPr="00AA208B">
        <w:rPr>
          <w:rFonts w:ascii="Verdana" w:hAnsi="Verdana"/>
          <w:sz w:val="22"/>
          <w:szCs w:val="22"/>
        </w:rPr>
        <w:t>.</w:t>
      </w:r>
    </w:p>
    <w:p w14:paraId="26DEE400" w14:textId="77777777" w:rsidR="00FD5A45" w:rsidRPr="00C740B4" w:rsidRDefault="00523271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11. </w:t>
      </w:r>
      <w:r w:rsidR="00591C3D" w:rsidRPr="00C740B4">
        <w:rPr>
          <w:rFonts w:ascii="Verdana" w:hAnsi="Verdana"/>
        </w:rPr>
        <w:t>ZŁOŻENIE OFERTY</w:t>
      </w:r>
      <w:r w:rsidR="00A813E2" w:rsidRPr="00C740B4">
        <w:rPr>
          <w:rFonts w:ascii="Verdana" w:hAnsi="Verdana"/>
        </w:rPr>
        <w:t>.</w:t>
      </w:r>
    </w:p>
    <w:p w14:paraId="4FDD9E8E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  <w:bCs/>
        </w:rPr>
        <w:t>11.1.</w:t>
      </w:r>
      <w:r w:rsidRPr="00C740B4">
        <w:rPr>
          <w:rFonts w:ascii="Verdana" w:hAnsi="Verdana"/>
          <w:b/>
          <w:bCs/>
        </w:rPr>
        <w:t> </w:t>
      </w:r>
      <w:r w:rsidRPr="00C740B4">
        <w:rPr>
          <w:rFonts w:ascii="Verdana" w:hAnsi="Verdana"/>
          <w:bCs/>
        </w:rPr>
        <w:t>Wykonawca zamierzający złożyć ofertę w postępowaniu o udzielenie zamówienia publicznego,</w:t>
      </w:r>
      <w:r w:rsidRPr="00C740B4">
        <w:rPr>
          <w:rFonts w:ascii="Verdana" w:hAnsi="Verdana"/>
          <w:b/>
          <w:bCs/>
        </w:rPr>
        <w:t xml:space="preserve"> musi posiadać konto na ePUAP. </w:t>
      </w:r>
      <w:r w:rsidRPr="00C740B4">
        <w:rPr>
          <w:rFonts w:ascii="Verdana" w:hAnsi="Verdana"/>
          <w:bCs/>
        </w:rPr>
        <w:t>Wykonawca posiadający konto na ePUAP ma dostęp do formularza:</w:t>
      </w:r>
      <w:r w:rsidRPr="00C740B4">
        <w:rPr>
          <w:rFonts w:ascii="Verdana" w:hAnsi="Verdana"/>
          <w:b/>
          <w:bCs/>
        </w:rPr>
        <w:t xml:space="preserve"> „</w:t>
      </w:r>
      <w:r w:rsidRPr="00425840">
        <w:rPr>
          <w:rFonts w:ascii="Verdana" w:hAnsi="Verdana"/>
          <w:b/>
          <w:bCs/>
          <w:iCs/>
        </w:rPr>
        <w:t>Formularz do złożenia, zmiany, wycofania oferty lub wniosku</w:t>
      </w:r>
      <w:r w:rsidRPr="00C740B4">
        <w:rPr>
          <w:rFonts w:ascii="Verdana" w:hAnsi="Verdana"/>
          <w:b/>
          <w:bCs/>
        </w:rPr>
        <w:t>”.</w:t>
      </w:r>
    </w:p>
    <w:p w14:paraId="04187D2A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11.2. Ofertę należy sporządzić w języku pol</w:t>
      </w:r>
      <w:r w:rsidR="00425840">
        <w:rPr>
          <w:rFonts w:ascii="Verdana" w:hAnsi="Verdana"/>
        </w:rPr>
        <w:t>skim w postaci elektronicznej w </w:t>
      </w:r>
      <w:r w:rsidRPr="00C740B4">
        <w:rPr>
          <w:rFonts w:ascii="Verdana" w:hAnsi="Verdana"/>
        </w:rPr>
        <w:t xml:space="preserve">formacie danych: </w:t>
      </w:r>
      <w:r w:rsidRPr="00C740B4">
        <w:rPr>
          <w:rFonts w:ascii="Verdana" w:hAnsi="Verdana"/>
          <w:b/>
          <w:bCs/>
        </w:rPr>
        <w:t>.odt</w:t>
      </w:r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.doc</w:t>
      </w:r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.docx</w:t>
      </w:r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 xml:space="preserve">.pdf. </w:t>
      </w:r>
      <w:r w:rsidRPr="00C740B4">
        <w:rPr>
          <w:rFonts w:ascii="Verdana" w:hAnsi="Verdana"/>
        </w:rPr>
        <w:t xml:space="preserve">Maksymalny rozmiar przesyłanych plików wynosi 150 MB. </w:t>
      </w:r>
    </w:p>
    <w:p w14:paraId="3A8663FD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11.3. Ofertę składa się, </w:t>
      </w:r>
      <w:r w:rsidRPr="00C740B4">
        <w:rPr>
          <w:rFonts w:ascii="Verdana" w:hAnsi="Verdana"/>
          <w:b/>
          <w:bCs/>
        </w:rPr>
        <w:t>pod rygorem nieważności, w formie elektronicznej</w:t>
      </w:r>
      <w:r w:rsidRPr="00C740B4">
        <w:rPr>
          <w:rFonts w:ascii="Verdana" w:hAnsi="Verdana"/>
        </w:rPr>
        <w:t xml:space="preserve"> (oferta opatrzona kwalifikowanym podpisem elektronicznym) </w:t>
      </w:r>
      <w:r w:rsidRPr="00C740B4">
        <w:rPr>
          <w:rFonts w:ascii="Verdana" w:hAnsi="Verdana"/>
          <w:b/>
          <w:bCs/>
        </w:rPr>
        <w:t>lub w postaci elektronicznej</w:t>
      </w:r>
      <w:r w:rsidRPr="00C740B4">
        <w:rPr>
          <w:rFonts w:ascii="Verdana" w:hAnsi="Verdana"/>
        </w:rPr>
        <w:t xml:space="preserve"> opatrzonej podpisem zaufanym lub podpisem osobistym.</w:t>
      </w:r>
    </w:p>
    <w:p w14:paraId="50B6AF6F" w14:textId="77777777"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C740B4">
        <w:rPr>
          <w:rFonts w:ascii="Verdana" w:hAnsi="Verdana"/>
          <w:b/>
          <w:bCs/>
        </w:rPr>
        <w:t>Opatrzenie właściwym podpisem oferty (lub paczki) następuje przed czynnością jej zaszyfrowania.</w:t>
      </w:r>
    </w:p>
    <w:p w14:paraId="0B751CF4" w14:textId="77777777" w:rsidR="00331958" w:rsidRPr="00425840" w:rsidRDefault="00331958" w:rsidP="00425840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Szczegółowe zasady podpisywania ofert przedstawia opinia Urzędu Zamówień Publicznych: „</w:t>
      </w:r>
      <w:r w:rsidRPr="00425840">
        <w:rPr>
          <w:rFonts w:ascii="Verdana" w:hAnsi="Verdana"/>
          <w:iCs/>
        </w:rPr>
        <w:t>Jak należy podpisać ofertę w postaci elektronicznej</w:t>
      </w:r>
      <w:r w:rsidRPr="00C740B4">
        <w:rPr>
          <w:rFonts w:ascii="Verdana" w:hAnsi="Verdana"/>
        </w:rPr>
        <w:t>”:</w:t>
      </w:r>
      <w:r w:rsidR="00425840">
        <w:rPr>
          <w:rFonts w:ascii="Verdana" w:hAnsi="Verdana"/>
        </w:rPr>
        <w:t xml:space="preserve"> znajdują się na stronie </w:t>
      </w:r>
      <w:hyperlink r:id="rId14" w:history="1">
        <w:r w:rsidR="00425840" w:rsidRPr="00B341B3">
          <w:rPr>
            <w:rStyle w:val="Hipercze"/>
            <w:rFonts w:ascii="Verdana" w:hAnsi="Verdana"/>
          </w:rPr>
          <w:t>Urzędu Zamówień Publicznych</w:t>
        </w:r>
      </w:hyperlink>
    </w:p>
    <w:p w14:paraId="26E47823" w14:textId="77777777"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Ofertę należy złożyć w oryginale.</w:t>
      </w:r>
    </w:p>
    <w:p w14:paraId="25E192BC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         </w:t>
      </w:r>
      <w:r w:rsidRPr="00C740B4">
        <w:rPr>
          <w:rFonts w:ascii="Verdana" w:hAnsi="Verdana"/>
          <w:b/>
          <w:bCs/>
        </w:rPr>
        <w:t>Nazwa pliku z formularzem ofertowym powinna zawierać słowo</w:t>
      </w:r>
      <w:r w:rsidR="006C71B2" w:rsidRPr="00C740B4">
        <w:rPr>
          <w:rFonts w:ascii="Verdana" w:hAnsi="Verdana"/>
          <w:b/>
          <w:bCs/>
        </w:rPr>
        <w:t xml:space="preserve"> </w:t>
      </w:r>
      <w:r w:rsidRPr="00C740B4">
        <w:rPr>
          <w:rFonts w:ascii="Verdana" w:hAnsi="Verdana"/>
          <w:b/>
          <w:bCs/>
        </w:rPr>
        <w:t xml:space="preserve">OFERTA. </w:t>
      </w:r>
      <w:r w:rsidRPr="00C740B4">
        <w:rPr>
          <w:rFonts w:ascii="Verdana" w:hAnsi="Verdana"/>
        </w:rPr>
        <w:t xml:space="preserve">W przeciwnym razie </w:t>
      </w:r>
      <w:r w:rsidR="006C71B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 xml:space="preserve">amawiający nie ponosi odpowiedzialności za nieotwarcie </w:t>
      </w:r>
      <w:r w:rsidR="00425840">
        <w:rPr>
          <w:rFonts w:ascii="Verdana" w:hAnsi="Verdana"/>
        </w:rPr>
        <w:t>nieprawidłowo opisanego pliku z </w:t>
      </w:r>
      <w:r w:rsidRPr="00C740B4">
        <w:rPr>
          <w:rFonts w:ascii="Verdana" w:hAnsi="Verdana"/>
        </w:rPr>
        <w:t>formularzem ofertowym w trakcie sesji otwarcia ofert.</w:t>
      </w:r>
    </w:p>
    <w:p w14:paraId="59C6FCBA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11.4. Wykonawca składa podpisaną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Pr="00C740B4">
        <w:rPr>
          <w:rFonts w:ascii="Verdana" w:hAnsi="Verdana"/>
        </w:rPr>
        <w:t xml:space="preserve">” dostępnego na ePUAP i udostępnionego również na miniPortalu. Funkcjonalność do zaszyfrowania oferty przez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ykonawcę jest dostępna dla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ykonawców na miniPortalu, w szczegółach danego postępowania. </w:t>
      </w:r>
    </w:p>
    <w:p w14:paraId="41DA61E2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11.5. Sposób złożenia oferty, w tym zaszyfr</w:t>
      </w:r>
      <w:r w:rsidR="006C71B2" w:rsidRPr="00C740B4">
        <w:rPr>
          <w:rFonts w:ascii="Verdana" w:hAnsi="Verdana"/>
        </w:rPr>
        <w:t>owania oferty, opisany został w </w:t>
      </w:r>
      <w:r w:rsidRPr="00C740B4">
        <w:rPr>
          <w:rFonts w:ascii="Verdana" w:hAnsi="Verdana"/>
        </w:rPr>
        <w:t>„Instrukcji uży</w:t>
      </w:r>
      <w:r w:rsidR="00425840">
        <w:rPr>
          <w:rFonts w:ascii="Verdana" w:hAnsi="Verdana"/>
        </w:rPr>
        <w:t xml:space="preserve">tkownika”, dostępnej na stronie w </w:t>
      </w:r>
      <w:hyperlink r:id="rId15" w:history="1">
        <w:r w:rsidR="00425840" w:rsidRPr="00B341B3">
          <w:rPr>
            <w:rStyle w:val="Hipercze"/>
            <w:rFonts w:ascii="Verdana" w:hAnsi="Verdana"/>
          </w:rPr>
          <w:t>miniPortalu</w:t>
        </w:r>
      </w:hyperlink>
      <w:r w:rsidRPr="00C740B4">
        <w:rPr>
          <w:rFonts w:ascii="Verdana" w:hAnsi="Verdana"/>
        </w:rPr>
        <w:t xml:space="preserve"> </w:t>
      </w:r>
    </w:p>
    <w:p w14:paraId="71E9EDAB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11.6. Jeżeli dokumenty elektroniczne, przekazywane przy użyciu środków komunikacji elektronicznej, zawierają informacje stanowiące tajemnicę przedsiębiorstwa w rozumieniu przepisów ustawy z dnia 16 kwietnia 1993 r. o zwalczaniu nieuczciwej konkurencji (</w:t>
      </w:r>
      <w:r w:rsidR="008209B5">
        <w:rPr>
          <w:rFonts w:ascii="Verdana" w:hAnsi="Verdana"/>
        </w:rPr>
        <w:t xml:space="preserve">j.t. </w:t>
      </w:r>
      <w:r w:rsidRPr="00C740B4">
        <w:rPr>
          <w:rFonts w:ascii="Verdana" w:hAnsi="Verdana"/>
        </w:rPr>
        <w:t>Dz. U. z 202</w:t>
      </w:r>
      <w:r w:rsidR="00AF79D7">
        <w:rPr>
          <w:rFonts w:ascii="Verdana" w:hAnsi="Verdana"/>
        </w:rPr>
        <w:t>2</w:t>
      </w:r>
      <w:r w:rsidRPr="00C740B4">
        <w:rPr>
          <w:rFonts w:ascii="Verdana" w:hAnsi="Verdana"/>
        </w:rPr>
        <w:t xml:space="preserve"> r., p</w:t>
      </w:r>
      <w:r w:rsidR="00425840">
        <w:rPr>
          <w:rFonts w:ascii="Verdana" w:hAnsi="Verdana"/>
        </w:rPr>
        <w:t>oz. </w:t>
      </w:r>
      <w:r w:rsidR="00AF79D7">
        <w:rPr>
          <w:rFonts w:ascii="Verdana" w:hAnsi="Verdana"/>
        </w:rPr>
        <w:t>123</w:t>
      </w:r>
      <w:r w:rsidRPr="00C740B4">
        <w:rPr>
          <w:rFonts w:ascii="Verdana" w:hAnsi="Verdana"/>
        </w:rPr>
        <w:t xml:space="preserve">3),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ykonawca, w celu utrzymania w 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14:paraId="364FBFC5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11.7. Do oferty należy dołączyć oświadczenie o niepodleganiu wykluczeniu, spełnianiu warunków udziału w postępowaniu, w zakresie wskazanym w punkcie 10.2. SWZ, w formie elektronicznej (opatrzone kwalifikowanym podpisem elektronicznym) lub w postaci elektronicznej opatrzonej podpisem zaufanym lub podpisem osobistym, a następnie zaszyfrować wraz z plikami stanowiącymi ofertę.</w:t>
      </w:r>
    </w:p>
    <w:p w14:paraId="2C7CABC7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11.8. Oferta może być złożona tylko do upływu terminu składania ofert. </w:t>
      </w:r>
    </w:p>
    <w:p w14:paraId="45D6C882" w14:textId="77777777"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11.9. Wykonawca może przed upływem terminu do składania ofert zmienić lub wycofać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="00425840">
        <w:rPr>
          <w:rFonts w:ascii="Verdana" w:hAnsi="Verdana"/>
        </w:rPr>
        <w:t>” dostępnego na ePUAP i </w:t>
      </w:r>
      <w:r w:rsidRPr="00C740B4">
        <w:rPr>
          <w:rFonts w:ascii="Verdana" w:hAnsi="Verdana"/>
        </w:rPr>
        <w:t xml:space="preserve">udostępnionego również na miniPortalu. Sposób zmiany i wycofania oferty został opisany w „Instrukcji użytkownika” dostępnej na miniPortalu. </w:t>
      </w:r>
    </w:p>
    <w:p w14:paraId="5BD70D8C" w14:textId="77777777" w:rsidR="00331958" w:rsidRPr="00C740B4" w:rsidRDefault="00331958" w:rsidP="00425840">
      <w:pPr>
        <w:spacing w:after="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 xml:space="preserve">11.10. Wykonawca po upływie terminu do składania ofert nie może skutecznie dokonać zmiany ani wycofać złożonej oferty. </w:t>
      </w:r>
    </w:p>
    <w:p w14:paraId="642FAA65" w14:textId="77777777"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zaufany</w:t>
      </w:r>
      <w:r w:rsidRPr="00C740B4">
        <w:rPr>
          <w:rFonts w:ascii="Verdana" w:hAnsi="Verdana"/>
        </w:rPr>
        <w:t xml:space="preserve"> to - zgodnie z art. 3</w:t>
      </w:r>
      <w:r w:rsidR="00425840">
        <w:rPr>
          <w:rFonts w:ascii="Verdana" w:hAnsi="Verdana"/>
        </w:rPr>
        <w:t xml:space="preserve"> pkt 14</w:t>
      </w:r>
      <w:r w:rsidR="00C03C04">
        <w:rPr>
          <w:rFonts w:ascii="Verdana" w:hAnsi="Verdana"/>
        </w:rPr>
        <w:t>a</w:t>
      </w:r>
      <w:r w:rsidR="00425840">
        <w:rPr>
          <w:rFonts w:ascii="Verdana" w:hAnsi="Verdana"/>
        </w:rPr>
        <w:t xml:space="preserve"> lit. a ustawy z dnia 17 </w:t>
      </w:r>
      <w:r w:rsidRPr="00C740B4">
        <w:rPr>
          <w:rFonts w:ascii="Verdana" w:hAnsi="Verdana"/>
        </w:rPr>
        <w:t xml:space="preserve">lutego 2005 r. o informatyzacji działalności podmiotów realizujących zadania publiczne (j.t. Dz. U. z 2021 r., poz. </w:t>
      </w:r>
      <w:r w:rsidR="00C75804">
        <w:rPr>
          <w:rFonts w:ascii="Verdana" w:hAnsi="Verdana"/>
        </w:rPr>
        <w:t>2070</w:t>
      </w:r>
      <w:r w:rsidR="00336CA1">
        <w:rPr>
          <w:rFonts w:ascii="Verdana" w:hAnsi="Verdana"/>
        </w:rPr>
        <w:t xml:space="preserve"> ze zm.</w:t>
      </w:r>
      <w:r w:rsidRPr="00C740B4">
        <w:rPr>
          <w:rFonts w:ascii="Verdana" w:hAnsi="Verdana"/>
        </w:rPr>
        <w:t xml:space="preserve">) - </w:t>
      </w:r>
      <w:r w:rsidRPr="00C740B4">
        <w:rPr>
          <w:rFonts w:ascii="Verdana" w:hAnsi="Verdana"/>
          <w:b/>
        </w:rPr>
        <w:t>podpis elektroniczny</w:t>
      </w:r>
      <w:r w:rsidRPr="00C740B4">
        <w:rPr>
          <w:rFonts w:ascii="Verdana" w:hAnsi="Verdana"/>
        </w:rPr>
        <w:t xml:space="preserve">, którego autentyczność i integralność są zapewniane przy użyciu pieczęci elektronicznej ministra właściwego do spraw informatyzacji, zawierający: </w:t>
      </w:r>
    </w:p>
    <w:p w14:paraId="13A8CC2C" w14:textId="77777777"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a) dane identyfikujące osobę, ustalone na podstawie środka identyfikacji elektronicznej wydan</w:t>
      </w:r>
      <w:r w:rsidR="00425840">
        <w:rPr>
          <w:rFonts w:ascii="Verdana" w:hAnsi="Verdana"/>
        </w:rPr>
        <w:t>ego w systemie, o którym mowa w </w:t>
      </w:r>
      <w:r w:rsidRPr="00C740B4">
        <w:rPr>
          <w:rFonts w:ascii="Verdana" w:hAnsi="Verdana"/>
        </w:rPr>
        <w:t xml:space="preserve">art. 20aa pkt 1, obejmujące: </w:t>
      </w:r>
    </w:p>
    <w:p w14:paraId="4DAD618A" w14:textId="77777777"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imię (imiona); </w:t>
      </w:r>
    </w:p>
    <w:p w14:paraId="0F83D5C2" w14:textId="77777777"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>– nazwisko;</w:t>
      </w:r>
    </w:p>
    <w:p w14:paraId="4FAC3929" w14:textId="77777777"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numer PESEL; </w:t>
      </w:r>
    </w:p>
    <w:p w14:paraId="1D19B0E4" w14:textId="77777777"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b) identyfikator środka identyfikacji elektronicznej, przy użyciu którego został złożony;</w:t>
      </w:r>
    </w:p>
    <w:p w14:paraId="7DA3C9E1" w14:textId="77777777"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c) czas jego złożenia.</w:t>
      </w:r>
    </w:p>
    <w:p w14:paraId="0F84BFA4" w14:textId="77777777"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osobisty</w:t>
      </w:r>
      <w:r w:rsidRPr="00C740B4">
        <w:rPr>
          <w:rFonts w:ascii="Verdana" w:hAnsi="Verdana"/>
        </w:rPr>
        <w:t xml:space="preserve"> to - zgodnie z art.</w:t>
      </w:r>
      <w:r w:rsidR="00425840">
        <w:rPr>
          <w:rFonts w:ascii="Verdana" w:hAnsi="Verdana"/>
        </w:rPr>
        <w:t xml:space="preserve"> 2 ust. 1 pkt 9 ustawy z dnia 6 </w:t>
      </w:r>
      <w:r w:rsidRPr="00C740B4">
        <w:rPr>
          <w:rFonts w:ascii="Verdana" w:hAnsi="Verdana"/>
        </w:rPr>
        <w:t>sierpnia 2010 r. o dowodach osobisty</w:t>
      </w:r>
      <w:r w:rsidR="00425840">
        <w:rPr>
          <w:rFonts w:ascii="Verdana" w:hAnsi="Verdana"/>
        </w:rPr>
        <w:t>ch (j.t. Dz. U. z 202</w:t>
      </w:r>
      <w:r w:rsidR="00AF79D7">
        <w:rPr>
          <w:rFonts w:ascii="Verdana" w:hAnsi="Verdana"/>
        </w:rPr>
        <w:t>2</w:t>
      </w:r>
      <w:r w:rsidR="00425840">
        <w:rPr>
          <w:rFonts w:ascii="Verdana" w:hAnsi="Verdana"/>
        </w:rPr>
        <w:t> r., poz. </w:t>
      </w:r>
      <w:r w:rsidR="00AF79D7">
        <w:rPr>
          <w:rFonts w:ascii="Verdana" w:hAnsi="Verdana"/>
        </w:rPr>
        <w:t>671</w:t>
      </w:r>
      <w:r w:rsidRPr="00C740B4">
        <w:rPr>
          <w:rFonts w:ascii="Verdana" w:hAnsi="Verdana"/>
        </w:rPr>
        <w:t xml:space="preserve">) - </w:t>
      </w:r>
      <w:r w:rsidRPr="00C740B4">
        <w:rPr>
          <w:rFonts w:ascii="Verdana" w:hAnsi="Verdana"/>
          <w:b/>
        </w:rPr>
        <w:t>zaawansowany podpis elektroniczny</w:t>
      </w:r>
      <w:r w:rsidR="00425840">
        <w:rPr>
          <w:rFonts w:ascii="Verdana" w:hAnsi="Verdana"/>
        </w:rPr>
        <w:t xml:space="preserve"> w </w:t>
      </w:r>
      <w:r w:rsidR="00AF79D7">
        <w:rPr>
          <w:rFonts w:ascii="Verdana" w:hAnsi="Verdana"/>
        </w:rPr>
        <w:t>rozumieniu art. </w:t>
      </w:r>
      <w:r w:rsidRPr="00C740B4">
        <w:rPr>
          <w:rFonts w:ascii="Verdana" w:hAnsi="Verdana"/>
        </w:rPr>
        <w:t>3 pkt 11 rozporządz</w:t>
      </w:r>
      <w:r w:rsidR="00425840">
        <w:rPr>
          <w:rFonts w:ascii="Verdana" w:hAnsi="Verdana"/>
        </w:rPr>
        <w:t>enia Parlamentu Europejskiego i </w:t>
      </w:r>
      <w:r w:rsidR="00336CA1">
        <w:rPr>
          <w:rFonts w:ascii="Verdana" w:hAnsi="Verdana"/>
        </w:rPr>
        <w:t>Rady (UE) nr </w:t>
      </w:r>
      <w:r w:rsidRPr="00C740B4">
        <w:rPr>
          <w:rFonts w:ascii="Verdana" w:hAnsi="Verdana"/>
        </w:rPr>
        <w:t>910/2014 z dnia 23 lipca 2014 r. w sprawie identyfikacji elektronicznej i usług zaufania w odniesieniu do transakcji elektronicznych na rynku wewnętrznym oraz uchylającego dyrektywę 1999/93/WE, weryfikowany za pomocą certyfikatu podpisu osobistego.</w:t>
      </w:r>
    </w:p>
    <w:p w14:paraId="72B8B6A4" w14:textId="4C86DC92" w:rsidR="00331958" w:rsidRPr="00C740B4" w:rsidRDefault="00331958" w:rsidP="00425840">
      <w:pPr>
        <w:spacing w:after="12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>11.11. </w:t>
      </w:r>
      <w:r w:rsidRPr="00C740B4">
        <w:rPr>
          <w:rFonts w:ascii="Verdana" w:hAnsi="Verdana"/>
          <w:b/>
          <w:bCs/>
        </w:rPr>
        <w:t>Termin składania ofert: do dnia </w:t>
      </w:r>
      <w:r w:rsidR="004A74F6">
        <w:rPr>
          <w:rFonts w:ascii="Verdana" w:hAnsi="Verdana"/>
          <w:b/>
          <w:bCs/>
        </w:rPr>
        <w:t>04.01.2023</w:t>
      </w:r>
      <w:r w:rsidR="00FE1E28" w:rsidRPr="00C740B4">
        <w:rPr>
          <w:rFonts w:ascii="Verdana" w:hAnsi="Verdana"/>
          <w:b/>
          <w:bCs/>
        </w:rPr>
        <w:t xml:space="preserve"> r.</w:t>
      </w:r>
      <w:r w:rsidRPr="00C740B4">
        <w:rPr>
          <w:rFonts w:ascii="Verdana" w:hAnsi="Verdana"/>
          <w:b/>
          <w:bCs/>
        </w:rPr>
        <w:t xml:space="preserve"> do godziny </w:t>
      </w:r>
      <w:r w:rsidR="00FE1E28" w:rsidRPr="00C740B4">
        <w:rPr>
          <w:rFonts w:ascii="Verdana" w:hAnsi="Verdana"/>
          <w:b/>
          <w:bCs/>
        </w:rPr>
        <w:t>9</w:t>
      </w:r>
      <w:r w:rsidR="00FE1E28" w:rsidRPr="00C740B4">
        <w:rPr>
          <w:rFonts w:ascii="Verdana" w:hAnsi="Verdana"/>
          <w:b/>
          <w:bCs/>
          <w:vertAlign w:val="superscript"/>
        </w:rPr>
        <w:t>00</w:t>
      </w:r>
      <w:r w:rsidR="00FE1E28" w:rsidRPr="00C740B4">
        <w:rPr>
          <w:rFonts w:ascii="Verdana" w:hAnsi="Verdana"/>
          <w:b/>
          <w:bCs/>
        </w:rPr>
        <w:t>.</w:t>
      </w:r>
    </w:p>
    <w:p w14:paraId="33439708" w14:textId="77777777"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 xml:space="preserve">Po upływie terminu składania ofert, a przed otwarciem ofert, Zamawiający udostępni na stronie internetowej prowadzonego postępowania informację o kwocie, jaką zamierza przeznaczyć na sfinansowanie zamówienia. </w:t>
      </w:r>
    </w:p>
    <w:p w14:paraId="4305E5A6" w14:textId="77777777" w:rsidR="00FD5A45" w:rsidRPr="00C740B4" w:rsidRDefault="00085766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12. </w:t>
      </w:r>
      <w:r w:rsidR="00115D85" w:rsidRPr="00C740B4">
        <w:rPr>
          <w:rFonts w:ascii="Verdana" w:hAnsi="Verdana"/>
        </w:rPr>
        <w:t>OTWARCIE</w:t>
      </w:r>
      <w:r w:rsidRPr="00C740B4">
        <w:rPr>
          <w:rFonts w:ascii="Verdana" w:hAnsi="Verdana"/>
        </w:rPr>
        <w:t xml:space="preserve"> OFERT</w:t>
      </w:r>
      <w:r w:rsidR="00FD5A45" w:rsidRPr="00C740B4">
        <w:rPr>
          <w:rFonts w:ascii="Verdana" w:hAnsi="Verdana"/>
        </w:rPr>
        <w:t>.</w:t>
      </w:r>
    </w:p>
    <w:p w14:paraId="5447DFAE" w14:textId="515CAE37"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1. 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  <w:b/>
        </w:rPr>
        <w:t>Otwarcie ofert nas</w:t>
      </w:r>
      <w:r w:rsidR="00281826">
        <w:rPr>
          <w:rFonts w:ascii="Verdana" w:hAnsi="Verdana"/>
          <w:b/>
        </w:rPr>
        <w:t>tąpi w dniu</w:t>
      </w:r>
      <w:r w:rsidR="00281826" w:rsidRPr="00C740B4">
        <w:rPr>
          <w:rFonts w:ascii="Verdana" w:hAnsi="Verdana"/>
          <w:b/>
          <w:bCs/>
        </w:rPr>
        <w:t> </w:t>
      </w:r>
      <w:r w:rsidR="004A74F6">
        <w:rPr>
          <w:rFonts w:ascii="Verdana" w:hAnsi="Verdana"/>
          <w:b/>
          <w:bCs/>
        </w:rPr>
        <w:t>04.01.2023</w:t>
      </w:r>
      <w:r w:rsidR="00281826">
        <w:rPr>
          <w:rFonts w:ascii="Verdana" w:hAnsi="Verdana"/>
          <w:b/>
          <w:bCs/>
        </w:rPr>
        <w:t xml:space="preserve"> </w:t>
      </w:r>
      <w:r w:rsidR="00D4601B" w:rsidRPr="00C740B4">
        <w:rPr>
          <w:rFonts w:ascii="Verdana" w:hAnsi="Verdana"/>
          <w:b/>
        </w:rPr>
        <w:t>r.</w:t>
      </w:r>
      <w:r w:rsidR="001F1EA9" w:rsidRPr="00C740B4">
        <w:rPr>
          <w:rFonts w:ascii="Verdana" w:hAnsi="Verdana"/>
          <w:b/>
        </w:rPr>
        <w:t xml:space="preserve"> o godzinie </w:t>
      </w:r>
      <w:r w:rsidR="00FE1E28" w:rsidRPr="00C740B4">
        <w:rPr>
          <w:rFonts w:ascii="Verdana" w:hAnsi="Verdana"/>
          <w:b/>
        </w:rPr>
        <w:t>11</w:t>
      </w:r>
      <w:r w:rsidR="00FE1E28" w:rsidRPr="00C740B4">
        <w:rPr>
          <w:rFonts w:ascii="Verdana" w:hAnsi="Verdana"/>
          <w:b/>
          <w:vertAlign w:val="superscript"/>
        </w:rPr>
        <w:t>00</w:t>
      </w:r>
      <w:r w:rsidR="00FE1E28" w:rsidRPr="00C740B4">
        <w:rPr>
          <w:rFonts w:ascii="Verdana" w:hAnsi="Verdana"/>
          <w:b/>
        </w:rPr>
        <w:t>.</w:t>
      </w:r>
    </w:p>
    <w:p w14:paraId="645CEFE6" w14:textId="77777777" w:rsidR="00085766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2. 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>Otwarcie ofert następuje poprzez użycie mechanizmu do odszyfrowania ofert dostępnego po zalogowaniu w zakładce</w:t>
      </w:r>
      <w:r w:rsidR="00BB3147" w:rsidRPr="00C740B4">
        <w:rPr>
          <w:rFonts w:ascii="Verdana" w:hAnsi="Verdana"/>
        </w:rPr>
        <w:t xml:space="preserve"> Deszyfrowanie na miniPortalu i </w:t>
      </w:r>
      <w:r w:rsidR="00FD5A45" w:rsidRPr="00C740B4">
        <w:rPr>
          <w:rFonts w:ascii="Verdana" w:hAnsi="Verdana"/>
        </w:rPr>
        <w:t>następuje poprzez wsk</w:t>
      </w:r>
      <w:r w:rsidR="00085766" w:rsidRPr="00C740B4">
        <w:rPr>
          <w:rFonts w:ascii="Verdana" w:hAnsi="Verdana"/>
        </w:rPr>
        <w:t xml:space="preserve">azanie pliku do odszyfrowania. </w:t>
      </w:r>
    </w:p>
    <w:p w14:paraId="5C6C34A7" w14:textId="77777777"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3. </w:t>
      </w:r>
      <w:r w:rsidR="00FD5A45" w:rsidRPr="00C740B4">
        <w:rPr>
          <w:rFonts w:ascii="Verdana" w:hAnsi="Verdana"/>
        </w:rPr>
        <w:t xml:space="preserve">Niezwłocznie po otwarciu ofert </w:t>
      </w:r>
      <w:r w:rsidR="00BB3147" w:rsidRPr="00C740B4">
        <w:rPr>
          <w:rFonts w:ascii="Verdana" w:hAnsi="Verdana"/>
        </w:rPr>
        <w:t>z</w:t>
      </w:r>
      <w:r w:rsidR="00FD5A45" w:rsidRPr="00C740B4">
        <w:rPr>
          <w:rFonts w:ascii="Verdana" w:hAnsi="Verdana"/>
        </w:rPr>
        <w:t>amawiający udostępni na stronie internetowej prowadzonego postępowania info</w:t>
      </w:r>
      <w:r w:rsidR="00AB4E03" w:rsidRPr="00C740B4">
        <w:rPr>
          <w:rFonts w:ascii="Verdana" w:hAnsi="Verdana"/>
        </w:rPr>
        <w:t xml:space="preserve">rmacje o: </w:t>
      </w:r>
      <w:r w:rsidR="00BB3147" w:rsidRPr="00C740B4">
        <w:rPr>
          <w:rFonts w:ascii="Verdana" w:hAnsi="Verdana"/>
        </w:rPr>
        <w:t>nazwach albo imionach i </w:t>
      </w:r>
      <w:r w:rsidR="00FD5A45" w:rsidRPr="00C740B4">
        <w:rPr>
          <w:rFonts w:ascii="Verdana" w:hAnsi="Verdana"/>
        </w:rPr>
        <w:t xml:space="preserve">nazwiskach oraz siedzibach lub miejscach prowadzonej działalności gospodarczej albo miejscach zamieszkania </w:t>
      </w:r>
      <w:r w:rsidR="00BB314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 xml:space="preserve">ów, </w:t>
      </w:r>
      <w:r w:rsidR="00115D85" w:rsidRPr="00C740B4">
        <w:rPr>
          <w:rFonts w:ascii="Verdana" w:hAnsi="Verdana"/>
        </w:rPr>
        <w:t xml:space="preserve">których oferty zostały otwarte; </w:t>
      </w:r>
      <w:r w:rsidR="00BB3147" w:rsidRPr="00C740B4">
        <w:rPr>
          <w:rFonts w:ascii="Verdana" w:hAnsi="Verdana"/>
        </w:rPr>
        <w:t xml:space="preserve">oraz </w:t>
      </w:r>
      <w:r w:rsidR="00115D85" w:rsidRPr="00C740B4">
        <w:rPr>
          <w:rFonts w:ascii="Verdana" w:hAnsi="Verdana"/>
        </w:rPr>
        <w:t>cenach zawartych w </w:t>
      </w:r>
      <w:r w:rsidR="00FD5A45" w:rsidRPr="00C740B4">
        <w:rPr>
          <w:rFonts w:ascii="Verdana" w:hAnsi="Verdana"/>
        </w:rPr>
        <w:t>ofertach</w:t>
      </w:r>
      <w:r w:rsidR="00085766" w:rsidRPr="00C740B4">
        <w:rPr>
          <w:rFonts w:ascii="Verdana" w:hAnsi="Verdana"/>
        </w:rPr>
        <w:t>.</w:t>
      </w:r>
    </w:p>
    <w:p w14:paraId="3E2CCC4D" w14:textId="77777777" w:rsidR="00AA7EB9" w:rsidRPr="00C740B4" w:rsidRDefault="00E35E54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13. </w:t>
      </w:r>
      <w:r w:rsidR="00AA7EB9" w:rsidRPr="00C740B4">
        <w:rPr>
          <w:rFonts w:ascii="Verdana" w:hAnsi="Verdana"/>
        </w:rPr>
        <w:t>PODSTAWY WYKLUCZENIA</w:t>
      </w:r>
      <w:r w:rsidR="002113B0" w:rsidRPr="00C740B4">
        <w:rPr>
          <w:rFonts w:ascii="Verdana" w:hAnsi="Verdana"/>
        </w:rPr>
        <w:t>.</w:t>
      </w:r>
    </w:p>
    <w:p w14:paraId="57A67373" w14:textId="77777777" w:rsidR="00FD5A45" w:rsidRPr="00C740B4" w:rsidRDefault="002113B0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 xml:space="preserve">13.1. </w:t>
      </w:r>
      <w:r w:rsidR="00E35E54" w:rsidRPr="00C740B4">
        <w:rPr>
          <w:rFonts w:ascii="Verdana" w:hAnsi="Verdana"/>
        </w:rPr>
        <w:t xml:space="preserve">PODSTAWY WYKLUCZENIA, O KTÓRYCH MOWA W ART. 108 UST. 1 </w:t>
      </w:r>
      <w:r w:rsidR="00793CEE" w:rsidRPr="00C740B4">
        <w:rPr>
          <w:rFonts w:ascii="Verdana" w:hAnsi="Verdana"/>
        </w:rPr>
        <w:t xml:space="preserve">USTAWY </w:t>
      </w:r>
      <w:r w:rsidR="00E35E54" w:rsidRPr="00C740B4">
        <w:rPr>
          <w:rFonts w:ascii="Verdana" w:hAnsi="Verdana"/>
        </w:rPr>
        <w:t>PZP</w:t>
      </w:r>
      <w:r w:rsidR="00FD5A45" w:rsidRPr="00C740B4">
        <w:rPr>
          <w:rFonts w:ascii="Verdana" w:hAnsi="Verdana"/>
        </w:rPr>
        <w:t xml:space="preserve">. </w:t>
      </w:r>
    </w:p>
    <w:p w14:paraId="27A7D593" w14:textId="77777777" w:rsidR="00FD5A45" w:rsidRPr="00C740B4" w:rsidRDefault="00863109" w:rsidP="00C740B4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N</w:t>
      </w:r>
      <w:r w:rsidRPr="00C740B4">
        <w:rPr>
          <w:rFonts w:ascii="Verdana" w:hAnsi="Verdana"/>
        </w:rPr>
        <w:t>ie może podlegać wyklucze</w:t>
      </w:r>
      <w:r>
        <w:rPr>
          <w:rFonts w:ascii="Verdana" w:hAnsi="Verdana"/>
        </w:rPr>
        <w:t>niu z </w:t>
      </w:r>
      <w:r w:rsidRPr="00C740B4">
        <w:rPr>
          <w:rFonts w:ascii="Verdana" w:hAnsi="Verdana"/>
        </w:rPr>
        <w:t xml:space="preserve">postępowania na podstawie </w:t>
      </w:r>
      <w:r>
        <w:rPr>
          <w:rFonts w:ascii="Verdana" w:hAnsi="Verdana"/>
        </w:rPr>
        <w:t>żadnej z przesłanek, o których mowa w </w:t>
      </w:r>
      <w:r w:rsidRPr="00C740B4">
        <w:rPr>
          <w:rFonts w:ascii="Verdana" w:hAnsi="Verdana"/>
        </w:rPr>
        <w:t xml:space="preserve">art. 108 ust. 1 ustawy </w:t>
      </w:r>
      <w:r>
        <w:rPr>
          <w:rFonts w:ascii="Verdana" w:hAnsi="Verdana"/>
        </w:rPr>
        <w:t>Pzp: w</w:t>
      </w:r>
      <w:r w:rsidR="00FD5A45" w:rsidRPr="00C740B4">
        <w:rPr>
          <w:rFonts w:ascii="Verdana" w:hAnsi="Verdana"/>
        </w:rPr>
        <w:t>ykonawca, ża</w:t>
      </w:r>
      <w:r w:rsidR="00E35E54" w:rsidRPr="00C740B4">
        <w:rPr>
          <w:rFonts w:ascii="Verdana" w:hAnsi="Verdana"/>
        </w:rPr>
        <w:t xml:space="preserve">den ze wspólników </w:t>
      </w:r>
      <w:r>
        <w:rPr>
          <w:rFonts w:ascii="Verdana" w:hAnsi="Verdana"/>
        </w:rPr>
        <w:t xml:space="preserve">– </w:t>
      </w:r>
      <w:r w:rsidR="00E35E54"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przy</w:t>
      </w:r>
      <w:r>
        <w:rPr>
          <w:rFonts w:ascii="Verdana" w:hAnsi="Verdana"/>
        </w:rPr>
        <w:t>padku składania oferty wspólnej (konsorcjum, spółka cywilna)</w:t>
      </w:r>
      <w:r w:rsidR="00BB3147" w:rsidRPr="00C740B4">
        <w:rPr>
          <w:rFonts w:ascii="Verdana" w:hAnsi="Verdana"/>
        </w:rPr>
        <w:t xml:space="preserve">, </w:t>
      </w:r>
      <w:r w:rsidR="00AA208B" w:rsidRPr="00AA208B">
        <w:rPr>
          <w:rFonts w:ascii="Verdana" w:hAnsi="Verdana"/>
        </w:rPr>
        <w:t>żaden podmiot</w:t>
      </w:r>
      <w:r>
        <w:rPr>
          <w:rFonts w:ascii="Verdana" w:hAnsi="Verdana"/>
        </w:rPr>
        <w:t xml:space="preserve"> udostępniający zasoby, na które</w:t>
      </w:r>
      <w:r w:rsidR="00AA208B" w:rsidRPr="00AA208B">
        <w:rPr>
          <w:rFonts w:ascii="Verdana" w:hAnsi="Verdana"/>
        </w:rPr>
        <w:t xml:space="preserve"> powołuje się wykonawca w celu spełnienia </w:t>
      </w:r>
      <w:r>
        <w:rPr>
          <w:rFonts w:ascii="Verdana" w:hAnsi="Verdana"/>
        </w:rPr>
        <w:t>warunków udziału w postępowaniu.</w:t>
      </w:r>
    </w:p>
    <w:p w14:paraId="6CB93739" w14:textId="77777777" w:rsidR="00AA7EB9" w:rsidRPr="00C740B4" w:rsidRDefault="00AA7EB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</w:t>
      </w:r>
      <w:r w:rsidR="002113B0" w:rsidRPr="00C740B4">
        <w:rPr>
          <w:rFonts w:ascii="Verdana" w:hAnsi="Verdana"/>
        </w:rPr>
        <w:t>3</w:t>
      </w:r>
      <w:r w:rsidRPr="00C740B4">
        <w:rPr>
          <w:rFonts w:ascii="Verdana" w:hAnsi="Verdana"/>
        </w:rPr>
        <w:t>.</w:t>
      </w:r>
      <w:r w:rsidR="002113B0" w:rsidRPr="00C740B4">
        <w:rPr>
          <w:rFonts w:ascii="Verdana" w:hAnsi="Verdana"/>
        </w:rPr>
        <w:t>2.</w:t>
      </w:r>
      <w:r w:rsidRPr="00C740B4">
        <w:rPr>
          <w:rFonts w:ascii="Verdana" w:hAnsi="Verdana"/>
        </w:rPr>
        <w:t xml:space="preserve"> PODSTAWY WYKLUCZENIA, O KTÓRYCH MOWA W ART. 109 UST. 1 USTAWY PZP. </w:t>
      </w:r>
      <w:r w:rsidRPr="00C740B4">
        <w:rPr>
          <w:rFonts w:ascii="Verdana" w:hAnsi="Verdana"/>
          <w:strike/>
          <w:color w:val="FF0000"/>
        </w:rPr>
        <w:t xml:space="preserve"> </w:t>
      </w:r>
    </w:p>
    <w:p w14:paraId="18888935" w14:textId="77777777" w:rsidR="00AA7EB9" w:rsidRDefault="00863109" w:rsidP="00863109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N</w:t>
      </w:r>
      <w:r w:rsidRPr="00C740B4">
        <w:rPr>
          <w:rFonts w:ascii="Verdana" w:hAnsi="Verdana"/>
        </w:rPr>
        <w:t xml:space="preserve">ie może podlegać wykluczeniu </w:t>
      </w:r>
      <w:r>
        <w:rPr>
          <w:rFonts w:ascii="Verdana" w:hAnsi="Verdana"/>
        </w:rPr>
        <w:t>z </w:t>
      </w:r>
      <w:r w:rsidRPr="00C740B4">
        <w:rPr>
          <w:rFonts w:ascii="Verdana" w:hAnsi="Verdana"/>
        </w:rPr>
        <w:t>postępowania na podstawie pr</w:t>
      </w:r>
      <w:r>
        <w:rPr>
          <w:rFonts w:ascii="Verdana" w:hAnsi="Verdana"/>
        </w:rPr>
        <w:t>zesłanek, o </w:t>
      </w:r>
      <w:r w:rsidRPr="00C740B4">
        <w:rPr>
          <w:rFonts w:ascii="Verdana" w:hAnsi="Verdana"/>
        </w:rPr>
        <w:t xml:space="preserve">których mowa w art. 109 ust. 1 </w:t>
      </w:r>
      <w:r>
        <w:rPr>
          <w:rFonts w:ascii="Verdana" w:hAnsi="Verdana"/>
        </w:rPr>
        <w:t>ustawy Pzp: w</w:t>
      </w:r>
      <w:r w:rsidR="00AA7EB9" w:rsidRPr="00C740B4">
        <w:rPr>
          <w:rFonts w:ascii="Verdana" w:hAnsi="Verdana"/>
        </w:rPr>
        <w:t xml:space="preserve">ykonawca, żaden ze wspólników </w:t>
      </w:r>
      <w:r>
        <w:rPr>
          <w:rFonts w:ascii="Verdana" w:hAnsi="Verdana"/>
        </w:rPr>
        <w:t xml:space="preserve">– </w:t>
      </w:r>
      <w:r w:rsidR="00AA7EB9"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="00AA7EB9" w:rsidRPr="00C740B4">
        <w:rPr>
          <w:rFonts w:ascii="Verdana" w:hAnsi="Verdana"/>
        </w:rPr>
        <w:t>przypadku składania oferty wspólnej</w:t>
      </w:r>
      <w:r>
        <w:rPr>
          <w:rFonts w:ascii="Verdana" w:hAnsi="Verdana"/>
        </w:rPr>
        <w:t xml:space="preserve"> (konsorcjum, spółka cywilna),</w:t>
      </w:r>
      <w:r w:rsidR="00FD6601" w:rsidRPr="00FD6601">
        <w:rPr>
          <w:rFonts w:ascii="Verdana" w:hAnsi="Verdana"/>
        </w:rPr>
        <w:t xml:space="preserve"> żaden podmiot</w:t>
      </w:r>
      <w:r>
        <w:rPr>
          <w:rFonts w:ascii="Verdana" w:hAnsi="Verdana"/>
        </w:rPr>
        <w:t xml:space="preserve"> udostępniający</w:t>
      </w:r>
      <w:r w:rsidR="00FD6601" w:rsidRPr="00FD6601">
        <w:rPr>
          <w:rFonts w:ascii="Verdana" w:hAnsi="Verdana"/>
        </w:rPr>
        <w:t xml:space="preserve"> zasoby</w:t>
      </w:r>
      <w:r>
        <w:rPr>
          <w:rFonts w:ascii="Verdana" w:hAnsi="Verdana"/>
        </w:rPr>
        <w:t>,</w:t>
      </w:r>
      <w:r w:rsidR="00FD6601" w:rsidRPr="00FD66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 które </w:t>
      </w:r>
      <w:r w:rsidR="00FD6601" w:rsidRPr="00FD6601">
        <w:rPr>
          <w:rFonts w:ascii="Verdana" w:hAnsi="Verdana"/>
        </w:rPr>
        <w:t>powołuje się wykonawca w celu spełnienia warunków udziału w postępowaniu</w:t>
      </w:r>
      <w:r>
        <w:rPr>
          <w:rFonts w:ascii="Verdana" w:hAnsi="Verdana"/>
        </w:rPr>
        <w:t>.</w:t>
      </w:r>
    </w:p>
    <w:p w14:paraId="490487B3" w14:textId="77777777" w:rsidR="00FC4AF8" w:rsidRDefault="00FC4AF8" w:rsidP="00FC4AF8">
      <w:pPr>
        <w:spacing w:after="0" w:line="276" w:lineRule="auto"/>
        <w:ind w:left="1134" w:hanging="708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13.3. PODSTAWY </w:t>
      </w:r>
      <w:r w:rsidRPr="00FC4AF8">
        <w:rPr>
          <w:rFonts w:ascii="Verdana" w:hAnsi="Verdana"/>
        </w:rPr>
        <w:t xml:space="preserve">WYKLUCZENIA, O KTÓRYCH MOWA W ART. 7 UST. 1 USTAWY </w:t>
      </w:r>
      <w:r w:rsidRPr="00FC4AF8">
        <w:rPr>
          <w:rFonts w:ascii="Verdana" w:hAnsi="Verdana" w:cs="Arial"/>
        </w:rPr>
        <w:t>Z DNIA 13 KWIETNIA 2022 R. O SZCZEGÓLNYCH ROZWIĄZANIACH W ZAKRESIE PRZECIWDZIAŁANIA WSPIERANIU AGRESJI NA UKRAINĘ ORAZ SŁUŻĄCYCH OCHRONIE BEZPIECZEŃSTWA NARODOWEGO</w:t>
      </w:r>
      <w:r w:rsidRPr="00FC4AF8">
        <w:rPr>
          <w:rFonts w:ascii="Verdana" w:hAnsi="Verdana"/>
        </w:rPr>
        <w:t>.</w:t>
      </w:r>
    </w:p>
    <w:p w14:paraId="4DD6C8E0" w14:textId="77777777" w:rsidR="00FC4AF8" w:rsidRPr="00FC4AF8" w:rsidRDefault="00FC4AF8" w:rsidP="00FC4AF8">
      <w:pPr>
        <w:pStyle w:val="dataaktudatauchwalenialubwydaniaaktu"/>
        <w:spacing w:before="0" w:beforeAutospacing="0" w:after="0" w:afterAutospacing="0" w:line="276" w:lineRule="auto"/>
        <w:ind w:left="1134"/>
        <w:rPr>
          <w:rFonts w:ascii="Verdana" w:hAnsi="Verdana"/>
          <w:sz w:val="22"/>
          <w:szCs w:val="22"/>
        </w:rPr>
      </w:pPr>
      <w:r w:rsidRPr="00FC4AF8">
        <w:rPr>
          <w:rFonts w:ascii="Verdana" w:hAnsi="Verdana"/>
          <w:sz w:val="22"/>
          <w:szCs w:val="22"/>
        </w:rPr>
        <w:t xml:space="preserve">Nie może podlegać wykluczeniu z postępowania na podstawie przesłanek, o których mowa w art. 7 ust. 1 ustawy </w:t>
      </w:r>
      <w:r w:rsidRPr="00FC4AF8">
        <w:rPr>
          <w:rFonts w:ascii="Verdana" w:hAnsi="Verdana" w:cs="Arial"/>
          <w:sz w:val="22"/>
          <w:szCs w:val="22"/>
        </w:rPr>
        <w:t>z dnia 13 kwietnia 2022 r. o szczególnych rozwiązaniach w zakresie przeciwdziałania wspieraniu agresji na Ukrainę oraz służących ochronie bezpieczeństwa narodowego</w:t>
      </w:r>
      <w:r w:rsidRPr="00FC4AF8">
        <w:rPr>
          <w:rFonts w:ascii="Verdana" w:hAnsi="Verdana"/>
          <w:sz w:val="22"/>
          <w:szCs w:val="22"/>
        </w:rPr>
        <w:t xml:space="preserve"> (Dz. U. z 2022 r., poz. 835</w:t>
      </w:r>
      <w:r w:rsidR="00336CA1">
        <w:rPr>
          <w:rFonts w:ascii="Verdana" w:hAnsi="Verdana"/>
          <w:sz w:val="22"/>
          <w:szCs w:val="22"/>
        </w:rPr>
        <w:t xml:space="preserve"> ze zm.</w:t>
      </w:r>
      <w:r w:rsidRPr="00FC4AF8">
        <w:rPr>
          <w:rFonts w:ascii="Verdana" w:hAnsi="Verdana"/>
          <w:sz w:val="22"/>
          <w:szCs w:val="22"/>
        </w:rPr>
        <w:t>): wykonawca, żaden ze wspólników - w przypadku składania oferty wspólnej (konsorcjum, spółka cywilna), żaden podmiot udostępniający zasoby, na które powołuje się wykonawca w cel</w:t>
      </w:r>
      <w:r>
        <w:rPr>
          <w:rFonts w:ascii="Verdana" w:hAnsi="Verdana"/>
          <w:sz w:val="22"/>
          <w:szCs w:val="22"/>
        </w:rPr>
        <w:t>u spełnienia warunków udziału w </w:t>
      </w:r>
      <w:r w:rsidRPr="00FC4AF8">
        <w:rPr>
          <w:rFonts w:ascii="Verdana" w:hAnsi="Verdana"/>
          <w:sz w:val="22"/>
          <w:szCs w:val="22"/>
        </w:rPr>
        <w:t>postępowaniu.</w:t>
      </w:r>
    </w:p>
    <w:p w14:paraId="43E513F7" w14:textId="77777777" w:rsidR="00FD5A45" w:rsidRPr="00C740B4" w:rsidRDefault="00E35E54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14. SPOSÓB OBLICZENIA CENY OFERTY</w:t>
      </w:r>
      <w:r w:rsidR="00FD5A45" w:rsidRPr="00C740B4">
        <w:rPr>
          <w:rFonts w:ascii="Verdana" w:hAnsi="Verdana"/>
        </w:rPr>
        <w:t>.</w:t>
      </w:r>
    </w:p>
    <w:p w14:paraId="463BB55C" w14:textId="77777777" w:rsidR="000D75F0" w:rsidRPr="002460EC" w:rsidRDefault="000D75F0" w:rsidP="000D75F0">
      <w:pPr>
        <w:spacing w:after="0" w:line="276" w:lineRule="auto"/>
        <w:ind w:left="426"/>
        <w:rPr>
          <w:rFonts w:ascii="Verdana" w:hAnsi="Verdana"/>
          <w:color w:val="000000" w:themeColor="text1"/>
        </w:rPr>
      </w:pPr>
      <w:r w:rsidRPr="005C14AD">
        <w:rPr>
          <w:rFonts w:ascii="Verdana" w:hAnsi="Verdana"/>
        </w:rPr>
        <w:t xml:space="preserve">Cenę oferty należy podać  w formie </w:t>
      </w:r>
      <w:r w:rsidRPr="005C14AD">
        <w:rPr>
          <w:rFonts w:ascii="Verdana" w:hAnsi="Verdana"/>
          <w:b/>
        </w:rPr>
        <w:t>ryczałtu.</w:t>
      </w:r>
    </w:p>
    <w:p w14:paraId="7BA960F6" w14:textId="137B411B" w:rsidR="000D75F0" w:rsidRPr="005C14AD" w:rsidRDefault="000D75F0" w:rsidP="000D75F0">
      <w:pPr>
        <w:spacing w:after="0" w:line="276" w:lineRule="auto"/>
        <w:ind w:left="426"/>
        <w:rPr>
          <w:rFonts w:ascii="Verdana" w:hAnsi="Verdana"/>
          <w:color w:val="000000" w:themeColor="text1"/>
        </w:rPr>
      </w:pPr>
      <w:r w:rsidRPr="002460EC">
        <w:rPr>
          <w:rFonts w:ascii="Verdana" w:hAnsi="Verdana"/>
          <w:color w:val="000000" w:themeColor="text1"/>
        </w:rPr>
        <w:t>Ustawa z dnia 23 kwietnia 1964 r. Kodeks cywilny (</w:t>
      </w:r>
      <w:r>
        <w:rPr>
          <w:rFonts w:ascii="Verdana" w:hAnsi="Verdana"/>
          <w:color w:val="000000" w:themeColor="text1"/>
        </w:rPr>
        <w:t>j.</w:t>
      </w:r>
      <w:r w:rsidR="00336CA1">
        <w:rPr>
          <w:rFonts w:ascii="Verdana" w:hAnsi="Verdana"/>
          <w:color w:val="000000" w:themeColor="text1"/>
        </w:rPr>
        <w:t>t.</w:t>
      </w:r>
      <w:r>
        <w:rPr>
          <w:rFonts w:ascii="Verdana" w:hAnsi="Verdana"/>
          <w:color w:val="000000" w:themeColor="text1"/>
        </w:rPr>
        <w:t xml:space="preserve"> Dz. U. z 2022 r.</w:t>
      </w:r>
      <w:r w:rsidR="00240B1F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poz. </w:t>
      </w:r>
      <w:r w:rsidRPr="002460EC">
        <w:rPr>
          <w:rFonts w:ascii="Verdana" w:hAnsi="Verdana"/>
          <w:color w:val="000000" w:themeColor="text1"/>
        </w:rPr>
        <w:t xml:space="preserve">1360) ten rodzaj wynagrodzenia określa w art. 632 </w:t>
      </w:r>
      <w:r w:rsidRPr="005C14AD">
        <w:rPr>
          <w:rFonts w:ascii="Verdana" w:hAnsi="Verdana"/>
          <w:color w:val="000000" w:themeColor="text1"/>
        </w:rPr>
        <w:t>następująco:</w:t>
      </w:r>
    </w:p>
    <w:p w14:paraId="2BF9B5B4" w14:textId="77777777" w:rsidR="000D75F0" w:rsidRPr="005C14AD" w:rsidRDefault="000D75F0" w:rsidP="000D75F0">
      <w:pPr>
        <w:spacing w:after="0" w:line="276" w:lineRule="auto"/>
        <w:ind w:left="851" w:hanging="425"/>
        <w:rPr>
          <w:rFonts w:ascii="Verdana" w:hAnsi="Verdana"/>
          <w:color w:val="000000" w:themeColor="text1"/>
        </w:rPr>
      </w:pPr>
      <w:r w:rsidRPr="005C14AD">
        <w:rPr>
          <w:rFonts w:ascii="Verdana" w:hAnsi="Verdana"/>
          <w:color w:val="000000" w:themeColor="text1"/>
        </w:rPr>
        <w:t>§ 1. Jeżeli strony umówiły się o wynagrodzenie ryczałtowe, przyjmujący zamówienie nie może żądać podwyższenia wynagrodzenia, chociażby w czasie zawarcia umowy nie można było przewidzieć rozmiaru lub kosztów prac.</w:t>
      </w:r>
    </w:p>
    <w:p w14:paraId="25BC8971" w14:textId="77777777" w:rsidR="000D75F0" w:rsidRPr="005C14AD" w:rsidRDefault="000D75F0" w:rsidP="000D75F0">
      <w:pPr>
        <w:spacing w:after="0" w:line="276" w:lineRule="auto"/>
        <w:ind w:left="851" w:hanging="425"/>
        <w:rPr>
          <w:rFonts w:ascii="Verdana" w:hAnsi="Verdana"/>
          <w:color w:val="000000" w:themeColor="text1"/>
        </w:rPr>
      </w:pPr>
      <w:r w:rsidRPr="005C14AD">
        <w:rPr>
          <w:rFonts w:ascii="Verdana" w:hAnsi="Verdana"/>
          <w:color w:val="000000" w:themeColor="text1"/>
        </w:rPr>
        <w:t>§ 2. Jeżeli jednak wskutek zmiany stosunków, której nie można było przewidzieć, wykonanie dzieła groziłoby przyjmującemu zamówienie rażącą stratą, sąd może podwyższyć ryczałt lub rozwiązać umowę.</w:t>
      </w:r>
    </w:p>
    <w:p w14:paraId="4CF17FBA" w14:textId="77777777" w:rsidR="000D75F0" w:rsidRPr="00B4239A" w:rsidRDefault="000D75F0" w:rsidP="000D75F0">
      <w:pPr>
        <w:spacing w:before="120" w:after="120" w:line="276" w:lineRule="auto"/>
        <w:ind w:left="425"/>
        <w:rPr>
          <w:rFonts w:ascii="Verdana" w:hAnsi="Verdana" w:cs="Verdana"/>
        </w:rPr>
      </w:pPr>
      <w:r w:rsidRPr="00B4239A">
        <w:rPr>
          <w:rFonts w:ascii="Verdana" w:hAnsi="Verdana"/>
          <w:bCs/>
        </w:rPr>
        <w:t>W związku z powyższym cena oferty musi zawierać wszelkie koszty niezbędne do realizacji zamówienia.</w:t>
      </w:r>
    </w:p>
    <w:p w14:paraId="67BDEDF1" w14:textId="77777777" w:rsidR="00FD5A45" w:rsidRPr="00C740B4" w:rsidRDefault="00E35E54" w:rsidP="00020815">
      <w:pPr>
        <w:spacing w:before="240" w:after="0" w:line="276" w:lineRule="auto"/>
        <w:ind w:left="426" w:hanging="426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15. OPIS KRYTERIÓW OCENY OFERT, WAGI TYCH KRYTERIÓW I SPOSÓB OCENY OFERT.</w:t>
      </w:r>
    </w:p>
    <w:p w14:paraId="7C5E1B8D" w14:textId="77777777" w:rsidR="00C72BA1" w:rsidRPr="00C72BA1" w:rsidRDefault="00903041" w:rsidP="00903041">
      <w:pPr>
        <w:spacing w:after="120" w:line="276" w:lineRule="auto"/>
        <w:ind w:left="425"/>
        <w:rPr>
          <w:rFonts w:ascii="Verdana" w:hAnsi="Verdana"/>
        </w:rPr>
      </w:pPr>
      <w:r>
        <w:rPr>
          <w:rFonts w:ascii="Verdana" w:hAnsi="Verdana"/>
          <w:b/>
        </w:rPr>
        <w:t>Kryterium</w:t>
      </w:r>
      <w:r w:rsidR="00FD5A45" w:rsidRPr="00C740B4">
        <w:rPr>
          <w:rFonts w:ascii="Verdana" w:hAnsi="Verdana"/>
          <w:b/>
        </w:rPr>
        <w:t xml:space="preserve"> wyboru oferty najkorzystniejszej będ</w:t>
      </w:r>
      <w:r>
        <w:rPr>
          <w:rFonts w:ascii="Verdana" w:hAnsi="Verdana"/>
          <w:b/>
        </w:rPr>
        <w:t>zie</w:t>
      </w:r>
      <w:r w:rsidR="00C72BA1" w:rsidRPr="00C72BA1">
        <w:rPr>
          <w:rFonts w:ascii="Verdana" w:hAnsi="Verdana"/>
        </w:rPr>
        <w:t> </w:t>
      </w:r>
      <w:r w:rsidR="00C72BA1" w:rsidRPr="00C72BA1">
        <w:rPr>
          <w:rFonts w:ascii="Verdana" w:hAnsi="Verdana"/>
          <w:b/>
        </w:rPr>
        <w:t xml:space="preserve">cena </w:t>
      </w:r>
      <w:r>
        <w:rPr>
          <w:rFonts w:ascii="Verdana" w:hAnsi="Verdana"/>
          <w:b/>
        </w:rPr>
        <w:t>całkowita</w:t>
      </w:r>
      <w:r w:rsidR="00C72BA1" w:rsidRPr="00C72BA1">
        <w:rPr>
          <w:rFonts w:ascii="Verdana" w:hAnsi="Verdana"/>
          <w:b/>
        </w:rPr>
        <w:t xml:space="preserve"> brutto</w:t>
      </w:r>
      <w:r w:rsidR="00C72BA1" w:rsidRPr="00C72BA1">
        <w:rPr>
          <w:rFonts w:ascii="Verdana" w:hAnsi="Verdana"/>
        </w:rPr>
        <w:t xml:space="preserve"> – </w:t>
      </w:r>
      <w:r>
        <w:rPr>
          <w:rFonts w:ascii="Verdana" w:hAnsi="Verdana"/>
          <w:b/>
        </w:rPr>
        <w:t>100</w:t>
      </w:r>
      <w:r w:rsidR="00C72BA1" w:rsidRPr="00C72BA1">
        <w:rPr>
          <w:rFonts w:ascii="Verdana" w:hAnsi="Verdana"/>
          <w:b/>
        </w:rPr>
        <w:t>%</w:t>
      </w:r>
      <w:r>
        <w:rPr>
          <w:rFonts w:ascii="Verdana" w:hAnsi="Verdana"/>
          <w:b/>
        </w:rPr>
        <w:t>.</w:t>
      </w:r>
    </w:p>
    <w:p w14:paraId="4153EABB" w14:textId="77777777" w:rsidR="00C72BA1" w:rsidRPr="00C72BA1" w:rsidRDefault="00C72BA1" w:rsidP="00C72BA1">
      <w:pPr>
        <w:spacing w:after="0" w:line="276" w:lineRule="auto"/>
        <w:ind w:left="426"/>
        <w:rPr>
          <w:rFonts w:ascii="Verdana" w:hAnsi="Verdana"/>
        </w:rPr>
      </w:pPr>
      <w:r w:rsidRPr="00C72BA1">
        <w:rPr>
          <w:rFonts w:ascii="Verdana" w:hAnsi="Verdana"/>
        </w:rPr>
        <w:t>Oferty nieodrzucone oceniane będą według wzoru:</w:t>
      </w:r>
    </w:p>
    <w:p w14:paraId="4B60E12C" w14:textId="77777777" w:rsidR="00C72BA1" w:rsidRPr="00C72BA1" w:rsidRDefault="00903041" w:rsidP="00C72BA1">
      <w:pPr>
        <w:spacing w:after="0" w:line="276" w:lineRule="auto"/>
        <w:ind w:left="426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="00C72BA1" w:rsidRPr="00C72BA1">
        <w:rPr>
          <w:rFonts w:ascii="Verdana" w:hAnsi="Verdana"/>
          <w:b/>
        </w:rPr>
        <w:t xml:space="preserve">n/Cb * </w:t>
      </w:r>
      <w:r>
        <w:rPr>
          <w:rFonts w:ascii="Verdana" w:hAnsi="Verdana"/>
          <w:b/>
        </w:rPr>
        <w:t>100</w:t>
      </w:r>
      <w:r w:rsidR="00C72BA1" w:rsidRPr="00C72BA1">
        <w:rPr>
          <w:rFonts w:ascii="Verdana" w:hAnsi="Verdana"/>
          <w:b/>
        </w:rPr>
        <w:t xml:space="preserve"> * 100</w:t>
      </w:r>
      <w:r>
        <w:rPr>
          <w:rFonts w:ascii="Verdana" w:hAnsi="Verdana"/>
          <w:b/>
        </w:rPr>
        <w:t>%</w:t>
      </w:r>
      <w:r w:rsidR="00C72BA1" w:rsidRPr="00C72BA1">
        <w:rPr>
          <w:rFonts w:ascii="Verdana" w:hAnsi="Verdana"/>
          <w:b/>
        </w:rPr>
        <w:t xml:space="preserve"> = liczba punktów</w:t>
      </w:r>
    </w:p>
    <w:p w14:paraId="5EAB3BA2" w14:textId="77777777" w:rsidR="00C72BA1" w:rsidRPr="00C72BA1" w:rsidRDefault="00C72BA1" w:rsidP="00C72BA1">
      <w:pPr>
        <w:pStyle w:val="1"/>
        <w:spacing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2BA1">
        <w:rPr>
          <w:rFonts w:ascii="Verdana" w:hAnsi="Verdana"/>
          <w:sz w:val="22"/>
          <w:szCs w:val="22"/>
        </w:rPr>
        <w:t>gdzie:</w:t>
      </w:r>
    </w:p>
    <w:p w14:paraId="6A1BB035" w14:textId="77777777" w:rsidR="00C72BA1" w:rsidRPr="00C72BA1" w:rsidRDefault="00903041" w:rsidP="00C72BA1">
      <w:pPr>
        <w:pStyle w:val="1"/>
        <w:tabs>
          <w:tab w:val="left" w:pos="23045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C72BA1" w:rsidRPr="00C72BA1">
        <w:rPr>
          <w:rFonts w:ascii="Verdana" w:hAnsi="Verdana"/>
          <w:sz w:val="22"/>
          <w:szCs w:val="22"/>
        </w:rPr>
        <w:t>n – najniższa cena spośród ofert nieodrzuconych;</w:t>
      </w:r>
    </w:p>
    <w:p w14:paraId="4343D2D8" w14:textId="77777777" w:rsidR="00C72BA1" w:rsidRPr="00C72BA1" w:rsidRDefault="00C72BA1" w:rsidP="00C72BA1">
      <w:pPr>
        <w:pStyle w:val="1"/>
        <w:tabs>
          <w:tab w:val="left" w:pos="23030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r w:rsidRPr="00C72BA1">
        <w:rPr>
          <w:rFonts w:ascii="Verdana" w:hAnsi="Verdana"/>
          <w:sz w:val="22"/>
          <w:szCs w:val="22"/>
        </w:rPr>
        <w:t>Cb – cena oferty rozpatrywanej;</w:t>
      </w:r>
    </w:p>
    <w:p w14:paraId="1BFC9066" w14:textId="77777777" w:rsidR="00C72BA1" w:rsidRDefault="00903041" w:rsidP="00903041">
      <w:pPr>
        <w:spacing w:after="0" w:line="276" w:lineRule="auto"/>
        <w:ind w:left="992" w:hanging="567"/>
        <w:rPr>
          <w:rFonts w:ascii="Verdana" w:hAnsi="Verdana"/>
        </w:rPr>
      </w:pPr>
      <w:r>
        <w:rPr>
          <w:rFonts w:ascii="Verdana" w:hAnsi="Verdana"/>
        </w:rPr>
        <w:t>100 – stały wskaźnik;</w:t>
      </w:r>
    </w:p>
    <w:p w14:paraId="433C4A0F" w14:textId="77777777" w:rsidR="00903041" w:rsidRDefault="00903041" w:rsidP="00903041">
      <w:pPr>
        <w:spacing w:after="120" w:line="276" w:lineRule="auto"/>
        <w:ind w:left="993" w:hanging="567"/>
        <w:rPr>
          <w:rFonts w:ascii="Verdana" w:hAnsi="Verdana"/>
        </w:rPr>
      </w:pPr>
      <w:r>
        <w:rPr>
          <w:rFonts w:ascii="Verdana" w:hAnsi="Verdana"/>
        </w:rPr>
        <w:t>100% - procentowe znaczenie kryterium ceny;</w:t>
      </w:r>
    </w:p>
    <w:p w14:paraId="7AF1F358" w14:textId="77777777" w:rsidR="009C1E6A" w:rsidRPr="00C740B4" w:rsidRDefault="009C1E6A" w:rsidP="00C740B4">
      <w:pPr>
        <w:pStyle w:val="1"/>
        <w:tabs>
          <w:tab w:val="left" w:pos="20660"/>
        </w:tabs>
        <w:spacing w:after="120"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14:paraId="019DBE8E" w14:textId="3278D8C3" w:rsidR="003A4957" w:rsidRPr="001F44C3" w:rsidRDefault="00281826" w:rsidP="001F44C3">
      <w:pPr>
        <w:spacing w:after="0" w:line="276" w:lineRule="auto"/>
        <w:ind w:left="426"/>
        <w:rPr>
          <w:rFonts w:ascii="Verdana" w:eastAsia="Verdana" w:hAnsi="Verdana" w:cs="Verdana"/>
          <w:bCs/>
        </w:rPr>
      </w:pPr>
      <w:r w:rsidRPr="001F44C3">
        <w:rPr>
          <w:rFonts w:ascii="Verdana" w:hAnsi="Verdana"/>
          <w:b/>
          <w:u w:val="single"/>
        </w:rPr>
        <w:t>Wymagania jakościowe</w:t>
      </w:r>
      <w:r w:rsidRPr="001F44C3">
        <w:rPr>
          <w:rFonts w:ascii="Verdana" w:hAnsi="Verdana"/>
        </w:rPr>
        <w:t xml:space="preserve"> odnoszące się do co najmniej głównych elementów składających się na przedmiot zamówienia, o których mowa w art. 246 ust. 2 ustawy Pzp</w:t>
      </w:r>
      <w:r w:rsidR="00B56BCE" w:rsidRPr="001F44C3">
        <w:rPr>
          <w:rFonts w:ascii="Verdana" w:hAnsi="Verdana"/>
        </w:rPr>
        <w:t>.</w:t>
      </w:r>
      <w:r w:rsidR="001F44C3" w:rsidRPr="001F44C3">
        <w:rPr>
          <w:rFonts w:ascii="Verdana" w:hAnsi="Verdana"/>
        </w:rPr>
        <w:t xml:space="preserve"> </w:t>
      </w:r>
      <w:r w:rsidR="003A4957" w:rsidRPr="001F44C3">
        <w:rPr>
          <w:rFonts w:ascii="Verdana" w:eastAsia="Verdana" w:hAnsi="Verdana" w:cs="Verdana"/>
          <w:bCs/>
        </w:rPr>
        <w:t xml:space="preserve">Zamówienie dotyczy typowych dokumentacji inżynieryjnych bez elementów architektonicznych. W zakres dokumentacji projektowych wchodzą tylko prace instalatorskie i ogólnobudowlane. </w:t>
      </w:r>
      <w:r w:rsidR="006153AF" w:rsidRPr="001F44C3">
        <w:rPr>
          <w:rFonts w:ascii="Verdana" w:eastAsia="Verdana" w:hAnsi="Verdana" w:cs="Verdana"/>
          <w:bCs/>
        </w:rPr>
        <w:t>Są to zatem pr</w:t>
      </w:r>
      <w:r w:rsidR="00593B24" w:rsidRPr="001F44C3">
        <w:rPr>
          <w:rFonts w:ascii="Verdana" w:eastAsia="Verdana" w:hAnsi="Verdana" w:cs="Verdana"/>
          <w:bCs/>
        </w:rPr>
        <w:t xml:space="preserve">oste prace projektowe dotyczące powszechnie stosowanych rozwiązań. </w:t>
      </w:r>
      <w:r w:rsidR="00593B24" w:rsidRPr="001F44C3">
        <w:rPr>
          <w:rStyle w:val="Pogrubienie"/>
          <w:rFonts w:ascii="Verdana" w:eastAsia="Verdana" w:hAnsi="Verdana" w:cs="Verdana"/>
          <w:b w:val="0"/>
        </w:rPr>
        <w:t xml:space="preserve">W związku z powyższym zamawiający jest upoważniony do zastosowania ceny jako jedynego kryterium wyboru oferty najkorzystniejszej. </w:t>
      </w:r>
    </w:p>
    <w:p w14:paraId="1BA40F00" w14:textId="77777777" w:rsidR="00FD5A45" w:rsidRPr="00C740B4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16. INFORMACJE O FORMALNOŚCIACH, J</w:t>
      </w:r>
      <w:r w:rsidR="003237FC" w:rsidRPr="00C740B4">
        <w:rPr>
          <w:rFonts w:ascii="Verdana" w:hAnsi="Verdana"/>
        </w:rPr>
        <w:t>AKIE MUSZĄ ZOSTAĆ DOPEŁNIONE PO  </w:t>
      </w:r>
      <w:r w:rsidRPr="00C740B4">
        <w:rPr>
          <w:rFonts w:ascii="Verdana" w:hAnsi="Verdana"/>
        </w:rPr>
        <w:t>WYBORZE OFERTY W CELU ZAWARCIA UMOWY W SPRAWIE ZAMÓWIENIA PUBLICZNEGO</w:t>
      </w:r>
      <w:r w:rsidR="00FD5A45" w:rsidRPr="00C740B4">
        <w:rPr>
          <w:rFonts w:ascii="Verdana" w:hAnsi="Verdana"/>
        </w:rPr>
        <w:t xml:space="preserve">. 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 xml:space="preserve">Z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874C4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>, któr</w:t>
      </w:r>
      <w:r w:rsidR="00F95499" w:rsidRPr="00C740B4">
        <w:rPr>
          <w:rFonts w:ascii="Verdana" w:hAnsi="Verdana"/>
        </w:rPr>
        <w:t>y złoż</w:t>
      </w:r>
      <w:r w:rsidR="00874C44">
        <w:rPr>
          <w:rFonts w:ascii="Verdana" w:hAnsi="Verdana"/>
        </w:rPr>
        <w:t>y</w:t>
      </w:r>
      <w:r w:rsidR="00F95499" w:rsidRPr="00C740B4">
        <w:rPr>
          <w:rFonts w:ascii="Verdana" w:hAnsi="Verdana"/>
        </w:rPr>
        <w:t xml:space="preserve"> najkorzystniejsz</w:t>
      </w:r>
      <w:r w:rsidR="00874C4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 xml:space="preserve"> ofert</w:t>
      </w:r>
      <w:r w:rsidR="00874C44">
        <w:rPr>
          <w:rFonts w:ascii="Verdana" w:hAnsi="Verdana"/>
        </w:rPr>
        <w:t>ę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zostan</w:t>
      </w:r>
      <w:r w:rsidR="00874C44">
        <w:rPr>
          <w:rFonts w:ascii="Verdana" w:hAnsi="Verdana"/>
        </w:rPr>
        <w:t>ie</w:t>
      </w:r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zawart</w:t>
      </w:r>
      <w:r w:rsidR="00874C44">
        <w:rPr>
          <w:rFonts w:ascii="Verdana" w:hAnsi="Verdana"/>
        </w:rPr>
        <w:t>a</w:t>
      </w:r>
      <w:r w:rsidR="00B1519A" w:rsidRPr="00C740B4">
        <w:rPr>
          <w:rFonts w:ascii="Verdana" w:hAnsi="Verdana"/>
        </w:rPr>
        <w:t xml:space="preserve"> umow</w:t>
      </w:r>
      <w:r w:rsidR="00874C44">
        <w:rPr>
          <w:rFonts w:ascii="Verdana" w:hAnsi="Verdana"/>
        </w:rPr>
        <w:t>a</w:t>
      </w:r>
      <w:r w:rsidR="00B1519A" w:rsidRPr="00C740B4">
        <w:rPr>
          <w:rFonts w:ascii="Verdana" w:hAnsi="Verdana"/>
        </w:rPr>
        <w:t>, któr</w:t>
      </w:r>
      <w:r w:rsidR="00874C44">
        <w:rPr>
          <w:rFonts w:ascii="Verdana" w:hAnsi="Verdana"/>
        </w:rPr>
        <w:t>ej</w:t>
      </w:r>
      <w:r w:rsidR="00B1519A" w:rsidRPr="00C740B4">
        <w:rPr>
          <w:rFonts w:ascii="Verdana" w:hAnsi="Verdana"/>
        </w:rPr>
        <w:t xml:space="preserve"> wzór stanowi załącznik nr </w:t>
      </w:r>
      <w:r w:rsidR="00281826">
        <w:rPr>
          <w:rFonts w:ascii="Verdana" w:hAnsi="Verdana"/>
        </w:rPr>
        <w:t>1</w:t>
      </w:r>
      <w:r w:rsidR="00C72BA1">
        <w:rPr>
          <w:rFonts w:ascii="Verdana" w:hAnsi="Verdana"/>
        </w:rPr>
        <w:t xml:space="preserve"> </w:t>
      </w:r>
      <w:r w:rsidR="00B1519A" w:rsidRPr="00C740B4">
        <w:rPr>
          <w:rFonts w:ascii="Verdana" w:hAnsi="Verdana"/>
        </w:rPr>
        <w:t>do SWZ.</w:t>
      </w:r>
    </w:p>
    <w:p w14:paraId="7FE03C6D" w14:textId="77777777" w:rsidR="00020815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17. POUCZENIE O ŚRODKACH OCHRONY PRAWNEJ PRZYSŁUGUJĄCYCH WYKONAWCY</w:t>
      </w:r>
      <w:r w:rsidR="00FD5A45" w:rsidRPr="00C740B4">
        <w:rPr>
          <w:rFonts w:ascii="Verdana" w:hAnsi="Verdana"/>
        </w:rPr>
        <w:t>.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>W postępowaniu mają zastosowanie środk</w:t>
      </w:r>
      <w:r w:rsidR="00AE3086" w:rsidRPr="00C740B4">
        <w:rPr>
          <w:rFonts w:ascii="Verdana" w:hAnsi="Verdana"/>
        </w:rPr>
        <w:t>i</w:t>
      </w:r>
      <w:r w:rsidR="00E51821" w:rsidRPr="00C740B4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ochrony p</w:t>
      </w:r>
      <w:r w:rsidR="003237FC" w:rsidRPr="00C740B4">
        <w:rPr>
          <w:rFonts w:ascii="Verdana" w:hAnsi="Verdana"/>
        </w:rPr>
        <w:t>rawnej, o których mowa w </w:t>
      </w:r>
      <w:r w:rsidR="00772145" w:rsidRPr="00C740B4">
        <w:rPr>
          <w:rFonts w:ascii="Verdana" w:hAnsi="Verdana"/>
        </w:rPr>
        <w:t>Dziale </w:t>
      </w:r>
      <w:r w:rsidR="00FD5A45" w:rsidRPr="00C740B4">
        <w:rPr>
          <w:rFonts w:ascii="Verdana" w:hAnsi="Verdana"/>
        </w:rPr>
        <w:t xml:space="preserve">IX </w:t>
      </w:r>
      <w:r w:rsidR="00AE3086" w:rsidRPr="00C740B4">
        <w:rPr>
          <w:rFonts w:ascii="Verdana" w:hAnsi="Verdana"/>
        </w:rPr>
        <w:t xml:space="preserve">ustawy </w:t>
      </w:r>
      <w:r w:rsidR="00FD5A45" w:rsidRPr="00C740B4">
        <w:rPr>
          <w:rFonts w:ascii="Verdana" w:hAnsi="Verdana"/>
        </w:rPr>
        <w:t>Pzp oraz poniższych Rozporządzeniach:</w:t>
      </w:r>
    </w:p>
    <w:p w14:paraId="587B2D9A" w14:textId="77777777" w:rsidR="00020815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1)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 xml:space="preserve">2020 r. w sprawie postępowania przy rozpoznawaniu odwołań </w:t>
      </w:r>
      <w:r w:rsidRPr="00C740B4">
        <w:rPr>
          <w:rFonts w:ascii="Verdana" w:hAnsi="Verdana"/>
        </w:rPr>
        <w:t>przez Krajową Izbę Odwoławczą (</w:t>
      </w:r>
      <w:r w:rsidR="00FD5A45" w:rsidRPr="00C740B4">
        <w:rPr>
          <w:rFonts w:ascii="Verdana" w:hAnsi="Verdana"/>
        </w:rPr>
        <w:t>Dz. U. z 2020 r.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poz. 2453);</w:t>
      </w:r>
    </w:p>
    <w:p w14:paraId="089142E4" w14:textId="77777777" w:rsidR="00FD5A45" w:rsidRPr="00C740B4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2)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>2020 r. w sprawie szczegółowych kosztów postępowania odwoławczego, ich rozliczania oraz wysokości i sposobu pobierania wpisu od odwołania (Dz. U. z 2020 r.</w:t>
      </w:r>
      <w:r w:rsidRPr="00C740B4">
        <w:rPr>
          <w:rFonts w:ascii="Verdana" w:hAnsi="Verdana"/>
        </w:rPr>
        <w:t>,</w:t>
      </w:r>
      <w:r w:rsidR="00020815">
        <w:rPr>
          <w:rFonts w:ascii="Verdana" w:hAnsi="Verdana"/>
        </w:rPr>
        <w:t xml:space="preserve"> poz. </w:t>
      </w:r>
      <w:r w:rsidR="00FD5A45" w:rsidRPr="00C740B4">
        <w:rPr>
          <w:rFonts w:ascii="Verdana" w:hAnsi="Verdana"/>
        </w:rPr>
        <w:t>2437).</w:t>
      </w:r>
    </w:p>
    <w:p w14:paraId="47BFE56B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18</w:t>
      </w:r>
      <w:r w:rsidR="00772145" w:rsidRPr="00C740B4">
        <w:rPr>
          <w:rFonts w:ascii="Verdana" w:hAnsi="Verdana"/>
        </w:rPr>
        <w:t>. INFORMACJA O WARUNKACH UDZIAŁU W POSTĘPOWANIU.</w:t>
      </w:r>
      <w:r w:rsidR="00FD5A45" w:rsidRPr="00C740B4">
        <w:rPr>
          <w:rFonts w:ascii="Verdana" w:hAnsi="Verdana"/>
        </w:rPr>
        <w:t xml:space="preserve"> </w:t>
      </w:r>
    </w:p>
    <w:p w14:paraId="27D10361" w14:textId="65F8BADD" w:rsidR="00400375" w:rsidRPr="00554CBD" w:rsidRDefault="00B5037E" w:rsidP="00400375">
      <w:pPr>
        <w:spacing w:after="0" w:line="276" w:lineRule="auto"/>
        <w:ind w:left="1134" w:hanging="709"/>
        <w:rPr>
          <w:rFonts w:ascii="Verdana" w:hAnsi="Verdana" w:cs="Verdana"/>
        </w:rPr>
      </w:pPr>
      <w:r w:rsidRPr="008A1FEE">
        <w:rPr>
          <w:rFonts w:ascii="Verdana" w:eastAsia="Lucida Sans Unicode" w:hAnsi="Verdana"/>
        </w:rPr>
        <w:lastRenderedPageBreak/>
        <w:t>18.</w:t>
      </w:r>
      <w:r w:rsidR="00281826">
        <w:rPr>
          <w:rFonts w:ascii="Verdana" w:eastAsia="Lucida Sans Unicode" w:hAnsi="Verdana"/>
        </w:rPr>
        <w:t>1</w:t>
      </w:r>
      <w:r w:rsidRPr="008A1FEE">
        <w:rPr>
          <w:rFonts w:ascii="Verdana" w:eastAsia="Lucida Sans Unicode" w:hAnsi="Verdana"/>
        </w:rPr>
        <w:t xml:space="preserve">. </w:t>
      </w:r>
      <w:r w:rsidR="00281826" w:rsidRPr="003959FF">
        <w:rPr>
          <w:rFonts w:ascii="Verdana" w:hAnsi="Verdana"/>
        </w:rPr>
        <w:t>Dysponowanie osobami zdolnymi do wykonania zamówienia, które będą uczestniczyć w wykonywaniu zamówienia, tj.</w:t>
      </w:r>
      <w:r w:rsidR="00400375">
        <w:rPr>
          <w:rFonts w:ascii="Verdana" w:hAnsi="Verdana"/>
        </w:rPr>
        <w:t xml:space="preserve"> </w:t>
      </w:r>
      <w:r w:rsidR="00400375" w:rsidRPr="00554CBD">
        <w:rPr>
          <w:rFonts w:ascii="Verdana" w:hAnsi="Verdana" w:cs="Verdana"/>
          <w:b/>
          <w:bCs/>
        </w:rPr>
        <w:t>posiadającymi uprawnienia do projektowania</w:t>
      </w:r>
      <w:r w:rsidR="00400375" w:rsidRPr="00554CBD">
        <w:rPr>
          <w:rFonts w:ascii="Verdana" w:hAnsi="Verdana" w:cs="Verdana"/>
        </w:rPr>
        <w:t xml:space="preserve"> określone przepisami Prawa budowlanego w następujących specjalnościach:</w:t>
      </w:r>
    </w:p>
    <w:p w14:paraId="4F5E389B" w14:textId="47EC150C" w:rsidR="00400375" w:rsidRDefault="001F44C3" w:rsidP="001F44C3">
      <w:pPr>
        <w:spacing w:after="0" w:line="276" w:lineRule="auto"/>
        <w:ind w:left="1418" w:hanging="284"/>
        <w:rPr>
          <w:rFonts w:ascii="Verdana" w:hAnsi="Verdana" w:cs="Verdana"/>
          <w:bCs/>
        </w:rPr>
      </w:pPr>
      <w:r>
        <w:rPr>
          <w:rFonts w:ascii="Verdana" w:hAnsi="Verdana" w:cs="Verdana"/>
        </w:rPr>
        <w:t>a</w:t>
      </w:r>
      <w:r w:rsidR="00400375" w:rsidRPr="00554CBD">
        <w:rPr>
          <w:rFonts w:ascii="Verdana" w:hAnsi="Verdana" w:cs="Verdana"/>
        </w:rPr>
        <w:t>) </w:t>
      </w:r>
      <w:r w:rsidR="00400375" w:rsidRPr="00554CBD">
        <w:rPr>
          <w:rFonts w:ascii="Verdana" w:hAnsi="Verdana" w:cs="Verdana"/>
          <w:b/>
        </w:rPr>
        <w:t>konstrukcyjno-budowlanej</w:t>
      </w:r>
      <w:r>
        <w:rPr>
          <w:rFonts w:ascii="Verdana" w:hAnsi="Verdana" w:cs="Verdana"/>
        </w:rPr>
        <w:t>;</w:t>
      </w:r>
    </w:p>
    <w:p w14:paraId="6CAE81F3" w14:textId="46F0525D" w:rsidR="00400375" w:rsidRPr="00554CBD" w:rsidRDefault="001F44C3" w:rsidP="001F44C3">
      <w:pPr>
        <w:spacing w:after="0" w:line="276" w:lineRule="auto"/>
        <w:ind w:left="1418" w:hanging="284"/>
        <w:rPr>
          <w:rFonts w:ascii="Verdana" w:hAnsi="Verdana"/>
        </w:rPr>
      </w:pPr>
      <w:r>
        <w:rPr>
          <w:rFonts w:ascii="Verdana" w:hAnsi="Verdana" w:cs="Verdana"/>
        </w:rPr>
        <w:t>b</w:t>
      </w:r>
      <w:r w:rsidR="00400375" w:rsidRPr="00554CBD">
        <w:rPr>
          <w:rFonts w:ascii="Verdana" w:hAnsi="Verdana" w:cs="Verdana"/>
        </w:rPr>
        <w:t>) </w:t>
      </w:r>
      <w:r w:rsidR="00400375" w:rsidRPr="00554CBD">
        <w:rPr>
          <w:rFonts w:ascii="Verdana" w:hAnsi="Verdana" w:cs="Verdana"/>
          <w:b/>
        </w:rPr>
        <w:t xml:space="preserve">instalacyjnej w zakresie sieci, instalacji i urządzeń cieplnych, </w:t>
      </w:r>
      <w:r w:rsidR="00400375">
        <w:rPr>
          <w:rFonts w:ascii="Verdana" w:hAnsi="Verdana" w:cs="Verdana"/>
          <w:b/>
        </w:rPr>
        <w:t>wentylacyjnych, gazowych, wodociągowych i </w:t>
      </w:r>
      <w:r w:rsidR="00400375" w:rsidRPr="00554CBD">
        <w:rPr>
          <w:rFonts w:ascii="Verdana" w:hAnsi="Verdana" w:cs="Verdana"/>
          <w:b/>
        </w:rPr>
        <w:t>kanalizacyjnych</w:t>
      </w:r>
      <w:r>
        <w:rPr>
          <w:rFonts w:ascii="Verdana" w:hAnsi="Verdana" w:cs="Verdana"/>
        </w:rPr>
        <w:t>;</w:t>
      </w:r>
    </w:p>
    <w:p w14:paraId="7DBC39D7" w14:textId="0C948DEF" w:rsidR="00400375" w:rsidRPr="00554CBD" w:rsidRDefault="001F44C3" w:rsidP="001F44C3">
      <w:pPr>
        <w:spacing w:after="0" w:line="276" w:lineRule="auto"/>
        <w:ind w:left="1418" w:hanging="284"/>
        <w:rPr>
          <w:rFonts w:ascii="Verdana" w:hAnsi="Verdana"/>
        </w:rPr>
      </w:pPr>
      <w:r>
        <w:rPr>
          <w:rFonts w:ascii="Verdana" w:hAnsi="Verdana" w:cs="Verdana"/>
        </w:rPr>
        <w:t>c</w:t>
      </w:r>
      <w:r w:rsidR="00400375" w:rsidRPr="00554CBD">
        <w:rPr>
          <w:rFonts w:ascii="Verdana" w:hAnsi="Verdana" w:cs="Verdana"/>
        </w:rPr>
        <w:t>)</w:t>
      </w:r>
      <w:r w:rsidR="00400375" w:rsidRPr="00554CBD">
        <w:rPr>
          <w:rFonts w:ascii="Verdana" w:hAnsi="Verdana" w:cs="Verdana"/>
          <w:b/>
        </w:rPr>
        <w:t> instalacyjnej w zakresie sieci, instalacji i urządzeń elektrycznych i elektroenergetycznych</w:t>
      </w:r>
      <w:r>
        <w:rPr>
          <w:rFonts w:ascii="Verdana" w:hAnsi="Verdana" w:cs="Verdana"/>
        </w:rPr>
        <w:t>.</w:t>
      </w:r>
    </w:p>
    <w:p w14:paraId="3903E2F8" w14:textId="77777777" w:rsidR="00400375" w:rsidRPr="00554CBD" w:rsidRDefault="00400375" w:rsidP="00400375">
      <w:pPr>
        <w:pStyle w:val="NormalnyWeb"/>
        <w:spacing w:before="0" w:after="0" w:line="276" w:lineRule="auto"/>
        <w:ind w:left="1134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554CBD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UWAGA</w:t>
      </w:r>
      <w:r w:rsidRPr="00554CBD">
        <w:rPr>
          <w:rFonts w:ascii="Verdana" w:hAnsi="Verdana" w:cs="Verdana"/>
          <w:b/>
          <w:bCs/>
          <w:color w:val="000000"/>
          <w:sz w:val="22"/>
          <w:szCs w:val="22"/>
        </w:rPr>
        <w:t xml:space="preserve">: </w:t>
      </w:r>
    </w:p>
    <w:p w14:paraId="6527134A" w14:textId="37DC9C16" w:rsidR="00400375" w:rsidRPr="00554CBD" w:rsidRDefault="00400375" w:rsidP="00400375">
      <w:pPr>
        <w:pStyle w:val="NormalnyWeb"/>
        <w:suppressAutoHyphens/>
        <w:spacing w:before="0" w:after="0" w:line="276" w:lineRule="auto"/>
        <w:ind w:left="1134"/>
        <w:rPr>
          <w:rFonts w:ascii="Verdana" w:hAnsi="Verdana" w:cs="Verdana"/>
          <w:color w:val="000000"/>
          <w:sz w:val="22"/>
          <w:szCs w:val="22"/>
        </w:rPr>
      </w:pPr>
      <w:r w:rsidRPr="00554CBD">
        <w:rPr>
          <w:rFonts w:ascii="Verdana" w:hAnsi="Verdana" w:cs="Verdana"/>
          <w:color w:val="000000"/>
          <w:sz w:val="22"/>
          <w:szCs w:val="22"/>
        </w:rPr>
        <w:t>Projektanci powinni posiadać uprawnienia budowlane zgodnie z ustawą z dnia 07 lipca 1994 r. Prawo budowlane (j.t. Dz. U. z 2021</w:t>
      </w:r>
      <w:r w:rsidR="00212B7A">
        <w:rPr>
          <w:rFonts w:ascii="Verdana" w:hAnsi="Verdana" w:cs="Verdana"/>
          <w:color w:val="000000"/>
          <w:sz w:val="22"/>
          <w:szCs w:val="22"/>
        </w:rPr>
        <w:t xml:space="preserve"> r.</w:t>
      </w:r>
      <w:r w:rsidR="00240B1F">
        <w:rPr>
          <w:rFonts w:ascii="Verdana" w:hAnsi="Verdana" w:cs="Verdana"/>
          <w:color w:val="000000"/>
          <w:sz w:val="22"/>
          <w:szCs w:val="22"/>
        </w:rPr>
        <w:t xml:space="preserve">, </w:t>
      </w:r>
      <w:r w:rsidR="00212B7A">
        <w:rPr>
          <w:rFonts w:ascii="Verdana" w:hAnsi="Verdana" w:cs="Verdana"/>
          <w:color w:val="000000"/>
          <w:sz w:val="22"/>
          <w:szCs w:val="22"/>
        </w:rPr>
        <w:t>poz. </w:t>
      </w:r>
      <w:r w:rsidRPr="00554CBD">
        <w:rPr>
          <w:rFonts w:ascii="Verdana" w:hAnsi="Verdana" w:cs="Verdana"/>
          <w:color w:val="000000"/>
          <w:sz w:val="22"/>
          <w:szCs w:val="22"/>
        </w:rPr>
        <w:t xml:space="preserve">2351 ze zm.) oraz rozporządzeniem </w:t>
      </w:r>
      <w:r w:rsidRPr="00554CBD">
        <w:rPr>
          <w:rFonts w:ascii="Verdana" w:hAnsi="Verdana"/>
          <w:sz w:val="22"/>
          <w:szCs w:val="22"/>
        </w:rPr>
        <w:t xml:space="preserve">Ministra Inwestycji i Rozwoju z dnia 29 kwietnia 2019 r. w sprawie przygotowania zawodowego do wykonywania samodzielnych funkcji technicznych w </w:t>
      </w:r>
      <w:r w:rsidR="00212B7A">
        <w:rPr>
          <w:rFonts w:ascii="Verdana" w:hAnsi="Verdana"/>
          <w:sz w:val="22"/>
          <w:szCs w:val="22"/>
        </w:rPr>
        <w:t>budownictwie (Dz. </w:t>
      </w:r>
      <w:r w:rsidRPr="00554CBD">
        <w:rPr>
          <w:rFonts w:ascii="Verdana" w:hAnsi="Verdana"/>
          <w:sz w:val="22"/>
          <w:szCs w:val="22"/>
        </w:rPr>
        <w:t>U. z 2019 r., poz. 831)</w:t>
      </w:r>
      <w:r w:rsidRPr="00554CBD">
        <w:rPr>
          <w:rFonts w:ascii="Verdana" w:hAnsi="Verdana" w:cs="Verdana"/>
          <w:color w:val="000000"/>
          <w:sz w:val="22"/>
          <w:szCs w:val="22"/>
        </w:rPr>
        <w:t xml:space="preserve"> lub  odpowiadające im ważne uprawnienia budowlane, które zostały wydane na podstawie wcześniej obowiązujących przepisów.  </w:t>
      </w:r>
    </w:p>
    <w:p w14:paraId="271BFDDD" w14:textId="69AE3E79" w:rsidR="00400375" w:rsidRPr="00E635F9" w:rsidRDefault="00400375" w:rsidP="00400375">
      <w:pPr>
        <w:spacing w:after="120" w:line="276" w:lineRule="auto"/>
        <w:ind w:left="1134"/>
        <w:rPr>
          <w:rFonts w:ascii="Verdana" w:hAnsi="Verdana" w:cs="Verdana"/>
          <w:color w:val="000000"/>
        </w:rPr>
      </w:pPr>
      <w:r w:rsidRPr="00554CBD">
        <w:rPr>
          <w:rFonts w:ascii="Verdana" w:hAnsi="Verdana" w:cs="Verdana"/>
          <w:color w:val="000000"/>
        </w:rPr>
        <w:t>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 dnia 22 grudnia 2015 r. o zasadach uznawania kwalifikacji zawodowych nabytych w państwach członkowskich U</w:t>
      </w:r>
      <w:r w:rsidR="00212B7A">
        <w:rPr>
          <w:rFonts w:ascii="Verdana" w:hAnsi="Verdana" w:cs="Verdana"/>
          <w:color w:val="000000"/>
        </w:rPr>
        <w:t>nii Europejskiej (j.t. Dz. U. z </w:t>
      </w:r>
      <w:r w:rsidRPr="00554CBD">
        <w:rPr>
          <w:rFonts w:ascii="Verdana" w:hAnsi="Verdana" w:cs="Verdana"/>
          <w:color w:val="000000"/>
        </w:rPr>
        <w:t>2021 r.</w:t>
      </w:r>
      <w:r w:rsidR="00B04EA7">
        <w:rPr>
          <w:rFonts w:ascii="Verdana" w:hAnsi="Verdana" w:cs="Verdana"/>
          <w:color w:val="000000"/>
        </w:rPr>
        <w:t>,</w:t>
      </w:r>
      <w:r w:rsidRPr="00554CBD">
        <w:rPr>
          <w:rFonts w:ascii="Verdana" w:hAnsi="Verdana" w:cs="Verdana"/>
          <w:color w:val="000000"/>
        </w:rPr>
        <w:t xml:space="preserve"> poz. 1646).</w:t>
      </w:r>
    </w:p>
    <w:p w14:paraId="77E6C40D" w14:textId="77777777" w:rsidR="00FD5A45" w:rsidRPr="00C740B4" w:rsidRDefault="00E51821" w:rsidP="00020815">
      <w:pPr>
        <w:spacing w:before="240" w:after="0" w:line="276" w:lineRule="auto"/>
        <w:ind w:left="425" w:hanging="425"/>
        <w:rPr>
          <w:rFonts w:ascii="Verdana" w:hAnsi="Verdana"/>
          <w:strike/>
        </w:rPr>
      </w:pPr>
      <w:r w:rsidRPr="00C740B4">
        <w:rPr>
          <w:rFonts w:ascii="Verdana" w:hAnsi="Verdana"/>
        </w:rPr>
        <w:t>19.</w:t>
      </w:r>
      <w:r w:rsidR="008811EA" w:rsidRPr="00C740B4">
        <w:rPr>
          <w:rFonts w:ascii="Verdana" w:hAnsi="Verdana"/>
        </w:rPr>
        <w:t> INFORMACJA O PODMIOTOWYCH ŚRODKACH DOWODOWYCH.</w:t>
      </w:r>
      <w:r w:rsidR="00FD5A45" w:rsidRPr="00C740B4">
        <w:rPr>
          <w:rFonts w:ascii="Verdana" w:hAnsi="Verdana"/>
        </w:rPr>
        <w:t xml:space="preserve"> </w:t>
      </w:r>
    </w:p>
    <w:p w14:paraId="6AFC0C79" w14:textId="77777777" w:rsidR="00265787" w:rsidRDefault="00171067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</w:t>
      </w:r>
      <w:r w:rsidR="00265787" w:rsidRPr="00C740B4">
        <w:rPr>
          <w:rFonts w:ascii="Verdana" w:hAnsi="Verdana"/>
          <w:b/>
        </w:rPr>
        <w:t xml:space="preserve"> nie</w:t>
      </w:r>
      <w:r w:rsidRPr="00C740B4">
        <w:rPr>
          <w:rFonts w:ascii="Verdana" w:hAnsi="Verdana"/>
          <w:b/>
        </w:rPr>
        <w:t xml:space="preserve"> wymaga od </w:t>
      </w:r>
      <w:r w:rsidR="008447AA" w:rsidRPr="00C740B4">
        <w:rPr>
          <w:rFonts w:ascii="Verdana" w:hAnsi="Verdana"/>
          <w:b/>
        </w:rPr>
        <w:t>w</w:t>
      </w:r>
      <w:r w:rsidRPr="00C740B4">
        <w:rPr>
          <w:rFonts w:ascii="Verdana" w:hAnsi="Verdana"/>
          <w:b/>
        </w:rPr>
        <w:t xml:space="preserve">ykonawców złożenia </w:t>
      </w:r>
      <w:r w:rsidR="00004BBF" w:rsidRPr="00C740B4">
        <w:rPr>
          <w:rFonts w:ascii="Verdana" w:hAnsi="Verdana"/>
          <w:b/>
        </w:rPr>
        <w:t>podmiotowych środków</w:t>
      </w:r>
      <w:r w:rsidR="00265787" w:rsidRPr="00C740B4">
        <w:rPr>
          <w:rFonts w:ascii="Verdana" w:hAnsi="Verdana"/>
          <w:b/>
        </w:rPr>
        <w:t xml:space="preserve"> dowodowych.</w:t>
      </w:r>
    </w:p>
    <w:p w14:paraId="62777192" w14:textId="77777777" w:rsidR="00A8063F" w:rsidRPr="00A8063F" w:rsidRDefault="00A8063F" w:rsidP="00A8063F">
      <w:pPr>
        <w:spacing w:before="120" w:after="0" w:line="276" w:lineRule="auto"/>
        <w:ind w:left="425"/>
        <w:rPr>
          <w:rFonts w:ascii="Verdana" w:hAnsi="Verdana"/>
          <w:b/>
          <w:u w:val="single"/>
        </w:rPr>
      </w:pPr>
      <w:r w:rsidRPr="00A8063F">
        <w:rPr>
          <w:rFonts w:ascii="Verdana" w:hAnsi="Verdana"/>
          <w:b/>
          <w:u w:val="single"/>
        </w:rPr>
        <w:t xml:space="preserve">UWAGA: </w:t>
      </w:r>
    </w:p>
    <w:p w14:paraId="1B4CD25F" w14:textId="77777777" w:rsidR="00A8063F" w:rsidRPr="00A8063F" w:rsidRDefault="00A8063F" w:rsidP="00A8063F">
      <w:pPr>
        <w:spacing w:after="0" w:line="276" w:lineRule="auto"/>
        <w:ind w:left="426"/>
        <w:rPr>
          <w:rFonts w:ascii="Verdana" w:hAnsi="Verdana"/>
        </w:rPr>
      </w:pPr>
      <w:r w:rsidRPr="00A8063F">
        <w:rPr>
          <w:rFonts w:ascii="Verdana" w:hAnsi="Verdana"/>
        </w:rPr>
        <w:t>Wykonawca, który polega na zdolnościach podmiotów udostępniających zasoby w celu spełnienia warunków udzi</w:t>
      </w:r>
      <w:r>
        <w:rPr>
          <w:rFonts w:ascii="Verdana" w:hAnsi="Verdana"/>
        </w:rPr>
        <w:t>ału w postępowaniu, musi wraz z </w:t>
      </w:r>
      <w:r w:rsidRPr="00A8063F">
        <w:rPr>
          <w:rFonts w:ascii="Verdana" w:hAnsi="Verdana"/>
        </w:rPr>
        <w:t xml:space="preserve">ofertą złożyć zobowiązania tych podmiotów, o których mowa w punkcie 10.3) SWZ. </w:t>
      </w:r>
    </w:p>
    <w:p w14:paraId="6D2F424D" w14:textId="77777777" w:rsidR="00AC6A02" w:rsidRPr="003860B5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3860B5">
        <w:rPr>
          <w:rFonts w:ascii="Verdana" w:hAnsi="Verdana"/>
        </w:rPr>
        <w:t>20</w:t>
      </w:r>
      <w:r w:rsidR="00E51821" w:rsidRPr="003860B5">
        <w:rPr>
          <w:rFonts w:ascii="Verdana" w:hAnsi="Verdana"/>
        </w:rPr>
        <w:t>.</w:t>
      </w:r>
      <w:r w:rsidR="00AC6A02" w:rsidRPr="003860B5">
        <w:rPr>
          <w:rFonts w:ascii="Verdana" w:hAnsi="Verdana"/>
        </w:rPr>
        <w:t> OPIS CZĘŚCI ZAMÓWIENIA</w:t>
      </w:r>
      <w:r w:rsidR="00AC3491" w:rsidRPr="003860B5">
        <w:rPr>
          <w:rFonts w:ascii="Verdana" w:hAnsi="Verdana"/>
        </w:rPr>
        <w:t xml:space="preserve">, JEŻELI ZAMAWIAJĄCY DOPUSZCZA SKŁADANIE OFERT CZĘŚCIOWYCH. </w:t>
      </w:r>
    </w:p>
    <w:p w14:paraId="490F823A" w14:textId="77777777" w:rsidR="00212B7A" w:rsidRDefault="00671C8E" w:rsidP="00671C8E">
      <w:pPr>
        <w:suppressLineNumbers/>
        <w:tabs>
          <w:tab w:val="left" w:pos="426"/>
          <w:tab w:val="center" w:pos="4818"/>
          <w:tab w:val="right" w:pos="9637"/>
        </w:tabs>
        <w:snapToGrid w:val="0"/>
        <w:spacing w:line="276" w:lineRule="auto"/>
        <w:ind w:left="426"/>
        <w:rPr>
          <w:rFonts w:ascii="Verdana" w:hAnsi="Verdana"/>
        </w:rPr>
      </w:pPr>
      <w:r w:rsidRPr="00A627D6">
        <w:rPr>
          <w:rFonts w:ascii="Verdana" w:hAnsi="Verdana"/>
          <w:b/>
        </w:rPr>
        <w:t>Zamawiający nie dopuszcza składania ofert częściowych</w:t>
      </w:r>
      <w:r>
        <w:rPr>
          <w:rFonts w:ascii="Verdana" w:hAnsi="Verdana"/>
          <w:b/>
        </w:rPr>
        <w:t>.</w:t>
      </w:r>
      <w:r w:rsidRPr="00A627D6">
        <w:rPr>
          <w:rFonts w:ascii="Verdana" w:hAnsi="Verdana"/>
        </w:rPr>
        <w:t xml:space="preserve"> </w:t>
      </w:r>
    </w:p>
    <w:p w14:paraId="785E9C57" w14:textId="77777777" w:rsidR="00B56BCE" w:rsidRPr="007F1355" w:rsidRDefault="00B56BCE" w:rsidP="001F44C3">
      <w:pPr>
        <w:spacing w:line="276" w:lineRule="auto"/>
        <w:ind w:left="426" w:right="28"/>
        <w:rPr>
          <w:rFonts w:ascii="Verdana" w:hAnsi="Verdana" w:cs="Arial"/>
        </w:rPr>
      </w:pPr>
      <w:r w:rsidRPr="007F1355">
        <w:rPr>
          <w:rFonts w:ascii="Verdana" w:hAnsi="Verdana" w:cs="Arial"/>
        </w:rPr>
        <w:t>Uzasadnienie braku podziału przedmiotu zamówienia na części:</w:t>
      </w:r>
    </w:p>
    <w:p w14:paraId="56D7EA4F" w14:textId="20D25C35" w:rsidR="007C0E97" w:rsidRPr="007F1355" w:rsidRDefault="007C0E97" w:rsidP="001F44C3">
      <w:pPr>
        <w:spacing w:after="120" w:line="276" w:lineRule="auto"/>
        <w:ind w:left="425" w:right="28"/>
        <w:rPr>
          <w:rFonts w:ascii="Verdana" w:hAnsi="Verdana" w:cs="Verdana"/>
          <w:bCs/>
        </w:rPr>
      </w:pPr>
      <w:r w:rsidRPr="007F1355">
        <w:rPr>
          <w:rFonts w:ascii="Verdana" w:hAnsi="Verdana" w:cs="Arial"/>
        </w:rPr>
        <w:t>Dokumentacje projektowe dotyczące pos</w:t>
      </w:r>
      <w:r w:rsidR="007F1355">
        <w:rPr>
          <w:rFonts w:ascii="Verdana" w:hAnsi="Verdana" w:cs="Arial"/>
        </w:rPr>
        <w:t>zczególnych lokali są zlecane w </w:t>
      </w:r>
      <w:r w:rsidRPr="007F1355">
        <w:rPr>
          <w:rFonts w:ascii="Verdana" w:hAnsi="Verdana" w:cs="Arial"/>
        </w:rPr>
        <w:t xml:space="preserve">ramach projektu </w:t>
      </w:r>
      <w:r w:rsidRPr="007F1355">
        <w:rPr>
          <w:rFonts w:ascii="Verdana" w:hAnsi="Verdana" w:cs="Verdana"/>
          <w:bCs/>
        </w:rPr>
        <w:t xml:space="preserve">„Pomoc dla obywateli Ukrainy poprzez zwiększenie ilości </w:t>
      </w:r>
      <w:r w:rsidRPr="007F1355">
        <w:rPr>
          <w:rFonts w:ascii="Verdana" w:hAnsi="Verdana" w:cs="Verdana"/>
          <w:bCs/>
        </w:rPr>
        <w:lastRenderedPageBreak/>
        <w:t>mieszkań dostępnych na terenie Gminy Mi</w:t>
      </w:r>
      <w:r w:rsidR="007F1355">
        <w:rPr>
          <w:rFonts w:ascii="Verdana" w:hAnsi="Verdana" w:cs="Verdana"/>
          <w:bCs/>
        </w:rPr>
        <w:t>asto Częstochowa” i w związku z </w:t>
      </w:r>
      <w:r w:rsidRPr="007F1355">
        <w:rPr>
          <w:rFonts w:ascii="Verdana" w:hAnsi="Verdana" w:cs="Verdana"/>
          <w:bCs/>
        </w:rPr>
        <w:t>tym powinny być zestandaryzowane</w:t>
      </w:r>
      <w:r w:rsidR="003E750E" w:rsidRPr="007F1355">
        <w:rPr>
          <w:rFonts w:ascii="Verdana" w:hAnsi="Verdana" w:cs="Verdana"/>
          <w:bCs/>
        </w:rPr>
        <w:t xml:space="preserve">. Zdaniem </w:t>
      </w:r>
      <w:r w:rsidR="007F1355">
        <w:rPr>
          <w:rFonts w:ascii="Verdana" w:hAnsi="Verdana" w:cs="Verdana"/>
          <w:bCs/>
        </w:rPr>
        <w:t>z</w:t>
      </w:r>
      <w:r w:rsidR="003E750E" w:rsidRPr="007F1355">
        <w:rPr>
          <w:rFonts w:ascii="Verdana" w:hAnsi="Verdana" w:cs="Verdana"/>
          <w:bCs/>
        </w:rPr>
        <w:t xml:space="preserve">amawiającego będzie to możliwe w sytuacji gdy będzie to wykonywało jedno biuro projektowe lub ci sami projektanci. </w:t>
      </w:r>
    </w:p>
    <w:p w14:paraId="164C4A36" w14:textId="5A8F0C94" w:rsidR="003E750E" w:rsidRPr="007F1355" w:rsidRDefault="003E750E" w:rsidP="001F44C3">
      <w:pPr>
        <w:spacing w:after="120" w:line="276" w:lineRule="auto"/>
        <w:ind w:left="425" w:right="28"/>
        <w:rPr>
          <w:rFonts w:ascii="Verdana" w:hAnsi="Verdana" w:cs="Arial"/>
        </w:rPr>
      </w:pPr>
      <w:r w:rsidRPr="007F1355">
        <w:rPr>
          <w:rFonts w:ascii="Verdana" w:hAnsi="Verdana" w:cs="Arial"/>
        </w:rPr>
        <w:t>Postępowanie stanowiące przedmiot niniejszego zamówienia jest przedmiotem zainteresowania oraz jest możliwe do zrealizowania przez przedsiębiorcę stanowiącego małe lub średnie przedsiębiorstwo.</w:t>
      </w:r>
      <w:r w:rsidR="007F1355">
        <w:rPr>
          <w:rFonts w:ascii="Verdana" w:hAnsi="Verdana" w:cs="Arial"/>
        </w:rPr>
        <w:t xml:space="preserve"> W związku z </w:t>
      </w:r>
      <w:r w:rsidRPr="007F1355">
        <w:rPr>
          <w:rFonts w:ascii="Verdana" w:hAnsi="Verdana" w:cs="Arial"/>
        </w:rPr>
        <w:t>powyższym brak podziału zamówienia na części nie powoduje ograniczenia konkurencji oraz zapewnia równy dost</w:t>
      </w:r>
      <w:r w:rsidR="007F1355">
        <w:rPr>
          <w:rFonts w:ascii="Verdana" w:hAnsi="Verdana" w:cs="Arial"/>
        </w:rPr>
        <w:t>ęp podmiotów z sektora małych i </w:t>
      </w:r>
      <w:r w:rsidRPr="007F1355">
        <w:rPr>
          <w:rFonts w:ascii="Verdana" w:hAnsi="Verdana" w:cs="Arial"/>
        </w:rPr>
        <w:t>średnich przedsiębiorstw.</w:t>
      </w:r>
    </w:p>
    <w:p w14:paraId="1651B88A" w14:textId="0663C3FA" w:rsidR="00A4703D" w:rsidRPr="007F1355" w:rsidRDefault="00A4703D" w:rsidP="007F1355">
      <w:pPr>
        <w:spacing w:after="120" w:line="276" w:lineRule="auto"/>
        <w:ind w:left="425" w:right="28"/>
        <w:rPr>
          <w:rFonts w:ascii="Verdana" w:hAnsi="Verdana" w:cs="Arial"/>
        </w:rPr>
      </w:pPr>
      <w:r w:rsidRPr="007F1355">
        <w:rPr>
          <w:rFonts w:ascii="Verdana" w:hAnsi="Verdana" w:cs="Arial"/>
        </w:rPr>
        <w:t xml:space="preserve">Poza tym ze względu na małą wartość </w:t>
      </w:r>
      <w:r w:rsidR="003E750E" w:rsidRPr="007F1355">
        <w:rPr>
          <w:rFonts w:ascii="Verdana" w:hAnsi="Verdana" w:cs="Arial"/>
        </w:rPr>
        <w:t xml:space="preserve">jednostkowych </w:t>
      </w:r>
      <w:r w:rsidRPr="007F1355">
        <w:rPr>
          <w:rFonts w:ascii="Verdana" w:hAnsi="Verdana" w:cs="Arial"/>
        </w:rPr>
        <w:t>dokumentacji projektowych oraz ich podobny zakres przedmiotowy podział zamówienia na części mógłby spowodować wzrost ceny za realizację zamówienia.</w:t>
      </w:r>
    </w:p>
    <w:p w14:paraId="5821369C" w14:textId="77777777"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A4703D">
        <w:rPr>
          <w:rFonts w:ascii="Verdana" w:hAnsi="Verdana"/>
        </w:rPr>
        <w:t>21</w:t>
      </w:r>
      <w:r w:rsidR="00AC6A02" w:rsidRPr="00A4703D">
        <w:rPr>
          <w:rFonts w:ascii="Verdana" w:hAnsi="Verdana"/>
        </w:rPr>
        <w:t>. INFORMAC</w:t>
      </w:r>
      <w:r w:rsidR="00AC6A02" w:rsidRPr="00C740B4">
        <w:rPr>
          <w:rFonts w:ascii="Verdana" w:hAnsi="Verdana"/>
        </w:rPr>
        <w:t>JE DOTYCZĄCE OFERT WARIANTOWYCH</w:t>
      </w:r>
      <w:r w:rsidR="00FD5A45" w:rsidRPr="00C740B4">
        <w:rPr>
          <w:rFonts w:ascii="Verdana" w:hAnsi="Verdana"/>
        </w:rPr>
        <w:t xml:space="preserve">. </w:t>
      </w:r>
    </w:p>
    <w:p w14:paraId="0D38EC85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dopuszcza ani nie wymaga składania ofert wariantowych.</w:t>
      </w:r>
      <w:r w:rsidRPr="00C740B4">
        <w:rPr>
          <w:rFonts w:ascii="Verdana" w:hAnsi="Verdana"/>
        </w:rPr>
        <w:t xml:space="preserve"> </w:t>
      </w:r>
    </w:p>
    <w:p w14:paraId="5BD668BB" w14:textId="77777777"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22</w:t>
      </w:r>
      <w:r w:rsidR="00265787" w:rsidRPr="00C740B4">
        <w:rPr>
          <w:rFonts w:ascii="Verdana" w:hAnsi="Verdana"/>
        </w:rPr>
        <w:t>. </w:t>
      </w:r>
      <w:r w:rsidR="00AC6A02" w:rsidRPr="00C740B4">
        <w:rPr>
          <w:rFonts w:ascii="Verdana" w:hAnsi="Verdana"/>
        </w:rPr>
        <w:t xml:space="preserve">WYMAGANIA W ZAKRESIE </w:t>
      </w:r>
      <w:r w:rsidR="00436FB5" w:rsidRPr="00C740B4">
        <w:rPr>
          <w:rFonts w:ascii="Verdana" w:hAnsi="Verdana"/>
        </w:rPr>
        <w:t xml:space="preserve">ZATRUDNIENIA NA PODSTAWIE STOSUNKU PRACY, W OKOLICZNOŚCIACH, O KTÓRYCH MOWA W ART. 95.  </w:t>
      </w:r>
    </w:p>
    <w:p w14:paraId="4B7CB389" w14:textId="77777777" w:rsidR="00832910" w:rsidRPr="00A8063F" w:rsidRDefault="00DE3ACC" w:rsidP="00832910">
      <w:pPr>
        <w:tabs>
          <w:tab w:val="left" w:pos="1740"/>
        </w:tabs>
        <w:spacing w:after="0" w:line="276" w:lineRule="auto"/>
        <w:ind w:left="1134" w:hanging="708"/>
        <w:rPr>
          <w:rFonts w:ascii="Verdana" w:hAnsi="Verdana"/>
        </w:rPr>
      </w:pPr>
      <w:r w:rsidRPr="00DE3ACC">
        <w:rPr>
          <w:rFonts w:ascii="Verdana" w:hAnsi="Verdana"/>
          <w:b/>
        </w:rPr>
        <w:t xml:space="preserve">Zamawiający nie przewiduje takich </w:t>
      </w:r>
      <w:r>
        <w:rPr>
          <w:rFonts w:ascii="Verdana" w:hAnsi="Verdana"/>
          <w:b/>
        </w:rPr>
        <w:t>wymagań.</w:t>
      </w:r>
    </w:p>
    <w:p w14:paraId="0A00744D" w14:textId="77777777" w:rsidR="00B01F46" w:rsidRPr="00C740B4" w:rsidRDefault="00B01F46" w:rsidP="00020815">
      <w:pPr>
        <w:spacing w:before="240" w:after="0" w:line="276" w:lineRule="auto"/>
        <w:ind w:left="425" w:hanging="425"/>
        <w:rPr>
          <w:rFonts w:ascii="Verdana" w:hAnsi="Verdana"/>
          <w:b/>
        </w:rPr>
      </w:pPr>
      <w:r w:rsidRPr="00C740B4">
        <w:rPr>
          <w:rFonts w:ascii="Verdana" w:hAnsi="Verdana"/>
        </w:rPr>
        <w:t>23. WYMAGANIA W ZAKRESIE ZATRUDNIE</w:t>
      </w:r>
      <w:r w:rsidR="00020815">
        <w:rPr>
          <w:rFonts w:ascii="Verdana" w:hAnsi="Verdana"/>
        </w:rPr>
        <w:t>NIA OSÓB, O KTÓRYCH MOWA W ART. </w:t>
      </w:r>
      <w:r w:rsidRPr="00C740B4">
        <w:rPr>
          <w:rFonts w:ascii="Verdana" w:hAnsi="Verdana"/>
        </w:rPr>
        <w:t xml:space="preserve">96 UST. 2 PKT 2 PZP, JEŻELI ZAMAWIAJĄCY PRZEWIDUJE TAKIE WYMAGANIA. </w:t>
      </w:r>
    </w:p>
    <w:p w14:paraId="4E7A662B" w14:textId="77777777" w:rsidR="00D62F5A" w:rsidRPr="00C740B4" w:rsidRDefault="00DE3ACC" w:rsidP="00DE3ACC">
      <w:pPr>
        <w:tabs>
          <w:tab w:val="left" w:pos="1740"/>
        </w:tabs>
        <w:spacing w:after="0" w:line="276" w:lineRule="auto"/>
        <w:ind w:left="1134" w:hanging="708"/>
        <w:rPr>
          <w:rFonts w:ascii="Verdana" w:hAnsi="Verdana"/>
        </w:rPr>
      </w:pPr>
      <w:r w:rsidRPr="00DE3ACC">
        <w:rPr>
          <w:rFonts w:ascii="Verdana" w:hAnsi="Verdana"/>
          <w:b/>
        </w:rPr>
        <w:t xml:space="preserve">Zamawiający nie przewiduje takich </w:t>
      </w:r>
      <w:r>
        <w:rPr>
          <w:rFonts w:ascii="Verdana" w:hAnsi="Verdana"/>
          <w:b/>
        </w:rPr>
        <w:t>wymagań.</w:t>
      </w:r>
    </w:p>
    <w:p w14:paraId="48AE624D" w14:textId="77777777" w:rsidR="008872B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24</w:t>
      </w:r>
      <w:r w:rsidR="008872B2" w:rsidRPr="00C740B4">
        <w:rPr>
          <w:rFonts w:ascii="Verdana" w:hAnsi="Verdana"/>
        </w:rPr>
        <w:t xml:space="preserve">. INFORMACJA O </w:t>
      </w:r>
      <w:r w:rsidR="00211D17" w:rsidRPr="00C740B4">
        <w:rPr>
          <w:rFonts w:ascii="Verdana" w:hAnsi="Verdana"/>
        </w:rPr>
        <w:t>ZASTRZEŻENIU MOŻLIWOŚCI UBIEGANIA SIĘ O UDZIELENIE ZAMÓWIENIA WYŁĄCZNIE PRZ</w:t>
      </w:r>
      <w:r w:rsidR="00020815">
        <w:rPr>
          <w:rFonts w:ascii="Verdana" w:hAnsi="Verdana"/>
        </w:rPr>
        <w:t>EZ WYKONAWCÓW, O KTÓRYCH MOWA W </w:t>
      </w:r>
      <w:r w:rsidR="00211D17" w:rsidRPr="00C740B4">
        <w:rPr>
          <w:rFonts w:ascii="Verdana" w:hAnsi="Verdana"/>
        </w:rPr>
        <w:t xml:space="preserve">ART. 94 PZP, JEŻELI ZAMAWIAJĄCY PRZEWIDUJE TAKIE WYMAGANIA. </w:t>
      </w:r>
    </w:p>
    <w:p w14:paraId="64FE0647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14:paraId="0043B7A0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  <w:strike/>
          <w:color w:val="FF0000"/>
        </w:rPr>
      </w:pPr>
      <w:r w:rsidRPr="00C740B4">
        <w:rPr>
          <w:rFonts w:ascii="Verdana" w:hAnsi="Verdana"/>
        </w:rPr>
        <w:t>25</w:t>
      </w:r>
      <w:r w:rsidR="008872B2" w:rsidRPr="00C740B4">
        <w:rPr>
          <w:rFonts w:ascii="Verdana" w:hAnsi="Verdana"/>
        </w:rPr>
        <w:t xml:space="preserve">. WYMAGANIA DOTYCZĄCE </w:t>
      </w:r>
      <w:r w:rsidR="00211D17" w:rsidRPr="00C740B4">
        <w:rPr>
          <w:rFonts w:ascii="Verdana" w:hAnsi="Verdana"/>
        </w:rPr>
        <w:t>WADIUM, KWOTA WADIUM</w:t>
      </w:r>
      <w:r w:rsidR="00712530" w:rsidRPr="00C740B4">
        <w:rPr>
          <w:rFonts w:ascii="Verdana" w:hAnsi="Verdana"/>
        </w:rPr>
        <w:t>.</w:t>
      </w:r>
      <w:r w:rsidR="00211D17" w:rsidRPr="00C740B4">
        <w:rPr>
          <w:rFonts w:ascii="Verdana" w:hAnsi="Verdana"/>
        </w:rPr>
        <w:t xml:space="preserve"> </w:t>
      </w:r>
    </w:p>
    <w:p w14:paraId="40E822D5" w14:textId="77777777" w:rsidR="00211D17" w:rsidRPr="00C740B4" w:rsidRDefault="00FD5A45" w:rsidP="00C740B4">
      <w:pPr>
        <w:spacing w:after="0" w:line="276" w:lineRule="auto"/>
        <w:ind w:left="425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</w:t>
      </w:r>
      <w:r w:rsidR="00837E82" w:rsidRPr="00C740B4">
        <w:rPr>
          <w:rFonts w:ascii="Verdana" w:hAnsi="Verdana"/>
          <w:b/>
        </w:rPr>
        <w:t>nie wymaga złożenia wadium.</w:t>
      </w:r>
    </w:p>
    <w:p w14:paraId="248D1794" w14:textId="77777777" w:rsidR="00FD5A45" w:rsidRPr="00C740B4" w:rsidRDefault="00AA7EB9" w:rsidP="00091D2A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26</w:t>
      </w:r>
      <w:r w:rsidR="003A1E80" w:rsidRPr="00C740B4">
        <w:rPr>
          <w:rFonts w:ascii="Verdana" w:hAnsi="Verdana"/>
        </w:rPr>
        <w:t>. INFORMACJA O PRZEWIDYWANYCH</w:t>
      </w:r>
      <w:r w:rsidR="00020815">
        <w:rPr>
          <w:rFonts w:ascii="Verdana" w:hAnsi="Verdana"/>
        </w:rPr>
        <w:t xml:space="preserve"> ZAMÓWIENIACH, O KTÓRYCH MOWA W </w:t>
      </w:r>
      <w:r w:rsidR="003A1E80" w:rsidRPr="00C740B4">
        <w:rPr>
          <w:rFonts w:ascii="Verdana" w:hAnsi="Verdana"/>
        </w:rPr>
        <w:t xml:space="preserve">ART. 214 UST. 1 PKT 7 PZP, JEŻELI ZAMAWIAJĄCY PRZEWIDUJE UDZIELENIE TAKICH ZAMÓWIEŃ. </w:t>
      </w:r>
    </w:p>
    <w:p w14:paraId="53CE5498" w14:textId="77777777" w:rsidR="000D75F0" w:rsidRPr="00452822" w:rsidRDefault="000D75F0" w:rsidP="000D75F0">
      <w:pPr>
        <w:spacing w:after="0" w:line="276" w:lineRule="auto"/>
        <w:ind w:left="426"/>
        <w:rPr>
          <w:rFonts w:ascii="Verdana" w:hAnsi="Verdana"/>
          <w:color w:val="000000" w:themeColor="text1"/>
        </w:rPr>
      </w:pPr>
      <w:r w:rsidRPr="00452822">
        <w:rPr>
          <w:rFonts w:ascii="Verdana" w:hAnsi="Verdana"/>
          <w:b/>
          <w:color w:val="000000" w:themeColor="text1"/>
        </w:rPr>
        <w:t>Zamawiający nie przewiduje udzielenie zamówień, o którym mowa w art. 214 ust. 1 pkt 7 ustawy Pzp</w:t>
      </w:r>
      <w:r w:rsidRPr="00452822">
        <w:rPr>
          <w:rFonts w:ascii="Verdana" w:hAnsi="Verdana"/>
          <w:color w:val="000000" w:themeColor="text1"/>
        </w:rPr>
        <w:t xml:space="preserve">, czyli tzw. zamówień „uzupełniających”. </w:t>
      </w:r>
    </w:p>
    <w:p w14:paraId="2D901E2A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27</w:t>
      </w:r>
      <w:r w:rsidR="007669DF" w:rsidRPr="00C740B4">
        <w:rPr>
          <w:rFonts w:ascii="Verdana" w:hAnsi="Verdana"/>
        </w:rPr>
        <w:t xml:space="preserve">. INFORMACJE DOTYCZĄCE PRZEPROWADZENIA PRZEZ WYKONAWCĘ WIZJI LOKALNEJ LUB SPRAWDZENIA PRZEZ </w:t>
      </w:r>
      <w:r w:rsidR="00AB1786" w:rsidRPr="00C740B4">
        <w:rPr>
          <w:rFonts w:ascii="Verdana" w:hAnsi="Verdana"/>
        </w:rPr>
        <w:t>NIEGO DOKUMENTÓW NIEZBĘDNYCH DO </w:t>
      </w:r>
      <w:r w:rsidR="007669DF" w:rsidRPr="00C740B4">
        <w:rPr>
          <w:rFonts w:ascii="Verdana" w:hAnsi="Verdana"/>
        </w:rPr>
        <w:t xml:space="preserve">REALIZACJI ZAMÓWIENIA, O KTÓRYCH MOWA W ART. 131 UST. 2 </w:t>
      </w:r>
      <w:r w:rsidR="008E107D" w:rsidRPr="00C740B4">
        <w:rPr>
          <w:rFonts w:ascii="Verdana" w:hAnsi="Verdana"/>
        </w:rPr>
        <w:t xml:space="preserve">PZP, </w:t>
      </w:r>
      <w:r w:rsidR="008E107D" w:rsidRPr="00C740B4">
        <w:rPr>
          <w:rFonts w:ascii="Verdana" w:hAnsi="Verdana"/>
        </w:rPr>
        <w:lastRenderedPageBreak/>
        <w:t>JEŻELI ZAMAWIAJĄCY PRZEWIDUJE MOŻLIWOŚĆ</w:t>
      </w:r>
      <w:r w:rsidR="00AB1786" w:rsidRPr="00C740B4">
        <w:rPr>
          <w:rFonts w:ascii="Verdana" w:hAnsi="Verdana"/>
        </w:rPr>
        <w:t xml:space="preserve"> ALBO WYMAGA ZŁOŻENIA OFERTY PO </w:t>
      </w:r>
      <w:r w:rsidR="008E107D" w:rsidRPr="00C740B4">
        <w:rPr>
          <w:rFonts w:ascii="Verdana" w:hAnsi="Verdana"/>
        </w:rPr>
        <w:t xml:space="preserve">ODBYCIU WIZJI LOKALNEJ LUB SPRAWDZENIU TYCH DOKUMENTÓW. </w:t>
      </w:r>
    </w:p>
    <w:p w14:paraId="0CE20E06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wymaga</w:t>
      </w:r>
      <w:r w:rsidRPr="00C740B4">
        <w:rPr>
          <w:rFonts w:ascii="Verdana" w:hAnsi="Verdana"/>
        </w:rPr>
        <w:t xml:space="preserve"> ani odbycia wizji lokalnej</w:t>
      </w:r>
      <w:r w:rsidR="00C35712" w:rsidRPr="00C740B4">
        <w:rPr>
          <w:rFonts w:ascii="Verdana" w:hAnsi="Verdana"/>
        </w:rPr>
        <w:t>,</w:t>
      </w:r>
      <w:r w:rsidRPr="00C740B4">
        <w:rPr>
          <w:rFonts w:ascii="Verdana" w:hAnsi="Verdana"/>
        </w:rPr>
        <w:t xml:space="preserve"> ani sprawdzenia dokumentów niezbędnych do realizacji zam</w:t>
      </w:r>
      <w:r w:rsidR="00020815">
        <w:rPr>
          <w:rFonts w:ascii="Verdana" w:hAnsi="Verdana"/>
        </w:rPr>
        <w:t>ówienia dostępnych na miejscu u </w:t>
      </w:r>
      <w:r w:rsidR="00A45817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amawiającego.</w:t>
      </w:r>
    </w:p>
    <w:p w14:paraId="5740AAB6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28</w:t>
      </w:r>
      <w:r w:rsidR="007669DF" w:rsidRPr="00C740B4">
        <w:rPr>
          <w:rFonts w:ascii="Verdana" w:hAnsi="Verdana"/>
        </w:rPr>
        <w:t xml:space="preserve">. INFORMACJE DOTYCZĄCE WALUT OBCYCH, W </w:t>
      </w:r>
      <w:r w:rsidR="00016AE9" w:rsidRPr="00C740B4">
        <w:rPr>
          <w:rFonts w:ascii="Verdana" w:hAnsi="Verdana"/>
        </w:rPr>
        <w:t xml:space="preserve">JAKICH MOGĄ BYĆ PROWADZONE ROZLICZENIA MIĘDZY ZAMAWIAJĄCYM A WYKONAWCĄ, JEŻELI ZAMAWIAJĄCY PRZEWIDUJE ROZLICZENIA W WALUTACH OBCYCH. </w:t>
      </w:r>
    </w:p>
    <w:p w14:paraId="66E1DA3D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7669DF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przewiduje rozliczenia w walutach obcych.</w:t>
      </w:r>
      <w:r w:rsidRPr="00C740B4">
        <w:rPr>
          <w:rFonts w:ascii="Verdana" w:hAnsi="Verdana"/>
        </w:rPr>
        <w:t xml:space="preserve"> Rozliczenia będą się odbywały w walucie polskiej, tj. w złotych polskich. </w:t>
      </w:r>
    </w:p>
    <w:p w14:paraId="017E3300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29</w:t>
      </w:r>
      <w:r w:rsidR="007669DF" w:rsidRPr="00C740B4">
        <w:rPr>
          <w:rFonts w:ascii="Verdana" w:hAnsi="Verdana"/>
        </w:rPr>
        <w:t xml:space="preserve">. INFORMACJE </w:t>
      </w:r>
      <w:r w:rsidR="00016AE9" w:rsidRPr="00C740B4">
        <w:rPr>
          <w:rFonts w:ascii="Verdana" w:hAnsi="Verdana"/>
        </w:rPr>
        <w:t>DOTYCZĄCE ZWROTU KOSZTÓW</w:t>
      </w:r>
      <w:r w:rsidR="00AB1786" w:rsidRPr="00C740B4">
        <w:rPr>
          <w:rFonts w:ascii="Verdana" w:hAnsi="Verdana"/>
        </w:rPr>
        <w:t xml:space="preserve"> UDZIAŁU W POSTĘPOWANIU, JEŻELI </w:t>
      </w:r>
      <w:r w:rsidR="00016AE9" w:rsidRPr="00C740B4">
        <w:rPr>
          <w:rFonts w:ascii="Verdana" w:hAnsi="Verdana"/>
        </w:rPr>
        <w:t>ZAMAWIAJĄCY PRZEWIDUJE ICH ZWROT.</w:t>
      </w:r>
    </w:p>
    <w:p w14:paraId="61773C7F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</w:t>
      </w:r>
      <w:r w:rsidR="00020815">
        <w:rPr>
          <w:rFonts w:ascii="Verdana" w:hAnsi="Verdana"/>
          <w:b/>
        </w:rPr>
        <w:t>widuje zwrotu kosztów udziału w </w:t>
      </w:r>
      <w:r w:rsidRPr="00C740B4">
        <w:rPr>
          <w:rFonts w:ascii="Verdana" w:hAnsi="Verdana"/>
          <w:b/>
        </w:rPr>
        <w:t>postępowaniu</w:t>
      </w:r>
      <w:r w:rsidR="007669DF" w:rsidRPr="00C740B4">
        <w:rPr>
          <w:rFonts w:ascii="Verdana" w:hAnsi="Verdana"/>
          <w:b/>
        </w:rPr>
        <w:t>.</w:t>
      </w:r>
    </w:p>
    <w:p w14:paraId="3658C881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30</w:t>
      </w:r>
      <w:r w:rsidR="00016AE9" w:rsidRPr="00C740B4">
        <w:rPr>
          <w:rFonts w:ascii="Verdana" w:hAnsi="Verdana"/>
        </w:rPr>
        <w:t>. INFORMACJA</w:t>
      </w:r>
      <w:r w:rsidR="007669DF" w:rsidRPr="00C740B4">
        <w:rPr>
          <w:rFonts w:ascii="Verdana" w:hAnsi="Verdana"/>
        </w:rPr>
        <w:t xml:space="preserve"> O OBOWIĄZKU OSOBISTEGO WYKONANIA PRZEZ WYKONAWCĘ KLUCZOWYCH ZADAŃ</w:t>
      </w:r>
      <w:r w:rsidR="00FD5A45" w:rsidRPr="00C740B4">
        <w:rPr>
          <w:rFonts w:ascii="Verdana" w:hAnsi="Verdana"/>
        </w:rPr>
        <w:t xml:space="preserve">, </w:t>
      </w:r>
      <w:r w:rsidR="007669DF" w:rsidRPr="00C740B4">
        <w:rPr>
          <w:rFonts w:ascii="Verdana" w:hAnsi="Verdana"/>
        </w:rPr>
        <w:t>JEŻELI ZAMAWIAJĄCY DOKONUJE TAKIEGO ZASTRZEŻENIA ZGODNIE Z ART. 60 I ART. 121</w:t>
      </w:r>
      <w:r w:rsidR="00FD5A45" w:rsidRPr="00C740B4">
        <w:rPr>
          <w:rFonts w:ascii="Verdana" w:hAnsi="Verdana"/>
        </w:rPr>
        <w:t>.</w:t>
      </w:r>
    </w:p>
    <w:p w14:paraId="0710BF2E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nakłada obowiązku osobistego wykonania kluczowych części zamówienia przez </w:t>
      </w:r>
      <w:r w:rsidR="00912CE7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Pr="00C740B4">
        <w:rPr>
          <w:rFonts w:ascii="Verdana" w:hAnsi="Verdana"/>
          <w:b/>
        </w:rPr>
        <w:t>ę.</w:t>
      </w:r>
    </w:p>
    <w:p w14:paraId="2882F1AC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31</w:t>
      </w:r>
      <w:r w:rsidR="007669DF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 xml:space="preserve">MAKSYMALNA LICZBA WYKONAWCÓW, Z KTÓRYMI ZAMAWIAJĄCY ZAWRZE UMOWĘ RAMOWĄ, JEŻELI ZAMAWIAJĄCY PRZEWIDUJE ZAWARCIE UMOWY RAMOWEJ. </w:t>
      </w:r>
    </w:p>
    <w:p w14:paraId="427E2289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przewiduje zawarcia umowy ramowej. </w:t>
      </w:r>
    </w:p>
    <w:p w14:paraId="7BFFAD72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32</w:t>
      </w:r>
      <w:r w:rsidR="000308B1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>INFORMACJA</w:t>
      </w:r>
      <w:r w:rsidR="007669DF" w:rsidRPr="00C740B4">
        <w:rPr>
          <w:rFonts w:ascii="Verdana" w:hAnsi="Verdana"/>
        </w:rPr>
        <w:t xml:space="preserve"> O PRZEWIDYWANYM WYBORZE NAJKORZYSTNIEJSZEJ OFERTY Z ZASTOSOWANIEM </w:t>
      </w:r>
      <w:r w:rsidR="007822D7" w:rsidRPr="00C740B4">
        <w:rPr>
          <w:rFonts w:ascii="Verdana" w:hAnsi="Verdana"/>
        </w:rPr>
        <w:t>AUKCJI ELEKTRONICZN</w:t>
      </w:r>
      <w:r w:rsidR="00020815">
        <w:rPr>
          <w:rFonts w:ascii="Verdana" w:hAnsi="Verdana"/>
        </w:rPr>
        <w:t>EJ WRAZ Z INFORMACJAMI, O </w:t>
      </w:r>
      <w:r w:rsidR="007822D7" w:rsidRPr="00C740B4">
        <w:rPr>
          <w:rFonts w:ascii="Verdana" w:hAnsi="Verdana"/>
        </w:rPr>
        <w:t>KTÓRYCH MOWA W ART. 230, JEŻELI ZAMAWIAJĄCY PRZEWIDUJE AUKCJĘ ELEKTRONICZNĄ.</w:t>
      </w:r>
    </w:p>
    <w:p w14:paraId="1AADD9CA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przewiduje aukcji elektronicznej.</w:t>
      </w:r>
    </w:p>
    <w:p w14:paraId="1A88D91A" w14:textId="77777777"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33</w:t>
      </w:r>
      <w:r w:rsidR="000308B1" w:rsidRPr="00C740B4">
        <w:rPr>
          <w:rFonts w:ascii="Verdana" w:hAnsi="Verdana"/>
        </w:rPr>
        <w:t>. WYMÓG LUB MOŻLIWOŚĆ ZŁOŻENIA OFERT W POSTACI KATALOGÓW ELEKTRONICZNYCH LUB DOŁĄCZENIA KATALOGÓW ELEKTRONICZNYCH DO OFERTY, W SYTUACJI OKREŚLONEJ W ART. 93</w:t>
      </w:r>
      <w:r w:rsidR="00FD5A45" w:rsidRPr="00C740B4">
        <w:rPr>
          <w:rFonts w:ascii="Verdana" w:hAnsi="Verdana"/>
        </w:rPr>
        <w:t xml:space="preserve">. </w:t>
      </w:r>
    </w:p>
    <w:p w14:paraId="0EFD6F33" w14:textId="77777777"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przewiduje</w:t>
      </w:r>
      <w:r w:rsidRPr="00C740B4">
        <w:rPr>
          <w:rFonts w:ascii="Verdana" w:hAnsi="Verdana"/>
        </w:rPr>
        <w:t xml:space="preserve"> ani wymogu </w:t>
      </w:r>
      <w:r w:rsidR="00020815">
        <w:rPr>
          <w:rFonts w:ascii="Verdana" w:hAnsi="Verdana"/>
        </w:rPr>
        <w:t>ani możliwości złożenia ofert w </w:t>
      </w:r>
      <w:r w:rsidRPr="00C740B4">
        <w:rPr>
          <w:rFonts w:ascii="Verdana" w:hAnsi="Verdana"/>
        </w:rPr>
        <w:t>postaci katalogów elektronicznych.</w:t>
      </w:r>
    </w:p>
    <w:p w14:paraId="2B9FA636" w14:textId="77777777" w:rsidR="00FD5A45" w:rsidRDefault="00AA7EB9" w:rsidP="00091D2A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34</w:t>
      </w:r>
      <w:r w:rsidR="000308B1" w:rsidRPr="00C740B4">
        <w:rPr>
          <w:rFonts w:ascii="Verdana" w:hAnsi="Verdana"/>
        </w:rPr>
        <w:t>. </w:t>
      </w:r>
      <w:r w:rsidR="004231B1" w:rsidRPr="00C740B4">
        <w:rPr>
          <w:rFonts w:ascii="Verdana" w:hAnsi="Verdana"/>
        </w:rPr>
        <w:t>INFORMACJE DOTYCZĄCE ZABEZPIECZENIA NALEŻYTEGO WYKONANIA UMOWY, JEŻELI ZAMAWIAJĄCY JE PRZEWIDUJE.</w:t>
      </w:r>
    </w:p>
    <w:p w14:paraId="26B81F50" w14:textId="77777777" w:rsidR="000E562A" w:rsidRPr="0094325B" w:rsidRDefault="000E562A" w:rsidP="000E562A">
      <w:pPr>
        <w:spacing w:after="0" w:line="276" w:lineRule="auto"/>
        <w:ind w:left="426"/>
        <w:rPr>
          <w:rFonts w:ascii="Verdana" w:hAnsi="Verdana"/>
        </w:rPr>
      </w:pPr>
      <w:r w:rsidRPr="0094325B">
        <w:rPr>
          <w:rFonts w:ascii="Verdana" w:hAnsi="Verdana"/>
          <w:b/>
        </w:rPr>
        <w:t>Zamawiający będzie wymagał od wykonawcy</w:t>
      </w:r>
      <w:r w:rsidRPr="0094325B">
        <w:rPr>
          <w:rFonts w:ascii="Verdana" w:hAnsi="Verdana"/>
        </w:rPr>
        <w:t xml:space="preserve">, który złoży najkorzystniejszą ofertę </w:t>
      </w:r>
      <w:r w:rsidRPr="0094325B">
        <w:rPr>
          <w:rFonts w:ascii="Verdana" w:hAnsi="Verdana"/>
          <w:b/>
        </w:rPr>
        <w:t xml:space="preserve">wniesienia przed podpisaniem umowy lub </w:t>
      </w:r>
      <w:r w:rsidRPr="0094325B">
        <w:rPr>
          <w:rFonts w:ascii="Verdana" w:hAnsi="Verdana"/>
          <w:b/>
        </w:rPr>
        <w:lastRenderedPageBreak/>
        <w:t>najpóźniej w dniu jej podpisywania, zabezpieczenia należytego wykonania umowy w wysokości 5% ceny brutto podanej w ofercie.</w:t>
      </w:r>
      <w:r w:rsidRPr="0094325B">
        <w:rPr>
          <w:rFonts w:ascii="Verdana" w:hAnsi="Verdana"/>
        </w:rPr>
        <w:t xml:space="preserve"> </w:t>
      </w:r>
    </w:p>
    <w:p w14:paraId="009614A9" w14:textId="77777777" w:rsidR="000E562A" w:rsidRPr="0094325B" w:rsidRDefault="000E562A" w:rsidP="000E562A">
      <w:pPr>
        <w:spacing w:after="0" w:line="276" w:lineRule="auto"/>
        <w:ind w:left="426"/>
        <w:rPr>
          <w:rFonts w:ascii="Verdana" w:hAnsi="Verdana"/>
        </w:rPr>
      </w:pPr>
      <w:r w:rsidRPr="0094325B">
        <w:rPr>
          <w:rFonts w:ascii="Verdana" w:hAnsi="Verdana"/>
        </w:rPr>
        <w:t xml:space="preserve">Zabezpieczenie może być wnoszone według wyboru wykonawcy w jednej lub w kilku następujących formach: </w:t>
      </w:r>
    </w:p>
    <w:p w14:paraId="18A34DA5" w14:textId="77777777" w:rsidR="000E562A" w:rsidRPr="0094325B" w:rsidRDefault="000E562A" w:rsidP="000E562A">
      <w:pPr>
        <w:spacing w:after="0" w:line="276" w:lineRule="auto"/>
        <w:ind w:left="709" w:hanging="283"/>
        <w:rPr>
          <w:rFonts w:ascii="Verdana" w:hAnsi="Verdana"/>
        </w:rPr>
      </w:pPr>
      <w:r w:rsidRPr="0094325B">
        <w:rPr>
          <w:rFonts w:ascii="Verdana" w:hAnsi="Verdana"/>
        </w:rPr>
        <w:t>1) pieniądzu;</w:t>
      </w:r>
    </w:p>
    <w:p w14:paraId="4BE679E6" w14:textId="77777777" w:rsidR="000E562A" w:rsidRPr="0094325B" w:rsidRDefault="000E562A" w:rsidP="000E562A">
      <w:pPr>
        <w:spacing w:after="0" w:line="276" w:lineRule="auto"/>
        <w:ind w:left="709" w:hanging="283"/>
        <w:rPr>
          <w:rFonts w:ascii="Verdana" w:hAnsi="Verdana"/>
        </w:rPr>
      </w:pPr>
      <w:r w:rsidRPr="0094325B">
        <w:rPr>
          <w:rFonts w:ascii="Verdana" w:hAnsi="Verdana"/>
        </w:rPr>
        <w:t>2) poręczeniach bankowych lub poręczeniach spółdzielczej kasy oszczędnościowo-kredytowej, z tym że zobowiązanie kasy jest zawsze zobowiązaniem pieniężnym;</w:t>
      </w:r>
    </w:p>
    <w:p w14:paraId="63DF526B" w14:textId="77777777" w:rsidR="000E562A" w:rsidRPr="0094325B" w:rsidRDefault="000E562A" w:rsidP="000E562A">
      <w:pPr>
        <w:spacing w:after="0" w:line="276" w:lineRule="auto"/>
        <w:ind w:left="709" w:hanging="283"/>
        <w:rPr>
          <w:rFonts w:ascii="Verdana" w:hAnsi="Verdana"/>
        </w:rPr>
      </w:pPr>
      <w:r w:rsidRPr="0094325B">
        <w:rPr>
          <w:rFonts w:ascii="Verdana" w:hAnsi="Verdana"/>
        </w:rPr>
        <w:t>3) gwarancjach bankowych;</w:t>
      </w:r>
    </w:p>
    <w:p w14:paraId="0969BD93" w14:textId="77777777" w:rsidR="000E562A" w:rsidRPr="0094325B" w:rsidRDefault="000E562A" w:rsidP="000E562A">
      <w:pPr>
        <w:spacing w:after="0" w:line="276" w:lineRule="auto"/>
        <w:ind w:left="709" w:hanging="283"/>
        <w:rPr>
          <w:rFonts w:ascii="Verdana" w:hAnsi="Verdana"/>
        </w:rPr>
      </w:pPr>
      <w:r w:rsidRPr="0094325B">
        <w:rPr>
          <w:rFonts w:ascii="Verdana" w:hAnsi="Verdana"/>
        </w:rPr>
        <w:t>4) gwarancjach ubezpieczeniowych;</w:t>
      </w:r>
    </w:p>
    <w:p w14:paraId="389A56B1" w14:textId="77777777" w:rsidR="000E562A" w:rsidRPr="0094325B" w:rsidRDefault="000E562A" w:rsidP="000E562A">
      <w:pPr>
        <w:spacing w:after="0" w:line="276" w:lineRule="auto"/>
        <w:ind w:left="709" w:hanging="283"/>
        <w:rPr>
          <w:rFonts w:ascii="Verdana" w:hAnsi="Verdana"/>
        </w:rPr>
      </w:pPr>
      <w:r w:rsidRPr="0094325B">
        <w:rPr>
          <w:rFonts w:ascii="Verdana" w:hAnsi="Verdana"/>
        </w:rPr>
        <w:t>5) poręczeniach udzielanych przez podmioty,</w:t>
      </w:r>
      <w:r>
        <w:rPr>
          <w:rFonts w:ascii="Verdana" w:hAnsi="Verdana"/>
        </w:rPr>
        <w:t xml:space="preserve"> o których mowa w art. 6 b ust. </w:t>
      </w:r>
      <w:r w:rsidRPr="0094325B">
        <w:rPr>
          <w:rFonts w:ascii="Verdana" w:hAnsi="Verdana"/>
        </w:rPr>
        <w:t>5 pkt 2 ustawy z dnia 9 listopada 2000 r. o utworzeniu Polskiej Agencji Rozwoju Przedsiębiorczości (j.t. Dz. U. z 2020 r., poz. 299);</w:t>
      </w:r>
    </w:p>
    <w:p w14:paraId="13FC972D" w14:textId="77777777" w:rsidR="000E562A" w:rsidRPr="0094325B" w:rsidRDefault="000E562A" w:rsidP="000E562A">
      <w:pPr>
        <w:tabs>
          <w:tab w:val="left" w:pos="709"/>
        </w:tabs>
        <w:spacing w:after="120" w:line="276" w:lineRule="auto"/>
        <w:ind w:left="709" w:hanging="284"/>
        <w:rPr>
          <w:rFonts w:ascii="Verdana" w:hAnsi="Verdana"/>
        </w:rPr>
      </w:pPr>
      <w:r w:rsidRPr="0094325B">
        <w:rPr>
          <w:rFonts w:ascii="Verdana" w:hAnsi="Verdana"/>
        </w:rPr>
        <w:t>6)</w:t>
      </w:r>
      <w:r w:rsidRPr="0094325B">
        <w:rPr>
          <w:rFonts w:ascii="Verdana" w:hAnsi="Verdana"/>
        </w:rPr>
        <w:tab/>
        <w:t>przez ustanowienie zastawu na papierach wartościowych emitowanych przez Skarb Państwa lub jednostkę samorządu terytorialnego.</w:t>
      </w:r>
    </w:p>
    <w:p w14:paraId="5C4048C7" w14:textId="77777777" w:rsidR="000E562A" w:rsidRPr="0094325B" w:rsidRDefault="000E562A" w:rsidP="000E562A">
      <w:pPr>
        <w:spacing w:line="276" w:lineRule="auto"/>
        <w:ind w:left="426"/>
        <w:rPr>
          <w:rFonts w:ascii="Verdana" w:hAnsi="Verdana"/>
        </w:rPr>
      </w:pPr>
      <w:r w:rsidRPr="0094325B">
        <w:rPr>
          <w:rFonts w:ascii="Verdana" w:hAnsi="Verdana"/>
          <w:b/>
        </w:rPr>
        <w:t>Zabezpieczenie w formie pieniądza</w:t>
      </w:r>
      <w:r w:rsidRPr="0094325B">
        <w:rPr>
          <w:rFonts w:ascii="Verdana" w:hAnsi="Verdana"/>
        </w:rPr>
        <w:t xml:space="preserve"> należy wpłacić na rachunek bankowy Urzędu Miasta Częstochowy: </w:t>
      </w:r>
    </w:p>
    <w:p w14:paraId="2934D34F" w14:textId="77777777" w:rsidR="000E562A" w:rsidRPr="0094325B" w:rsidRDefault="000E562A" w:rsidP="000E562A">
      <w:pPr>
        <w:spacing w:after="0" w:line="276" w:lineRule="auto"/>
        <w:ind w:left="426"/>
        <w:rPr>
          <w:rFonts w:ascii="Verdana" w:hAnsi="Verdana"/>
          <w:b/>
        </w:rPr>
      </w:pPr>
      <w:r w:rsidRPr="0094325B">
        <w:rPr>
          <w:rFonts w:ascii="Verdana" w:hAnsi="Verdana"/>
          <w:b/>
        </w:rPr>
        <w:t>Bank Handlowy w Warszawie S.A.</w:t>
      </w:r>
    </w:p>
    <w:p w14:paraId="6A9B4F72" w14:textId="77777777" w:rsidR="000E562A" w:rsidRPr="0094325B" w:rsidRDefault="000E562A" w:rsidP="000E562A">
      <w:pPr>
        <w:spacing w:after="120" w:line="276" w:lineRule="auto"/>
        <w:ind w:left="425"/>
        <w:rPr>
          <w:rFonts w:ascii="Verdana" w:hAnsi="Verdana"/>
        </w:rPr>
      </w:pPr>
      <w:r w:rsidRPr="0094325B">
        <w:rPr>
          <w:rFonts w:ascii="Verdana" w:hAnsi="Verdana"/>
          <w:b/>
        </w:rPr>
        <w:t>nr rachunku:</w:t>
      </w:r>
      <w:r w:rsidRPr="0094325B">
        <w:rPr>
          <w:rFonts w:ascii="Verdana" w:hAnsi="Verdana"/>
        </w:rPr>
        <w:t xml:space="preserve"> </w:t>
      </w:r>
      <w:r w:rsidRPr="0094325B">
        <w:rPr>
          <w:rFonts w:ascii="Verdana" w:hAnsi="Verdana"/>
          <w:b/>
        </w:rPr>
        <w:t>77 1030 1104 0000 0000 9325 1013.</w:t>
      </w:r>
    </w:p>
    <w:p w14:paraId="6343A8C5" w14:textId="77777777" w:rsidR="000E562A" w:rsidRPr="0094325B" w:rsidRDefault="000E562A" w:rsidP="000E562A">
      <w:pPr>
        <w:spacing w:after="0" w:line="276" w:lineRule="auto"/>
        <w:ind w:left="426"/>
        <w:rPr>
          <w:rFonts w:ascii="Verdana" w:hAnsi="Verdana"/>
        </w:rPr>
      </w:pPr>
      <w:r w:rsidRPr="0094325B">
        <w:rPr>
          <w:rFonts w:ascii="Verdana" w:hAnsi="Verdana"/>
          <w:b/>
        </w:rPr>
        <w:t>Zabezpieczenie w formie innej niż pieniądz</w:t>
      </w:r>
      <w:r w:rsidRPr="0094325B">
        <w:rPr>
          <w:rFonts w:ascii="Verdana" w:hAnsi="Verdana"/>
        </w:rPr>
        <w:t xml:space="preserve"> wykonawca przekazuje zamawiającemu:</w:t>
      </w:r>
    </w:p>
    <w:p w14:paraId="35AE7E09" w14:textId="77777777" w:rsidR="000E562A" w:rsidRPr="0094325B" w:rsidRDefault="000E562A" w:rsidP="000E562A">
      <w:pPr>
        <w:spacing w:after="0" w:line="276" w:lineRule="auto"/>
        <w:ind w:left="709" w:hanging="283"/>
        <w:rPr>
          <w:rFonts w:ascii="Verdana" w:hAnsi="Verdana"/>
        </w:rPr>
      </w:pPr>
      <w:r w:rsidRPr="0094325B">
        <w:rPr>
          <w:rFonts w:ascii="Verdana" w:hAnsi="Verdana"/>
        </w:rPr>
        <w:t xml:space="preserve">-  w oryginale w postaci papierowej albo </w:t>
      </w:r>
    </w:p>
    <w:p w14:paraId="0225EB67" w14:textId="77777777" w:rsidR="000E562A" w:rsidRPr="0094325B" w:rsidRDefault="000E562A" w:rsidP="000E562A">
      <w:pPr>
        <w:spacing w:after="120" w:line="276" w:lineRule="auto"/>
        <w:ind w:left="709" w:hanging="283"/>
        <w:rPr>
          <w:rFonts w:ascii="Verdana" w:hAnsi="Verdana"/>
        </w:rPr>
      </w:pPr>
      <w:r w:rsidRPr="0094325B">
        <w:rPr>
          <w:rFonts w:ascii="Verdana" w:hAnsi="Verdana"/>
        </w:rPr>
        <w:t xml:space="preserve">-  przekazuje oryginał gwarancji, poręczenia lub zastawu na papierach wartościowych, w postaci elektronicznej na adres: </w:t>
      </w:r>
      <w:hyperlink r:id="rId16" w:history="1">
        <w:r w:rsidRPr="0094325B">
          <w:rPr>
            <w:rStyle w:val="Hipercze"/>
            <w:rFonts w:ascii="Verdana" w:hAnsi="Verdana"/>
          </w:rPr>
          <w:t>iz@czestochowa.um.gov.pl</w:t>
        </w:r>
      </w:hyperlink>
    </w:p>
    <w:p w14:paraId="03C47084" w14:textId="77777777" w:rsidR="000E562A" w:rsidRPr="0094325B" w:rsidRDefault="000E562A" w:rsidP="000E562A">
      <w:pPr>
        <w:spacing w:after="0" w:line="276" w:lineRule="auto"/>
        <w:ind w:left="426"/>
        <w:rPr>
          <w:rFonts w:ascii="Verdana" w:hAnsi="Verdana"/>
        </w:rPr>
      </w:pPr>
      <w:r w:rsidRPr="0094325B">
        <w:rPr>
          <w:rFonts w:ascii="Verdana" w:hAnsi="Verdana"/>
        </w:rPr>
        <w:t xml:space="preserve">Z treści zabezpieczenia przedstawionego w formie gwarancji/poręczenia winno wynikać, że bank, ubezpieczyciel, poręczyciel zapłaci, na rzecz zamawiającego w terminie </w:t>
      </w:r>
      <w:r w:rsidRPr="0094325B">
        <w:rPr>
          <w:rFonts w:ascii="Verdana" w:hAnsi="Verdana"/>
          <w:b/>
        </w:rPr>
        <w:t>maksymalnie 15 dni</w:t>
      </w:r>
      <w:r w:rsidRPr="0094325B">
        <w:rPr>
          <w:rFonts w:ascii="Verdana" w:hAnsi="Verdana"/>
        </w:rPr>
        <w:t xml:space="preserve"> od pisemnego żądania kwotę zabezpieczenia, </w:t>
      </w:r>
      <w:r w:rsidRPr="0094325B">
        <w:rPr>
          <w:rFonts w:ascii="Verdana" w:hAnsi="Verdana"/>
          <w:b/>
        </w:rPr>
        <w:t>na pierwsze wezwanie</w:t>
      </w:r>
      <w:r w:rsidRPr="0094325B">
        <w:rPr>
          <w:rFonts w:ascii="Verdana" w:hAnsi="Verdana"/>
        </w:rPr>
        <w:t xml:space="preserve"> zamawiającego, </w:t>
      </w:r>
      <w:r w:rsidRPr="0094325B">
        <w:rPr>
          <w:rFonts w:ascii="Verdana" w:hAnsi="Verdana"/>
          <w:b/>
        </w:rPr>
        <w:t>bez odwołania, bez warunku</w:t>
      </w:r>
      <w:r w:rsidRPr="0094325B">
        <w:rPr>
          <w:rFonts w:ascii="Verdana" w:hAnsi="Verdana"/>
        </w:rPr>
        <w:t xml:space="preserve">, bez konieczności sporządzania i podpisywania jakichkolwiek protokołów odbioru </w:t>
      </w:r>
      <w:r w:rsidR="002B51B4">
        <w:rPr>
          <w:rFonts w:ascii="Verdana" w:hAnsi="Verdana"/>
        </w:rPr>
        <w:t>usług</w:t>
      </w:r>
      <w:r w:rsidRPr="0094325B">
        <w:rPr>
          <w:rFonts w:ascii="Verdana" w:hAnsi="Verdana"/>
        </w:rPr>
        <w:t xml:space="preserve"> lub usuwania wad w okresie rękojmi oraz niezależnie od kwestionowania czy zastrzeżeń wykonawcy i bez dochodzenia czy wezwanie zamawiającego jest uzasadnione, czy nie.</w:t>
      </w:r>
    </w:p>
    <w:p w14:paraId="221D1DDF" w14:textId="77777777" w:rsidR="000E562A" w:rsidRPr="002B51B4" w:rsidRDefault="000E562A" w:rsidP="002B51B4">
      <w:pPr>
        <w:pStyle w:val="1"/>
        <w:spacing w:line="276" w:lineRule="auto"/>
        <w:ind w:left="426" w:firstLine="0"/>
        <w:jc w:val="left"/>
        <w:rPr>
          <w:rFonts w:ascii="Verdana" w:hAnsi="Verdana" w:cs="Verdana"/>
          <w:color w:val="auto"/>
          <w:sz w:val="22"/>
          <w:szCs w:val="22"/>
        </w:rPr>
      </w:pPr>
      <w:r w:rsidRPr="0094325B">
        <w:rPr>
          <w:rFonts w:ascii="Verdana" w:hAnsi="Verdana" w:cs="Verdana"/>
          <w:color w:val="auto"/>
          <w:sz w:val="22"/>
          <w:szCs w:val="22"/>
        </w:rPr>
        <w:t>Treść dokumentu stanowiącego zabezpieczenie w zakresie jego zwrotu musi być zgodna z art. 453 ustawy Prawo zamówień publicznych.</w:t>
      </w:r>
    </w:p>
    <w:p w14:paraId="520FBB09" w14:textId="77777777" w:rsidR="0094325B" w:rsidRPr="0094325B" w:rsidRDefault="0094325B" w:rsidP="00091D2A">
      <w:pPr>
        <w:spacing w:before="240" w:after="0" w:line="276" w:lineRule="auto"/>
        <w:ind w:left="425" w:hanging="425"/>
        <w:rPr>
          <w:rFonts w:ascii="Verdana" w:hAnsi="Verdana"/>
        </w:rPr>
      </w:pPr>
      <w:r w:rsidRPr="0094325B">
        <w:rPr>
          <w:rFonts w:ascii="Verdana" w:hAnsi="Verdana"/>
        </w:rPr>
        <w:t>35. WYMAGANIA DOTYCZĄCE UMÓW O PODWYKONAWSTWO.</w:t>
      </w:r>
    </w:p>
    <w:p w14:paraId="40871A5B" w14:textId="77777777" w:rsidR="0094325B" w:rsidRPr="0094325B" w:rsidRDefault="00AE7ED8" w:rsidP="0094325B">
      <w:pPr>
        <w:pStyle w:val="Akapitzlist1"/>
        <w:spacing w:after="0"/>
        <w:ind w:left="1134" w:hanging="708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Zamawiający nie stosuje ww. wymagań.</w:t>
      </w:r>
    </w:p>
    <w:p w14:paraId="1A0ADB32" w14:textId="77777777" w:rsidR="00135D08" w:rsidRPr="00C740B4" w:rsidRDefault="00AA7EB9" w:rsidP="00020815">
      <w:pPr>
        <w:pStyle w:val="Akapitzlist1"/>
        <w:spacing w:before="240" w:after="0"/>
        <w:ind w:left="425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>3</w:t>
      </w:r>
      <w:r w:rsidR="0094325B">
        <w:rPr>
          <w:rFonts w:ascii="Verdana" w:hAnsi="Verdana"/>
          <w:sz w:val="22"/>
        </w:rPr>
        <w:t>6</w:t>
      </w:r>
      <w:r w:rsidR="00655FE0" w:rsidRPr="00C740B4">
        <w:rPr>
          <w:rFonts w:ascii="Verdana" w:hAnsi="Verdana"/>
          <w:sz w:val="22"/>
        </w:rPr>
        <w:t>. </w:t>
      </w:r>
      <w:r w:rsidR="00135D08" w:rsidRPr="00C740B4">
        <w:rPr>
          <w:rFonts w:ascii="Verdana" w:hAnsi="Verdana"/>
          <w:sz w:val="22"/>
        </w:rPr>
        <w:t>PRZETWARZANIE DANYCH OSOBOWYCH.</w:t>
      </w:r>
    </w:p>
    <w:p w14:paraId="2D87C13E" w14:textId="77777777" w:rsidR="00655FE0" w:rsidRPr="00C740B4" w:rsidRDefault="00655FE0" w:rsidP="00C740B4">
      <w:pPr>
        <w:pStyle w:val="Akapitzlist1"/>
        <w:spacing w:after="0"/>
        <w:ind w:left="426"/>
        <w:rPr>
          <w:rFonts w:ascii="Verdana" w:hAnsi="Verdana" w:cs="Verdana"/>
          <w:sz w:val="22"/>
        </w:rPr>
      </w:pPr>
      <w:r w:rsidRPr="00C740B4">
        <w:rPr>
          <w:rFonts w:ascii="Verdana" w:hAnsi="Verdana"/>
          <w:sz w:val="22"/>
          <w:lang w:eastAsia="pl-PL"/>
        </w:rPr>
        <w:t xml:space="preserve">Zgodnie z art. 13 ust. 1 i 2 </w:t>
      </w:r>
      <w:r w:rsidRPr="00C740B4">
        <w:rPr>
          <w:rFonts w:ascii="Verdana" w:hAnsi="Verdana"/>
          <w:sz w:val="22"/>
        </w:rPr>
        <w:t xml:space="preserve">rozporządzenia Parlamentu Europejskiego i Rady (UE) 2016/679 z dnia 27 kwietnia 2016 r. w sprawie ochrony osób fizycznych w związku z przetwarzaniem danych osobowych i w sprawie swobodnego </w:t>
      </w:r>
      <w:r w:rsidRPr="00C740B4">
        <w:rPr>
          <w:rFonts w:ascii="Verdana" w:hAnsi="Verdana"/>
          <w:sz w:val="22"/>
        </w:rPr>
        <w:lastRenderedPageBreak/>
        <w:t>przepływu takich danych oraz uchylenia dyrektywy 95/46/WE (ogólne rozporządzenie o ochronie danych) (Dz. Urz. UE L 119 z </w:t>
      </w:r>
      <w:r w:rsidR="00C24C7A" w:rsidRPr="00C740B4">
        <w:rPr>
          <w:rFonts w:ascii="Verdana" w:hAnsi="Verdana"/>
          <w:sz w:val="22"/>
        </w:rPr>
        <w:t xml:space="preserve">04 maja </w:t>
      </w:r>
      <w:r w:rsidRPr="00C740B4">
        <w:rPr>
          <w:rFonts w:ascii="Verdana" w:hAnsi="Verdana"/>
          <w:sz w:val="22"/>
        </w:rPr>
        <w:t xml:space="preserve">2016, str. 1 ze zm.), </w:t>
      </w:r>
      <w:r w:rsidRPr="00C740B4">
        <w:rPr>
          <w:rFonts w:ascii="Verdana" w:hAnsi="Verdana"/>
          <w:sz w:val="22"/>
          <w:lang w:eastAsia="pl-PL"/>
        </w:rPr>
        <w:t xml:space="preserve">dalej „RODO”, informuję, że: </w:t>
      </w:r>
    </w:p>
    <w:p w14:paraId="4C0D2437" w14:textId="77777777" w:rsidR="002B3B47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  <w:lang w:eastAsia="pl-PL"/>
        </w:rPr>
        <w:t>1)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administratorem danych osobowych </w:t>
      </w:r>
      <w:r w:rsidR="0077786F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020815">
        <w:rPr>
          <w:rFonts w:ascii="Verdana" w:hAnsi="Verdana"/>
          <w:sz w:val="22"/>
          <w:lang w:eastAsia="pl-PL"/>
        </w:rPr>
        <w:t>y przetwarzanych w </w:t>
      </w:r>
      <w:r w:rsidRPr="00C740B4">
        <w:rPr>
          <w:rFonts w:ascii="Verdana" w:hAnsi="Verdana"/>
          <w:sz w:val="22"/>
          <w:lang w:eastAsia="pl-PL"/>
        </w:rPr>
        <w:t xml:space="preserve">Urzędzie Miasta Częstochowy jest </w:t>
      </w:r>
      <w:r w:rsidRPr="00C740B4">
        <w:rPr>
          <w:rFonts w:ascii="Verdana" w:hAnsi="Verdana"/>
          <w:sz w:val="22"/>
        </w:rPr>
        <w:t>Prezydent Miasta Czę</w:t>
      </w:r>
      <w:r w:rsidR="00020815">
        <w:rPr>
          <w:rFonts w:ascii="Verdana" w:hAnsi="Verdana"/>
          <w:sz w:val="22"/>
        </w:rPr>
        <w:t>stochowy z </w:t>
      </w:r>
      <w:r w:rsidR="00E40F3D" w:rsidRPr="00C740B4">
        <w:rPr>
          <w:rFonts w:ascii="Verdana" w:hAnsi="Verdana"/>
          <w:sz w:val="22"/>
        </w:rPr>
        <w:t>siedzibą: ul. Śląska </w:t>
      </w:r>
      <w:r w:rsidRPr="00C740B4">
        <w:rPr>
          <w:rFonts w:ascii="Verdana" w:hAnsi="Verdana"/>
          <w:sz w:val="22"/>
        </w:rPr>
        <w:t>11/13, 42</w:t>
      </w:r>
      <w:r w:rsidRPr="00C740B4">
        <w:rPr>
          <w:rFonts w:ascii="Verdana" w:hAnsi="Verdana"/>
          <w:sz w:val="22"/>
        </w:rPr>
        <w:noBreakHyphen/>
        <w:t>217 Częstochowa;</w:t>
      </w:r>
      <w:r w:rsidR="002B3B47">
        <w:rPr>
          <w:rFonts w:ascii="Verdana" w:hAnsi="Verdana"/>
          <w:sz w:val="22"/>
        </w:rPr>
        <w:t xml:space="preserve"> </w:t>
      </w:r>
      <w:r w:rsidR="002B3B47" w:rsidRPr="00F9763D">
        <w:rPr>
          <w:rFonts w:ascii="Verdana" w:hAnsi="Verdana"/>
          <w:sz w:val="22"/>
          <w:lang w:eastAsia="pl-PL"/>
        </w:rPr>
        <w:t xml:space="preserve">Z </w:t>
      </w:r>
      <w:r w:rsidR="002B3B47">
        <w:rPr>
          <w:rFonts w:ascii="Verdana" w:hAnsi="Verdana"/>
          <w:sz w:val="22"/>
          <w:lang w:eastAsia="pl-PL"/>
        </w:rPr>
        <w:t>a</w:t>
      </w:r>
      <w:r w:rsidR="002B3B47" w:rsidRPr="00F9763D">
        <w:rPr>
          <w:rFonts w:ascii="Verdana" w:hAnsi="Verdana"/>
          <w:sz w:val="22"/>
          <w:lang w:eastAsia="pl-PL"/>
        </w:rPr>
        <w:t xml:space="preserve">dministratorem </w:t>
      </w:r>
      <w:r w:rsidR="002B3B47" w:rsidRPr="0004705B">
        <w:rPr>
          <w:rFonts w:ascii="Verdana" w:hAnsi="Verdana"/>
          <w:sz w:val="22"/>
          <w:lang w:eastAsia="pl-PL"/>
        </w:rPr>
        <w:t>można się sk</w:t>
      </w:r>
      <w:r w:rsidR="002B3B47" w:rsidRPr="00DF66F0">
        <w:rPr>
          <w:rFonts w:ascii="Verdana" w:hAnsi="Verdana"/>
          <w:sz w:val="22"/>
          <w:lang w:eastAsia="pl-PL"/>
        </w:rPr>
        <w:t xml:space="preserve">ontaktować </w:t>
      </w:r>
      <w:r w:rsidR="002B3B47" w:rsidRPr="0004705B">
        <w:rPr>
          <w:rFonts w:ascii="Verdana" w:hAnsi="Verdana"/>
          <w:sz w:val="22"/>
          <w:lang w:eastAsia="pl-PL"/>
        </w:rPr>
        <w:t xml:space="preserve">za pośrednictwem poczty elektronicznej: </w:t>
      </w:r>
      <w:hyperlink r:id="rId17" w:history="1">
        <w:r w:rsidR="002B3B47" w:rsidRPr="002B3B47">
          <w:rPr>
            <w:rFonts w:ascii="Verdana" w:hAnsi="Verdana"/>
            <w:color w:val="0000FF"/>
            <w:sz w:val="22"/>
            <w:u w:val="single"/>
            <w:lang w:eastAsia="pl-PL"/>
          </w:rPr>
          <w:t>info@czestochowa.um.gov.pl</w:t>
        </w:r>
      </w:hyperlink>
      <w:r w:rsidR="002B3B47" w:rsidRPr="0004705B">
        <w:rPr>
          <w:rFonts w:ascii="Verdana" w:hAnsi="Verdana"/>
          <w:sz w:val="22"/>
          <w:lang w:eastAsia="pl-PL"/>
        </w:rPr>
        <w:t>, przez elektroniczną skrzynkę podawczą ePUAP na adres skrytki: /97j3t1ixjk/SkrytkaESP</w:t>
      </w:r>
      <w:r w:rsidR="002B3B47">
        <w:rPr>
          <w:rFonts w:ascii="Verdana" w:hAnsi="Verdana"/>
          <w:sz w:val="22"/>
          <w:lang w:eastAsia="pl-PL"/>
        </w:rPr>
        <w:t xml:space="preserve"> </w:t>
      </w:r>
      <w:r w:rsidR="002B3B47" w:rsidRPr="00DF66F0">
        <w:rPr>
          <w:rFonts w:ascii="Verdana" w:hAnsi="Verdana"/>
          <w:sz w:val="22"/>
          <w:lang w:eastAsia="pl-PL"/>
        </w:rPr>
        <w:t xml:space="preserve">lub </w:t>
      </w:r>
      <w:r w:rsidR="002B3B47" w:rsidRPr="0004705B">
        <w:rPr>
          <w:rFonts w:ascii="Verdana" w:hAnsi="Verdana"/>
          <w:sz w:val="22"/>
          <w:lang w:eastAsia="pl-PL"/>
        </w:rPr>
        <w:t>listownie na adres siedziby administratora – 42-217 Częstochowa, ul.</w:t>
      </w:r>
      <w:r w:rsidR="002B3B47" w:rsidRPr="00DF66F0">
        <w:rPr>
          <w:rFonts w:ascii="Verdana" w:hAnsi="Verdana"/>
          <w:sz w:val="22"/>
          <w:lang w:eastAsia="pl-PL"/>
        </w:rPr>
        <w:t> </w:t>
      </w:r>
      <w:r w:rsidR="002B3B47">
        <w:rPr>
          <w:rFonts w:ascii="Verdana" w:hAnsi="Verdana"/>
          <w:sz w:val="22"/>
          <w:lang w:eastAsia="pl-PL"/>
        </w:rPr>
        <w:t>Śląska </w:t>
      </w:r>
      <w:r w:rsidR="002B3B47" w:rsidRPr="0004705B">
        <w:rPr>
          <w:rFonts w:ascii="Verdana" w:hAnsi="Verdana"/>
          <w:sz w:val="22"/>
          <w:lang w:eastAsia="pl-PL"/>
        </w:rPr>
        <w:t>11/13</w:t>
      </w:r>
      <w:r w:rsidR="002B3B47">
        <w:rPr>
          <w:rFonts w:ascii="Verdana" w:hAnsi="Verdana"/>
          <w:sz w:val="22"/>
          <w:lang w:eastAsia="pl-PL"/>
        </w:rPr>
        <w:t>;</w:t>
      </w:r>
    </w:p>
    <w:p w14:paraId="2F3330C4" w14:textId="77777777" w:rsidR="002B3B47" w:rsidRPr="00C740B4" w:rsidRDefault="00655FE0" w:rsidP="002B3B47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2)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="002B3B47" w:rsidRPr="0004705B">
        <w:rPr>
          <w:rFonts w:ascii="Verdana" w:hAnsi="Verdana"/>
          <w:sz w:val="22"/>
          <w:lang w:eastAsia="pl-PL"/>
        </w:rPr>
        <w:t>Prezyden</w:t>
      </w:r>
      <w:r w:rsidR="002B3B47" w:rsidRPr="007A6275">
        <w:rPr>
          <w:rFonts w:ascii="Verdana" w:hAnsi="Verdana"/>
          <w:sz w:val="22"/>
          <w:lang w:eastAsia="pl-PL"/>
        </w:rPr>
        <w:t xml:space="preserve">t Miasta Częstochowy wyznaczył </w:t>
      </w:r>
      <w:r w:rsidR="002B3B47">
        <w:rPr>
          <w:rFonts w:ascii="Verdana" w:hAnsi="Verdana"/>
          <w:sz w:val="22"/>
          <w:lang w:eastAsia="pl-PL"/>
        </w:rPr>
        <w:t>I</w:t>
      </w:r>
      <w:r w:rsidR="002B3B47" w:rsidRPr="007A6275">
        <w:rPr>
          <w:rFonts w:ascii="Verdana" w:hAnsi="Verdana"/>
          <w:sz w:val="22"/>
          <w:lang w:eastAsia="pl-PL"/>
        </w:rPr>
        <w:t xml:space="preserve">nspektora </w:t>
      </w:r>
      <w:r w:rsidR="002B3B47">
        <w:rPr>
          <w:rFonts w:ascii="Verdana" w:hAnsi="Verdana"/>
          <w:sz w:val="22"/>
          <w:lang w:eastAsia="pl-PL"/>
        </w:rPr>
        <w:t>O</w:t>
      </w:r>
      <w:r w:rsidR="002B3B47" w:rsidRPr="007A6275">
        <w:rPr>
          <w:rFonts w:ascii="Verdana" w:hAnsi="Verdana"/>
          <w:sz w:val="22"/>
          <w:lang w:eastAsia="pl-PL"/>
        </w:rPr>
        <w:t xml:space="preserve">chrony </w:t>
      </w:r>
      <w:r w:rsidR="002B3B47">
        <w:rPr>
          <w:rFonts w:ascii="Verdana" w:hAnsi="Verdana"/>
          <w:sz w:val="22"/>
          <w:lang w:eastAsia="pl-PL"/>
        </w:rPr>
        <w:t>Danych, z </w:t>
      </w:r>
      <w:r w:rsidR="002B3B47" w:rsidRPr="0004705B">
        <w:rPr>
          <w:rFonts w:ascii="Verdana" w:hAnsi="Verdana"/>
          <w:sz w:val="22"/>
          <w:lang w:eastAsia="pl-PL"/>
        </w:rPr>
        <w:t xml:space="preserve">którym można się skontaktować za pośrednictwem poczty elektronicznej: </w:t>
      </w:r>
      <w:hyperlink r:id="rId18" w:history="1">
        <w:r w:rsidR="002B3B47" w:rsidRPr="0004705B">
          <w:rPr>
            <w:rStyle w:val="Hipercze"/>
            <w:rFonts w:ascii="Verdana" w:hAnsi="Verdana"/>
            <w:sz w:val="22"/>
            <w:lang w:eastAsia="pl-PL"/>
          </w:rPr>
          <w:t>iod@czestochowa.um.gov.pl</w:t>
        </w:r>
      </w:hyperlink>
      <w:r w:rsidR="002B3B47">
        <w:rPr>
          <w:rFonts w:ascii="Verdana" w:hAnsi="Verdana"/>
          <w:sz w:val="22"/>
          <w:lang w:eastAsia="pl-PL"/>
        </w:rPr>
        <w:t xml:space="preserve"> lub </w:t>
      </w:r>
      <w:r w:rsidR="002B3B47" w:rsidRPr="0004705B">
        <w:rPr>
          <w:rFonts w:ascii="Verdana" w:hAnsi="Verdana"/>
          <w:sz w:val="22"/>
          <w:lang w:eastAsia="pl-PL"/>
        </w:rPr>
        <w:t>listownie na adres siedziby administratora</w:t>
      </w:r>
      <w:r w:rsidR="002B3B47">
        <w:rPr>
          <w:rFonts w:ascii="Verdana" w:hAnsi="Verdana"/>
          <w:sz w:val="22"/>
          <w:lang w:eastAsia="pl-PL"/>
        </w:rPr>
        <w:t xml:space="preserve">. </w:t>
      </w:r>
      <w:r w:rsidR="002B3B47" w:rsidRPr="007A6275">
        <w:rPr>
          <w:rFonts w:ascii="Verdana" w:hAnsi="Verdana"/>
          <w:sz w:val="22"/>
          <w:lang w:eastAsia="pl-PL"/>
        </w:rPr>
        <w:t xml:space="preserve">Z </w:t>
      </w:r>
      <w:r w:rsidR="002B3B47">
        <w:rPr>
          <w:rFonts w:ascii="Verdana" w:hAnsi="Verdana"/>
          <w:sz w:val="22"/>
          <w:lang w:eastAsia="pl-PL"/>
        </w:rPr>
        <w:t>I</w:t>
      </w:r>
      <w:r w:rsidR="002B3B47" w:rsidRPr="007A6275">
        <w:rPr>
          <w:rFonts w:ascii="Verdana" w:hAnsi="Verdana"/>
          <w:sz w:val="22"/>
          <w:lang w:eastAsia="pl-PL"/>
        </w:rPr>
        <w:t xml:space="preserve">nspektorem </w:t>
      </w:r>
      <w:r w:rsidR="002B3B47">
        <w:rPr>
          <w:rFonts w:ascii="Verdana" w:hAnsi="Verdana"/>
          <w:sz w:val="22"/>
          <w:lang w:eastAsia="pl-PL"/>
        </w:rPr>
        <w:t>O</w:t>
      </w:r>
      <w:r w:rsidR="002B3B47" w:rsidRPr="007A6275">
        <w:rPr>
          <w:rFonts w:ascii="Verdana" w:hAnsi="Verdana"/>
          <w:sz w:val="22"/>
          <w:lang w:eastAsia="pl-PL"/>
        </w:rPr>
        <w:t xml:space="preserve">chrony </w:t>
      </w:r>
      <w:r w:rsidR="002B3B47">
        <w:rPr>
          <w:rFonts w:ascii="Verdana" w:hAnsi="Verdana"/>
          <w:sz w:val="22"/>
          <w:lang w:eastAsia="pl-PL"/>
        </w:rPr>
        <w:t>D</w:t>
      </w:r>
      <w:r w:rsidR="002B3B47" w:rsidRPr="0004705B">
        <w:rPr>
          <w:rFonts w:ascii="Verdana" w:hAnsi="Verdana"/>
          <w:sz w:val="22"/>
          <w:lang w:eastAsia="pl-PL"/>
        </w:rPr>
        <w:t>anych można się kontaktować we wszystkich sprawach dotyczących przetwarzania danych osobowych</w:t>
      </w:r>
      <w:r w:rsidR="002B3B47">
        <w:rPr>
          <w:rFonts w:ascii="Verdana" w:hAnsi="Verdana"/>
          <w:sz w:val="22"/>
          <w:lang w:eastAsia="pl-PL"/>
        </w:rPr>
        <w:t xml:space="preserve"> wykonawcy</w:t>
      </w:r>
      <w:r w:rsidR="002B3B47" w:rsidRPr="0004705B">
        <w:rPr>
          <w:rFonts w:ascii="Verdana" w:hAnsi="Verdana"/>
          <w:sz w:val="22"/>
          <w:lang w:eastAsia="pl-PL"/>
        </w:rPr>
        <w:t xml:space="preserve"> w Urzędzie Miasta Częstochowy oraz korzystania z praw zwi</w:t>
      </w:r>
      <w:r w:rsidR="002B3B47">
        <w:rPr>
          <w:rFonts w:ascii="Verdana" w:hAnsi="Verdana"/>
          <w:sz w:val="22"/>
          <w:lang w:eastAsia="pl-PL"/>
        </w:rPr>
        <w:t>ązanych z przetwarzaniem danych;</w:t>
      </w:r>
    </w:p>
    <w:p w14:paraId="59E2A06D" w14:textId="77777777"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3)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przetwarzane będą w celu </w:t>
      </w:r>
      <w:r w:rsidR="005921D7">
        <w:rPr>
          <w:rFonts w:ascii="Verdana" w:hAnsi="Verdana"/>
          <w:sz w:val="22"/>
        </w:rPr>
        <w:t>związanym z </w:t>
      </w:r>
      <w:r w:rsidRPr="00C740B4">
        <w:rPr>
          <w:rFonts w:ascii="Verdana" w:hAnsi="Verdana"/>
          <w:sz w:val="22"/>
        </w:rPr>
        <w:t xml:space="preserve">niniejszym postępowaniem o udzielenie zamówienia publicznego prowadzonym w trybie </w:t>
      </w:r>
      <w:r w:rsidR="00395D1D" w:rsidRPr="00C740B4">
        <w:rPr>
          <w:rFonts w:ascii="Verdana" w:hAnsi="Verdana"/>
          <w:sz w:val="22"/>
        </w:rPr>
        <w:t>podstawowym bez przeprowadzenia negocjacji treści</w:t>
      </w:r>
      <w:r w:rsidR="00E40F3D" w:rsidRPr="00C740B4">
        <w:rPr>
          <w:rFonts w:ascii="Verdana" w:hAnsi="Verdana"/>
          <w:sz w:val="22"/>
        </w:rPr>
        <w:t xml:space="preserve"> złożonych ofert zgodnie z art. </w:t>
      </w:r>
      <w:r w:rsidR="00395D1D" w:rsidRPr="00C740B4">
        <w:rPr>
          <w:rFonts w:ascii="Verdana" w:hAnsi="Verdana"/>
          <w:sz w:val="22"/>
        </w:rPr>
        <w:t>275 pkt 1 ustawy Pzp</w:t>
      </w:r>
      <w:r w:rsidRPr="00C740B4">
        <w:rPr>
          <w:rFonts w:ascii="Verdana" w:hAnsi="Verdana"/>
          <w:sz w:val="22"/>
          <w:lang w:eastAsia="pl-PL"/>
        </w:rPr>
        <w:t xml:space="preserve"> na podstawie art. 6 ust. 1 lit. c</w:t>
      </w:r>
      <w:r w:rsidRPr="00C740B4">
        <w:rPr>
          <w:rFonts w:ascii="Verdana" w:hAnsi="Verdana"/>
          <w:i/>
          <w:sz w:val="22"/>
          <w:lang w:eastAsia="pl-PL"/>
        </w:rPr>
        <w:t xml:space="preserve"> </w:t>
      </w:r>
      <w:r w:rsidR="00395D1D" w:rsidRPr="00C740B4">
        <w:rPr>
          <w:rFonts w:ascii="Verdana" w:hAnsi="Verdana"/>
          <w:sz w:val="22"/>
          <w:lang w:eastAsia="pl-PL"/>
        </w:rPr>
        <w:t>RODO w związku z </w:t>
      </w:r>
      <w:r w:rsidRPr="00C740B4">
        <w:rPr>
          <w:rFonts w:ascii="Verdana" w:hAnsi="Verdana"/>
          <w:sz w:val="22"/>
          <w:lang w:eastAsia="pl-PL"/>
        </w:rPr>
        <w:t xml:space="preserve">ustawą z dnia </w:t>
      </w:r>
      <w:r w:rsidR="009D7B5C" w:rsidRPr="00C740B4">
        <w:rPr>
          <w:rFonts w:ascii="Verdana" w:hAnsi="Verdana"/>
          <w:sz w:val="22"/>
          <w:lang w:eastAsia="pl-PL"/>
        </w:rPr>
        <w:t xml:space="preserve">11 września 2019 r. </w:t>
      </w:r>
      <w:r w:rsidRPr="00C740B4">
        <w:rPr>
          <w:rFonts w:ascii="Verdana" w:hAnsi="Verdana"/>
          <w:sz w:val="22"/>
          <w:lang w:eastAsia="pl-PL"/>
        </w:rPr>
        <w:t xml:space="preserve">Prawo zamówień publicznych (dalej ustawą Pzp) oraz - w przypadku wyboru oferty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E40F3D" w:rsidRPr="00C740B4">
        <w:rPr>
          <w:rFonts w:ascii="Verdana" w:hAnsi="Verdana"/>
          <w:sz w:val="22"/>
          <w:lang w:eastAsia="pl-PL"/>
        </w:rPr>
        <w:t>y jako najkorzystniejszej – w </w:t>
      </w:r>
      <w:r w:rsidR="005921D7">
        <w:rPr>
          <w:rFonts w:ascii="Verdana" w:hAnsi="Verdana"/>
          <w:sz w:val="22"/>
          <w:lang w:eastAsia="pl-PL"/>
        </w:rPr>
        <w:t>celu podpisania i </w:t>
      </w:r>
      <w:r w:rsidRPr="00C740B4">
        <w:rPr>
          <w:rFonts w:ascii="Verdana" w:hAnsi="Verdana"/>
          <w:sz w:val="22"/>
          <w:lang w:eastAsia="pl-PL"/>
        </w:rPr>
        <w:t>realizacji umowy na podsta</w:t>
      </w:r>
      <w:r w:rsidR="00E40F3D" w:rsidRPr="00C740B4">
        <w:rPr>
          <w:rFonts w:ascii="Verdana" w:hAnsi="Verdana"/>
          <w:sz w:val="22"/>
          <w:lang w:eastAsia="pl-PL"/>
        </w:rPr>
        <w:t>wie art. 6 ust. 1 lit. b RODO w </w:t>
      </w:r>
      <w:r w:rsidR="0077786F">
        <w:rPr>
          <w:rFonts w:ascii="Verdana" w:hAnsi="Verdana"/>
          <w:sz w:val="22"/>
          <w:lang w:eastAsia="pl-PL"/>
        </w:rPr>
        <w:t>związku z </w:t>
      </w:r>
      <w:r w:rsidRPr="00C740B4">
        <w:rPr>
          <w:rFonts w:ascii="Verdana" w:hAnsi="Verdana"/>
          <w:sz w:val="22"/>
          <w:lang w:eastAsia="pl-PL"/>
        </w:rPr>
        <w:t>ustawą Pzp</w:t>
      </w:r>
      <w:r w:rsidRPr="00C740B4">
        <w:rPr>
          <w:rFonts w:ascii="Verdana" w:hAnsi="Verdana"/>
          <w:sz w:val="22"/>
        </w:rPr>
        <w:t>;</w:t>
      </w:r>
    </w:p>
    <w:p w14:paraId="66314B8A" w14:textId="77777777" w:rsidR="002B3B47" w:rsidRPr="002B3B47" w:rsidRDefault="00655FE0" w:rsidP="002B3B47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4)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odbiorcami danych osobowych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osoby lub podmioty, którym udostępniona zostanie dokumentacja postępowania w oparciu </w:t>
      </w:r>
      <w:r w:rsidR="005921D7">
        <w:rPr>
          <w:rFonts w:ascii="Verdana" w:hAnsi="Verdana"/>
          <w:sz w:val="22"/>
          <w:lang w:eastAsia="pl-PL"/>
        </w:rPr>
        <w:t>o </w:t>
      </w:r>
      <w:r w:rsidR="00FF62B5" w:rsidRPr="00C740B4">
        <w:rPr>
          <w:rFonts w:ascii="Verdana" w:hAnsi="Verdana"/>
          <w:sz w:val="22"/>
          <w:lang w:eastAsia="pl-PL"/>
        </w:rPr>
        <w:t xml:space="preserve">art. 74 </w:t>
      </w:r>
      <w:r w:rsidRPr="00C740B4">
        <w:rPr>
          <w:rFonts w:ascii="Verdana" w:hAnsi="Verdana"/>
          <w:sz w:val="22"/>
          <w:lang w:eastAsia="pl-PL"/>
        </w:rPr>
        <w:t xml:space="preserve">ustawy Pzp), osoby korzystające z Biuletynu Informacji Publicznej Urzędu Miasta Częstochowy oraz podmioty uprawnione do ich przetwarzania na podstawie przepisów prawa. Odrębną kategorią odbiorców, którym mogą być ujawnione dane </w:t>
      </w:r>
      <w:r w:rsidR="0077786F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są podmioty uprawnione do obsługi doręczeń (Poczta Polska, kurierzy itp.), podmioty świadczące usługi doręczania przy użyciu środków komunikacji elektronicznej </w:t>
      </w:r>
      <w:r w:rsidR="002B3B47">
        <w:rPr>
          <w:rFonts w:ascii="Verdana" w:hAnsi="Verdana"/>
          <w:sz w:val="22"/>
          <w:lang w:eastAsia="pl-PL"/>
        </w:rPr>
        <w:t xml:space="preserve">oraz </w:t>
      </w:r>
      <w:r w:rsidR="002B3B47" w:rsidRPr="0004705B">
        <w:rPr>
          <w:rFonts w:ascii="Verdana" w:hAnsi="Verdana"/>
          <w:sz w:val="22"/>
          <w:lang w:eastAsia="pl-PL"/>
        </w:rPr>
        <w:t xml:space="preserve">podmioty wspierające </w:t>
      </w:r>
      <w:r w:rsidR="002B3B47">
        <w:rPr>
          <w:rFonts w:ascii="Verdana" w:hAnsi="Verdana"/>
          <w:sz w:val="22"/>
          <w:lang w:eastAsia="pl-PL"/>
        </w:rPr>
        <w:t>a</w:t>
      </w:r>
      <w:r w:rsidR="002B3B47" w:rsidRPr="0004705B">
        <w:rPr>
          <w:rFonts w:ascii="Verdana" w:hAnsi="Verdana"/>
          <w:sz w:val="22"/>
          <w:lang w:eastAsia="pl-PL"/>
        </w:rPr>
        <w:t>dministratora w wypełnianiu uprawnień i obowiązków oraz świadczeniu usług, w tym zapewniających asystę i wsparcie techniczne dla użytkowanych w Urzędzie syst</w:t>
      </w:r>
      <w:r w:rsidR="002B3B47" w:rsidRPr="00DF66F0">
        <w:rPr>
          <w:rFonts w:ascii="Verdana" w:hAnsi="Verdana"/>
          <w:sz w:val="22"/>
          <w:lang w:eastAsia="pl-PL"/>
        </w:rPr>
        <w:t>emów informatycznych tj. m.in.</w:t>
      </w:r>
      <w:r w:rsidR="002B3B47" w:rsidRPr="0004705B">
        <w:rPr>
          <w:rFonts w:ascii="Verdana" w:hAnsi="Verdana"/>
          <w:sz w:val="22"/>
          <w:lang w:eastAsia="pl-PL"/>
        </w:rPr>
        <w:t xml:space="preserve"> podmiot serwisujący system EZD (elektronicznego zarządzania dokumentami), system poczty elektronicznej, przy czym zakres przekazania danych tym odbiorcom ograniczony jest wyłącznie do możliwości zapoznania się z tymi danymi w związku ze świadczeniem usług wsparcia technicznego i usuwaniem </w:t>
      </w:r>
      <w:r w:rsidR="002B3B47" w:rsidRPr="0004705B">
        <w:rPr>
          <w:rFonts w:ascii="Verdana" w:hAnsi="Verdana"/>
          <w:sz w:val="22"/>
          <w:lang w:eastAsia="pl-PL"/>
        </w:rPr>
        <w:lastRenderedPageBreak/>
        <w:t>awarii.</w:t>
      </w:r>
      <w:r w:rsidR="002B3B47" w:rsidRPr="00BC492A">
        <w:rPr>
          <w:rFonts w:cs="Arial"/>
        </w:rPr>
        <w:t xml:space="preserve"> </w:t>
      </w:r>
      <w:r w:rsidR="002B3B47" w:rsidRPr="002B3B47">
        <w:rPr>
          <w:rFonts w:ascii="Verdana" w:hAnsi="Verdana"/>
          <w:sz w:val="22"/>
          <w:lang w:eastAsia="pl-PL"/>
        </w:rPr>
        <w:t xml:space="preserve">Aktualna lista naszych partnerów (podmiotów przetwarzających) znajduje się w załączniku na stronie </w:t>
      </w:r>
      <w:r w:rsidR="002B3B47" w:rsidRPr="003E1D2B">
        <w:rPr>
          <w:rFonts w:ascii="Verdana" w:hAnsi="Verdana"/>
          <w:color w:val="0000FF"/>
          <w:sz w:val="22"/>
          <w:u w:val="single"/>
          <w:lang w:eastAsia="pl-PL"/>
        </w:rPr>
        <w:t>odo.czestochowa.pl</w:t>
      </w:r>
      <w:r w:rsidR="003E1D2B">
        <w:rPr>
          <w:rFonts w:ascii="Verdana" w:hAnsi="Verdana"/>
          <w:sz w:val="22"/>
          <w:lang w:eastAsia="pl-PL"/>
        </w:rPr>
        <w:t>;</w:t>
      </w:r>
    </w:p>
    <w:p w14:paraId="0C2BD416" w14:textId="77777777"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color w:val="0066FF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5)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przechowywane, zgodnie </w:t>
      </w:r>
      <w:r w:rsidR="00C014B3" w:rsidRPr="00C740B4">
        <w:rPr>
          <w:rFonts w:ascii="Verdana" w:hAnsi="Verdana"/>
          <w:sz w:val="22"/>
          <w:lang w:eastAsia="pl-PL"/>
        </w:rPr>
        <w:t>z art. 78 ust. </w:t>
      </w:r>
      <w:r w:rsidR="00FF62B5" w:rsidRPr="00C740B4">
        <w:rPr>
          <w:rFonts w:ascii="Verdana" w:hAnsi="Verdana"/>
          <w:sz w:val="22"/>
          <w:lang w:eastAsia="pl-PL"/>
        </w:rPr>
        <w:t xml:space="preserve">1 </w:t>
      </w:r>
      <w:r w:rsidRPr="00C740B4">
        <w:rPr>
          <w:rFonts w:ascii="Verdana" w:hAnsi="Verdana"/>
          <w:sz w:val="22"/>
          <w:lang w:eastAsia="pl-PL"/>
        </w:rPr>
        <w:t xml:space="preserve">ustawy Pzp, przez okres 4 lat od </w:t>
      </w:r>
      <w:r w:rsidR="005921D7">
        <w:rPr>
          <w:rFonts w:ascii="Verdana" w:hAnsi="Verdana"/>
          <w:sz w:val="22"/>
          <w:lang w:eastAsia="pl-PL"/>
        </w:rPr>
        <w:t>dnia zakończenia postępowania o </w:t>
      </w:r>
      <w:r w:rsidRPr="00C740B4">
        <w:rPr>
          <w:rFonts w:ascii="Verdana" w:hAnsi="Verdana"/>
          <w:sz w:val="22"/>
          <w:lang w:eastAsia="pl-PL"/>
        </w:rPr>
        <w:t>udzielenie zamówienia, a jeżeli czas trwania</w:t>
      </w:r>
      <w:r w:rsidR="00BF12FE" w:rsidRPr="00C740B4">
        <w:rPr>
          <w:rFonts w:ascii="Verdana" w:hAnsi="Verdana"/>
          <w:sz w:val="22"/>
          <w:lang w:eastAsia="pl-PL"/>
        </w:rPr>
        <w:t xml:space="preserve"> umowy przekracza 4 lata, okres </w:t>
      </w:r>
      <w:r w:rsidRPr="00C740B4">
        <w:rPr>
          <w:rFonts w:ascii="Verdana" w:hAnsi="Verdana"/>
          <w:sz w:val="22"/>
          <w:lang w:eastAsia="pl-PL"/>
        </w:rPr>
        <w:t>przechowywania obejmuje cały czas trwania umowy. Dane będą następnie przechowywane w celach archiwalnych, przez okres, który wyznaczony zostanie przede wszystkim na podstawie rozporzą</w:t>
      </w:r>
      <w:r w:rsidR="00BF12FE" w:rsidRPr="00C740B4">
        <w:rPr>
          <w:rFonts w:ascii="Verdana" w:hAnsi="Verdana"/>
          <w:sz w:val="22"/>
          <w:lang w:eastAsia="pl-PL"/>
        </w:rPr>
        <w:t>dzenia Prezesa Rady Ministrów w </w:t>
      </w:r>
      <w:r w:rsidRPr="00C740B4">
        <w:rPr>
          <w:rFonts w:ascii="Verdana" w:hAnsi="Verdana"/>
          <w:sz w:val="22"/>
          <w:lang w:eastAsia="pl-PL"/>
        </w:rPr>
        <w:t>sprawie instrukcji kancelaryjnej, jednolit</w:t>
      </w:r>
      <w:r w:rsidR="00BF12FE" w:rsidRPr="00C740B4">
        <w:rPr>
          <w:rFonts w:ascii="Verdana" w:hAnsi="Verdana"/>
          <w:sz w:val="22"/>
          <w:lang w:eastAsia="pl-PL"/>
        </w:rPr>
        <w:t>ych rzeczowych wykazów akt oraz </w:t>
      </w:r>
      <w:r w:rsidRPr="00C740B4">
        <w:rPr>
          <w:rFonts w:ascii="Verdana" w:hAnsi="Verdana"/>
          <w:sz w:val="22"/>
          <w:lang w:eastAsia="pl-PL"/>
        </w:rPr>
        <w:t>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08741980" w14:textId="77777777" w:rsidR="00655FE0" w:rsidRPr="003E1D2B" w:rsidRDefault="00655FE0" w:rsidP="003E1D2B">
      <w:pPr>
        <w:pStyle w:val="Akapitzlist1"/>
        <w:spacing w:after="0"/>
        <w:ind w:left="851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6)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obowiązek podania przez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ę danych osobowych bezpośrednio dotyczących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jest </w:t>
      </w:r>
      <w:r w:rsidR="005921D7">
        <w:rPr>
          <w:rFonts w:ascii="Verdana" w:hAnsi="Verdana"/>
          <w:sz w:val="22"/>
          <w:lang w:eastAsia="pl-PL"/>
        </w:rPr>
        <w:t>wymogiem ustawowym określonym w </w:t>
      </w:r>
      <w:r w:rsidRPr="00C740B4">
        <w:rPr>
          <w:rFonts w:ascii="Verdana" w:hAnsi="Verdana"/>
          <w:sz w:val="22"/>
          <w:lang w:eastAsia="pl-PL"/>
        </w:rPr>
        <w:t>przepisach ustawy Pzp, związanym z udziałem w postępowaniu o</w:t>
      </w:r>
      <w:r w:rsidR="005921D7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udzielenie zamówienia publicznego; konsekwencje niepodania określonych</w:t>
      </w:r>
      <w:r w:rsidR="003E1D2B">
        <w:rPr>
          <w:rFonts w:ascii="Verdana" w:hAnsi="Verdana"/>
          <w:sz w:val="22"/>
          <w:lang w:eastAsia="pl-PL"/>
        </w:rPr>
        <w:t xml:space="preserve"> danych wynikają z ustawy Pzp;</w:t>
      </w:r>
    </w:p>
    <w:p w14:paraId="6902FE3E" w14:textId="77777777" w:rsidR="00655FE0" w:rsidRPr="00C740B4" w:rsidRDefault="003E1D2B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>
        <w:rPr>
          <w:rFonts w:ascii="Verdana" w:hAnsi="Verdana"/>
          <w:sz w:val="22"/>
          <w:lang w:eastAsia="pl-PL"/>
        </w:rPr>
        <w:t>7</w:t>
      </w:r>
      <w:r w:rsidR="00655FE0" w:rsidRPr="00C740B4">
        <w:rPr>
          <w:rFonts w:ascii="Verdana" w:hAnsi="Verdana"/>
          <w:sz w:val="22"/>
          <w:lang w:eastAsia="pl-PL"/>
        </w:rPr>
        <w:t>) </w:t>
      </w:r>
      <w:r w:rsidR="00E40F3D" w:rsidRPr="00C740B4">
        <w:rPr>
          <w:rFonts w:ascii="Verdana" w:hAnsi="Verdana"/>
          <w:sz w:val="22"/>
          <w:lang w:eastAsia="pl-PL"/>
        </w:rPr>
        <w:t> 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655FE0" w:rsidRPr="00C740B4">
        <w:rPr>
          <w:rFonts w:ascii="Verdana" w:hAnsi="Verdana"/>
          <w:sz w:val="22"/>
          <w:lang w:eastAsia="pl-PL"/>
        </w:rPr>
        <w:t>a posiada:</w:t>
      </w:r>
    </w:p>
    <w:p w14:paraId="32E079F3" w14:textId="77777777"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15 RODO prawo dos</w:t>
      </w:r>
      <w:r w:rsidR="00F26CC8" w:rsidRPr="00C740B4">
        <w:rPr>
          <w:rFonts w:ascii="Verdana" w:hAnsi="Verdana"/>
          <w:sz w:val="22"/>
          <w:lang w:eastAsia="pl-PL"/>
        </w:rPr>
        <w:t>tępu do swoich danych osobowych</w:t>
      </w:r>
      <w:r w:rsidR="00E40F3D" w:rsidRPr="00C740B4">
        <w:rPr>
          <w:rFonts w:ascii="Verdana" w:hAnsi="Verdana"/>
          <w:sz w:val="22"/>
          <w:lang w:eastAsia="pl-PL"/>
        </w:rPr>
        <w:t>;</w:t>
      </w:r>
    </w:p>
    <w:p w14:paraId="68B3288E" w14:textId="77777777"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16 RODO prawo do sprostowania swoich danych osobowych</w:t>
      </w:r>
      <w:r w:rsidR="00F26CC8" w:rsidRPr="00C740B4">
        <w:rPr>
          <w:rFonts w:ascii="Verdana" w:hAnsi="Verdana"/>
          <w:sz w:val="22"/>
          <w:lang w:eastAsia="pl-PL"/>
        </w:rPr>
        <w:t xml:space="preserve"> (skorzystanie z prawa do sprostowania nie może skutkować zmianą wyniku postępowania o udziel</w:t>
      </w:r>
      <w:r w:rsidR="00BF12FE" w:rsidRPr="00C740B4">
        <w:rPr>
          <w:rFonts w:ascii="Verdana" w:hAnsi="Verdana"/>
          <w:sz w:val="22"/>
          <w:lang w:eastAsia="pl-PL"/>
        </w:rPr>
        <w:t>enie zamówienia publicznego ani </w:t>
      </w:r>
      <w:r w:rsidR="00F26CC8" w:rsidRPr="00C740B4">
        <w:rPr>
          <w:rFonts w:ascii="Verdana" w:hAnsi="Verdana"/>
          <w:sz w:val="22"/>
          <w:lang w:eastAsia="pl-PL"/>
        </w:rPr>
        <w:t>zmianą postanowie</w:t>
      </w:r>
      <w:r w:rsidR="005921D7">
        <w:rPr>
          <w:rFonts w:ascii="Verdana" w:hAnsi="Verdana"/>
          <w:sz w:val="22"/>
          <w:lang w:eastAsia="pl-PL"/>
        </w:rPr>
        <w:t>ń umowy w zakresie niezgodnym z </w:t>
      </w:r>
      <w:r w:rsidR="00F26CC8" w:rsidRPr="00C740B4">
        <w:rPr>
          <w:rFonts w:ascii="Verdana" w:hAnsi="Verdana"/>
          <w:sz w:val="22"/>
          <w:lang w:eastAsia="pl-PL"/>
        </w:rPr>
        <w:t>ustawą P</w:t>
      </w:r>
      <w:r w:rsidR="00E40F3D" w:rsidRPr="00C740B4">
        <w:rPr>
          <w:rFonts w:ascii="Verdana" w:hAnsi="Verdana"/>
          <w:sz w:val="22"/>
          <w:lang w:eastAsia="pl-PL"/>
        </w:rPr>
        <w:t>zp</w:t>
      </w:r>
      <w:r w:rsidR="00BF12FE" w:rsidRPr="00C740B4">
        <w:rPr>
          <w:rFonts w:ascii="Verdana" w:hAnsi="Verdana"/>
          <w:sz w:val="22"/>
          <w:lang w:eastAsia="pl-PL"/>
        </w:rPr>
        <w:t xml:space="preserve"> oraz </w:t>
      </w:r>
      <w:r w:rsidR="00F26CC8" w:rsidRPr="00C740B4">
        <w:rPr>
          <w:rFonts w:ascii="Verdana" w:hAnsi="Verdana"/>
          <w:sz w:val="22"/>
          <w:lang w:eastAsia="pl-PL"/>
        </w:rPr>
        <w:t>nie może naruszać integralności p</w:t>
      </w:r>
      <w:r w:rsidR="00E40F3D" w:rsidRPr="00C740B4">
        <w:rPr>
          <w:rFonts w:ascii="Verdana" w:hAnsi="Verdana"/>
          <w:sz w:val="22"/>
          <w:lang w:eastAsia="pl-PL"/>
        </w:rPr>
        <w:t>rotokołu oraz jego załączników);</w:t>
      </w:r>
    </w:p>
    <w:p w14:paraId="3C27C227" w14:textId="77777777"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c)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na podstawie art. 18 RODO prawo żądania od </w:t>
      </w:r>
      <w:r w:rsidR="0077786F">
        <w:rPr>
          <w:rFonts w:ascii="Verdana" w:hAnsi="Verdana"/>
          <w:sz w:val="22"/>
          <w:lang w:eastAsia="pl-PL"/>
        </w:rPr>
        <w:t>a</w:t>
      </w:r>
      <w:r w:rsidRPr="00C740B4">
        <w:rPr>
          <w:rFonts w:ascii="Verdana" w:hAnsi="Verdana"/>
          <w:sz w:val="22"/>
          <w:lang w:eastAsia="pl-PL"/>
        </w:rPr>
        <w:t>dministratora ograniczenia przetwarzania danych osobowych z zastrzeżeniem przypadków, o których mowa w art. 18 ust. 2 RODO</w:t>
      </w:r>
      <w:r w:rsidR="003C5728" w:rsidRPr="00C740B4">
        <w:rPr>
          <w:rFonts w:ascii="Verdana" w:hAnsi="Verdana"/>
          <w:sz w:val="22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740B4">
        <w:rPr>
          <w:rFonts w:ascii="Verdana" w:hAnsi="Verdana"/>
          <w:sz w:val="22"/>
          <w:lang w:eastAsia="pl-PL"/>
        </w:rPr>
        <w:t xml:space="preserve">;  </w:t>
      </w:r>
    </w:p>
    <w:p w14:paraId="5C502197" w14:textId="77777777" w:rsidR="00655FE0" w:rsidRPr="00C740B4" w:rsidRDefault="003E1D2B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>
        <w:rPr>
          <w:rFonts w:ascii="Verdana" w:hAnsi="Verdana"/>
          <w:sz w:val="22"/>
          <w:lang w:eastAsia="pl-PL"/>
        </w:rPr>
        <w:t>8</w:t>
      </w:r>
      <w:r w:rsidR="00655FE0" w:rsidRPr="00C740B4">
        <w:rPr>
          <w:rFonts w:ascii="Verdana" w:hAnsi="Verdana"/>
          <w:sz w:val="22"/>
          <w:lang w:eastAsia="pl-PL"/>
        </w:rPr>
        <w:t>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="00655FE0" w:rsidRPr="00C740B4">
        <w:rPr>
          <w:rFonts w:ascii="Verdana" w:hAnsi="Verdana"/>
          <w:sz w:val="22"/>
          <w:lang w:eastAsia="pl-PL"/>
        </w:rPr>
        <w:t xml:space="preserve">gdy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655FE0" w:rsidRPr="00C740B4">
        <w:rPr>
          <w:rFonts w:ascii="Verdana" w:hAnsi="Verdana"/>
          <w:sz w:val="22"/>
          <w:lang w:eastAsia="pl-PL"/>
        </w:rPr>
        <w:t>a uzna, że przetwarzanie jego danych osobowych narusza przepisy o ochronie danych osobowych, przysługuj</w:t>
      </w:r>
      <w:r w:rsidR="00BF12FE" w:rsidRPr="00C740B4">
        <w:rPr>
          <w:rFonts w:ascii="Verdana" w:hAnsi="Verdana"/>
          <w:sz w:val="22"/>
          <w:lang w:eastAsia="pl-PL"/>
        </w:rPr>
        <w:t>e mu prawo wniesienia skargi do </w:t>
      </w:r>
      <w:r w:rsidR="00655FE0" w:rsidRPr="00C740B4">
        <w:rPr>
          <w:rFonts w:ascii="Verdana" w:hAnsi="Verdana"/>
          <w:sz w:val="22"/>
          <w:lang w:eastAsia="pl-PL"/>
        </w:rPr>
        <w:t>organu nadzorczego, którym jest Prezes Urzędu Ochrony Danych Osobowych (Prezes Urzędu Ochrony Danych Osobowych, 00-193 Warszawa, ul. Stawki 2</w:t>
      </w:r>
      <w:r w:rsidR="00BF12FE" w:rsidRPr="00C740B4">
        <w:rPr>
          <w:rFonts w:ascii="Verdana" w:hAnsi="Verdana"/>
          <w:sz w:val="22"/>
          <w:lang w:eastAsia="pl-PL"/>
        </w:rPr>
        <w:t>, tel. </w:t>
      </w:r>
      <w:r w:rsidR="00E40F3D" w:rsidRPr="00C740B4">
        <w:rPr>
          <w:rFonts w:ascii="Verdana" w:hAnsi="Verdana"/>
          <w:sz w:val="22"/>
          <w:lang w:eastAsia="pl-PL"/>
        </w:rPr>
        <w:t>+48 </w:t>
      </w:r>
      <w:r w:rsidR="00655FE0" w:rsidRPr="00C740B4">
        <w:rPr>
          <w:rFonts w:ascii="Verdana" w:hAnsi="Verdana"/>
          <w:sz w:val="22"/>
          <w:lang w:eastAsia="pl-PL"/>
        </w:rPr>
        <w:t>22 531 03 00);</w:t>
      </w:r>
    </w:p>
    <w:p w14:paraId="09258C61" w14:textId="77777777" w:rsidR="00655FE0" w:rsidRPr="00C740B4" w:rsidRDefault="003E1D2B" w:rsidP="00C740B4">
      <w:pPr>
        <w:pStyle w:val="Akapitzlist1"/>
        <w:spacing w:after="0"/>
        <w:ind w:left="851" w:hanging="425"/>
        <w:rPr>
          <w:rFonts w:ascii="Verdana" w:hAnsi="Verdana"/>
          <w:i/>
          <w:sz w:val="22"/>
          <w:lang w:eastAsia="pl-PL"/>
        </w:rPr>
      </w:pPr>
      <w:r>
        <w:rPr>
          <w:rFonts w:ascii="Verdana" w:hAnsi="Verdana"/>
          <w:sz w:val="22"/>
          <w:lang w:eastAsia="pl-PL"/>
        </w:rPr>
        <w:t>9</w:t>
      </w:r>
      <w:r w:rsidR="00655FE0" w:rsidRPr="00C740B4">
        <w:rPr>
          <w:rFonts w:ascii="Verdana" w:hAnsi="Verdana"/>
          <w:sz w:val="22"/>
          <w:lang w:eastAsia="pl-PL"/>
        </w:rPr>
        <w:t>) </w:t>
      </w:r>
      <w:r>
        <w:rPr>
          <w:rFonts w:ascii="Verdana" w:hAnsi="Verdana"/>
          <w:sz w:val="22"/>
          <w:lang w:eastAsia="pl-PL"/>
        </w:rPr>
        <w:t> 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655FE0" w:rsidRPr="00C740B4">
        <w:rPr>
          <w:rFonts w:ascii="Verdana" w:hAnsi="Verdana"/>
          <w:sz w:val="22"/>
          <w:lang w:eastAsia="pl-PL"/>
        </w:rPr>
        <w:t>y nie przysługuje:</w:t>
      </w:r>
    </w:p>
    <w:p w14:paraId="008715A5" w14:textId="77777777"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w związku z art. 17 ust. 3 lit. b, d lub e RODO prawo do usunięcia danych osobowych;</w:t>
      </w:r>
    </w:p>
    <w:p w14:paraId="59561B74" w14:textId="77777777"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lastRenderedPageBreak/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prawo do przenoszenia danych osobowych, o którym mowa w art. 20 RODO;</w:t>
      </w:r>
    </w:p>
    <w:p w14:paraId="57681A0A" w14:textId="77777777" w:rsidR="008B7974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b/>
          <w:sz w:val="22"/>
          <w:lang w:eastAsia="pl-PL"/>
        </w:rPr>
        <w:t>c) </w:t>
      </w:r>
      <w:r w:rsidR="00E40F3D" w:rsidRPr="00C740B4">
        <w:rPr>
          <w:rFonts w:ascii="Verdana" w:hAnsi="Verdana"/>
          <w:b/>
          <w:sz w:val="22"/>
          <w:lang w:eastAsia="pl-PL"/>
        </w:rPr>
        <w:t> </w:t>
      </w:r>
      <w:r w:rsidRPr="00C740B4">
        <w:rPr>
          <w:rFonts w:ascii="Verdana" w:hAnsi="Verdana"/>
          <w:b/>
          <w:sz w:val="22"/>
          <w:lang w:eastAsia="pl-PL"/>
        </w:rPr>
        <w:t xml:space="preserve">na podstawie art. 21 RODO prawo sprzeciwu, wobec przetwarzania danych osobowych, gdyż podstawą prawną przetwarzania danych osobowych </w:t>
      </w:r>
      <w:r w:rsidR="0077786F">
        <w:rPr>
          <w:rFonts w:ascii="Verdana" w:hAnsi="Verdana"/>
          <w:b/>
          <w:sz w:val="22"/>
          <w:lang w:eastAsia="pl-PL"/>
        </w:rPr>
        <w:t>w</w:t>
      </w:r>
      <w:r w:rsidR="00584367" w:rsidRPr="00C740B4">
        <w:rPr>
          <w:rFonts w:ascii="Verdana" w:hAnsi="Verdana"/>
          <w:b/>
          <w:sz w:val="22"/>
          <w:lang w:eastAsia="pl-PL"/>
        </w:rPr>
        <w:t>ykonawc</w:t>
      </w:r>
      <w:r w:rsidRPr="00C740B4">
        <w:rPr>
          <w:rFonts w:ascii="Verdana" w:hAnsi="Verdana"/>
          <w:b/>
          <w:sz w:val="22"/>
          <w:lang w:eastAsia="pl-PL"/>
        </w:rPr>
        <w:t>y jest art. 6 ust. 1 lit. c RODO</w:t>
      </w:r>
      <w:r w:rsidR="008B7974" w:rsidRPr="00C740B4">
        <w:rPr>
          <w:rFonts w:ascii="Verdana" w:hAnsi="Verdana"/>
          <w:sz w:val="22"/>
          <w:lang w:eastAsia="pl-PL"/>
        </w:rPr>
        <w:t>.</w:t>
      </w:r>
    </w:p>
    <w:p w14:paraId="4FBBE253" w14:textId="77777777" w:rsidR="00FD5A45" w:rsidRPr="00C740B4" w:rsidRDefault="00FD5A45" w:rsidP="00E32A02">
      <w:pPr>
        <w:spacing w:before="480" w:after="0" w:line="276" w:lineRule="auto"/>
        <w:rPr>
          <w:rFonts w:ascii="Verdana" w:hAnsi="Verdana"/>
        </w:rPr>
      </w:pPr>
      <w:r w:rsidRPr="00C740B4">
        <w:rPr>
          <w:rFonts w:ascii="Verdana" w:hAnsi="Verdana"/>
          <w:u w:val="single"/>
        </w:rPr>
        <w:t>Załączniki do SWZ</w:t>
      </w:r>
      <w:r w:rsidRPr="00C740B4">
        <w:rPr>
          <w:rFonts w:ascii="Verdana" w:hAnsi="Verdana"/>
        </w:rPr>
        <w:t>:</w:t>
      </w:r>
    </w:p>
    <w:p w14:paraId="75E66B2E" w14:textId="77777777" w:rsidR="003A5E40" w:rsidRDefault="00B409C9" w:rsidP="00C740B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3A5E40" w:rsidRPr="00C740B4">
        <w:rPr>
          <w:rFonts w:ascii="Verdana" w:hAnsi="Verdana"/>
        </w:rPr>
        <w:t>Umowa (wzór).</w:t>
      </w:r>
    </w:p>
    <w:p w14:paraId="23AACC88" w14:textId="77777777" w:rsidR="00FD5A45" w:rsidRPr="00C740B4" w:rsidRDefault="00212B7A" w:rsidP="00C740B4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2</w:t>
      </w:r>
      <w:r w:rsidR="000308B1" w:rsidRPr="00C740B4">
        <w:rPr>
          <w:rFonts w:ascii="Verdana" w:hAnsi="Verdana"/>
        </w:rPr>
        <w:t>. </w:t>
      </w:r>
      <w:r w:rsidR="00B30F1A" w:rsidRPr="00C740B4">
        <w:rPr>
          <w:rFonts w:ascii="Verdana" w:hAnsi="Verdana"/>
        </w:rPr>
        <w:t>FORMULARZ OFERTOWY</w:t>
      </w:r>
      <w:r w:rsidR="00FD5A45" w:rsidRPr="00C740B4">
        <w:rPr>
          <w:rFonts w:ascii="Verdana" w:hAnsi="Verdana"/>
        </w:rPr>
        <w:t xml:space="preserve"> – </w:t>
      </w:r>
      <w:r w:rsidR="00FD5A45" w:rsidRPr="00C740B4">
        <w:rPr>
          <w:rFonts w:ascii="Verdana" w:hAnsi="Verdana"/>
          <w:b/>
        </w:rPr>
        <w:t xml:space="preserve">do wypełnienia przez </w:t>
      </w:r>
      <w:r w:rsidR="00E40F3D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="005921D7">
        <w:rPr>
          <w:rFonts w:ascii="Verdana" w:hAnsi="Verdana"/>
          <w:b/>
        </w:rPr>
        <w:t>ów i </w:t>
      </w:r>
      <w:r w:rsidR="000308B1" w:rsidRPr="00C740B4">
        <w:rPr>
          <w:rFonts w:ascii="Verdana" w:hAnsi="Verdana"/>
          <w:b/>
        </w:rPr>
        <w:t>załączen</w:t>
      </w:r>
      <w:r w:rsidR="00174DBF" w:rsidRPr="00C740B4">
        <w:rPr>
          <w:rFonts w:ascii="Verdana" w:hAnsi="Verdana"/>
          <w:b/>
        </w:rPr>
        <w:t>ia do </w:t>
      </w:r>
      <w:r w:rsidR="000308B1" w:rsidRPr="00C740B4">
        <w:rPr>
          <w:rFonts w:ascii="Verdana" w:hAnsi="Verdana"/>
          <w:b/>
        </w:rPr>
        <w:t>oferty</w:t>
      </w:r>
      <w:r w:rsidR="000308B1" w:rsidRPr="00C740B4">
        <w:rPr>
          <w:rFonts w:ascii="Verdana" w:hAnsi="Verdana"/>
        </w:rPr>
        <w:t>.</w:t>
      </w:r>
    </w:p>
    <w:p w14:paraId="6A754AF4" w14:textId="77777777" w:rsidR="00BF77DF" w:rsidRDefault="00212B7A" w:rsidP="0094325B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3</w:t>
      </w:r>
      <w:r w:rsidR="000308B1" w:rsidRPr="00C740B4">
        <w:rPr>
          <w:rFonts w:ascii="Verdana" w:hAnsi="Verdana"/>
        </w:rPr>
        <w:t>. </w:t>
      </w:r>
      <w:r w:rsidR="00FD5A45" w:rsidRPr="00C740B4">
        <w:rPr>
          <w:rFonts w:ascii="Verdana" w:hAnsi="Verdana"/>
        </w:rPr>
        <w:t xml:space="preserve">Wzór oświadczenia </w:t>
      </w:r>
      <w:r w:rsidR="00A359DD">
        <w:rPr>
          <w:rFonts w:ascii="Verdana" w:hAnsi="Verdana"/>
        </w:rPr>
        <w:t xml:space="preserve">składanego na podstawie art. 125 ust. 1 ustawy Pzp </w:t>
      </w:r>
      <w:r w:rsidR="00FD5A45" w:rsidRPr="00C740B4">
        <w:rPr>
          <w:rFonts w:ascii="Verdana" w:hAnsi="Verdana"/>
        </w:rPr>
        <w:t>odpowiednio</w:t>
      </w:r>
      <w:r w:rsidR="00A359DD">
        <w:rPr>
          <w:rFonts w:ascii="Verdana" w:hAnsi="Verdana"/>
        </w:rPr>
        <w:t xml:space="preserve"> przez</w:t>
      </w:r>
      <w:r w:rsidR="00FD5A45" w:rsidRPr="00C740B4">
        <w:rPr>
          <w:rFonts w:ascii="Verdana" w:hAnsi="Verdana"/>
        </w:rPr>
        <w:t xml:space="preserve">: </w:t>
      </w:r>
      <w:r w:rsidR="00E40F3D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A359DD">
        <w:rPr>
          <w:rFonts w:ascii="Verdana" w:hAnsi="Verdana"/>
        </w:rPr>
        <w:t>ę</w:t>
      </w:r>
      <w:r w:rsidR="00FD5A45" w:rsidRPr="00C740B4">
        <w:rPr>
          <w:rFonts w:ascii="Verdana" w:hAnsi="Verdana"/>
        </w:rPr>
        <w:t>; każdego ze ws</w:t>
      </w:r>
      <w:r w:rsidR="000308B1" w:rsidRPr="00C740B4">
        <w:rPr>
          <w:rFonts w:ascii="Verdana" w:hAnsi="Verdana"/>
        </w:rPr>
        <w:t xml:space="preserve">pólników </w:t>
      </w:r>
      <w:r w:rsidR="00A359DD">
        <w:rPr>
          <w:rFonts w:ascii="Verdana" w:hAnsi="Verdana"/>
        </w:rPr>
        <w:t xml:space="preserve">– </w:t>
      </w:r>
      <w:r w:rsidR="000308B1" w:rsidRPr="00C740B4">
        <w:rPr>
          <w:rFonts w:ascii="Verdana" w:hAnsi="Verdana"/>
        </w:rPr>
        <w:t>w</w:t>
      </w:r>
      <w:r w:rsidR="00A359DD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przypadku składania oferty wspólnej</w:t>
      </w:r>
      <w:r w:rsidR="00A359DD">
        <w:rPr>
          <w:rFonts w:ascii="Verdana" w:hAnsi="Verdana"/>
        </w:rPr>
        <w:t xml:space="preserve"> (konsorcjum, spółka cywilna)</w:t>
      </w:r>
      <w:r w:rsidR="00FD5A45" w:rsidRPr="00C740B4">
        <w:rPr>
          <w:rFonts w:ascii="Verdana" w:hAnsi="Verdana"/>
        </w:rPr>
        <w:t xml:space="preserve">; </w:t>
      </w:r>
      <w:r w:rsidR="0094325B" w:rsidRPr="0094325B">
        <w:rPr>
          <w:rFonts w:ascii="Verdana" w:hAnsi="Verdana"/>
        </w:rPr>
        <w:t>podmiotów</w:t>
      </w:r>
      <w:r w:rsidR="00A359DD">
        <w:rPr>
          <w:rFonts w:ascii="Verdana" w:hAnsi="Verdana"/>
        </w:rPr>
        <w:t xml:space="preserve"> udostępniających zasoby</w:t>
      </w:r>
      <w:r w:rsidR="0094325B" w:rsidRPr="0094325B">
        <w:rPr>
          <w:rFonts w:ascii="Verdana" w:hAnsi="Verdana"/>
        </w:rPr>
        <w:t>, na któr</w:t>
      </w:r>
      <w:r w:rsidR="00A359DD">
        <w:rPr>
          <w:rFonts w:ascii="Verdana" w:hAnsi="Verdana"/>
        </w:rPr>
        <w:t>e</w:t>
      </w:r>
      <w:r w:rsidR="0094325B" w:rsidRPr="0094325B">
        <w:rPr>
          <w:rFonts w:ascii="Verdana" w:hAnsi="Verdana"/>
        </w:rPr>
        <w:t xml:space="preserve"> powołuje się wykonawca w celu spełnienia warunków udziału w postępowaniu</w:t>
      </w:r>
      <w:r w:rsidR="00BF77DF" w:rsidRPr="00C740B4">
        <w:rPr>
          <w:rFonts w:ascii="Verdana" w:hAnsi="Verdana"/>
        </w:rPr>
        <w:t xml:space="preserve"> – </w:t>
      </w:r>
      <w:r w:rsidR="00BF77DF" w:rsidRPr="00C740B4">
        <w:rPr>
          <w:rFonts w:ascii="Verdana" w:hAnsi="Verdana"/>
          <w:b/>
        </w:rPr>
        <w:t xml:space="preserve">do wypełnienia </w:t>
      </w:r>
      <w:r w:rsidR="00A359DD">
        <w:rPr>
          <w:rFonts w:ascii="Verdana" w:hAnsi="Verdana"/>
          <w:b/>
        </w:rPr>
        <w:t xml:space="preserve">przez ww. </w:t>
      </w:r>
      <w:r w:rsidR="00BF77DF" w:rsidRPr="00C740B4">
        <w:rPr>
          <w:rFonts w:ascii="Verdana" w:hAnsi="Verdana"/>
          <w:b/>
        </w:rPr>
        <w:t>i załączenia do oferty</w:t>
      </w:r>
      <w:r w:rsidR="00BF77DF" w:rsidRPr="00C740B4">
        <w:rPr>
          <w:rFonts w:ascii="Verdana" w:hAnsi="Verdana"/>
        </w:rPr>
        <w:t>.</w:t>
      </w:r>
    </w:p>
    <w:p w14:paraId="30C972C5" w14:textId="77777777" w:rsidR="0094325B" w:rsidRPr="0094325B" w:rsidRDefault="00212B7A" w:rsidP="0077786F">
      <w:pPr>
        <w:spacing w:after="0" w:line="276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94325B" w:rsidRPr="0094325B">
        <w:rPr>
          <w:rFonts w:ascii="Verdana" w:hAnsi="Verdana"/>
        </w:rPr>
        <w:t xml:space="preserve">. Zobowiązanie podmiotu </w:t>
      </w:r>
      <w:r w:rsidR="0094325B" w:rsidRPr="0094325B">
        <w:rPr>
          <w:rFonts w:ascii="Verdana" w:hAnsi="Verdana" w:cs="Verdana"/>
          <w:bCs/>
        </w:rPr>
        <w:t>udostępniającego zasoby</w:t>
      </w:r>
      <w:r w:rsidR="0094325B" w:rsidRPr="0094325B">
        <w:rPr>
          <w:rFonts w:ascii="Verdana" w:hAnsi="Verdana" w:cs="Verdana"/>
          <w:b/>
          <w:bCs/>
        </w:rPr>
        <w:t xml:space="preserve"> </w:t>
      </w:r>
      <w:r w:rsidR="0094325B" w:rsidRPr="0094325B">
        <w:rPr>
          <w:rFonts w:ascii="Verdana" w:hAnsi="Verdana"/>
        </w:rPr>
        <w:t xml:space="preserve">na okres korzystania z nich przy wykonaniu zamówienia </w:t>
      </w:r>
      <w:r w:rsidR="00A359DD">
        <w:rPr>
          <w:rFonts w:ascii="Verdana" w:hAnsi="Verdana"/>
        </w:rPr>
        <w:t>składane na podstawie</w:t>
      </w:r>
      <w:r w:rsidR="0094325B" w:rsidRPr="0094325B">
        <w:rPr>
          <w:rFonts w:ascii="Verdana" w:hAnsi="Verdana"/>
        </w:rPr>
        <w:t xml:space="preserve"> art. 118 ust. 3 ustawy </w:t>
      </w:r>
      <w:r w:rsidR="00A359DD">
        <w:rPr>
          <w:rFonts w:ascii="Verdana" w:hAnsi="Verdana"/>
        </w:rPr>
        <w:t>Pzp</w:t>
      </w:r>
      <w:r w:rsidR="0094325B" w:rsidRPr="0094325B">
        <w:rPr>
          <w:rFonts w:ascii="Verdana" w:hAnsi="Verdana"/>
        </w:rPr>
        <w:t xml:space="preserve"> – </w:t>
      </w:r>
      <w:r w:rsidR="0094325B" w:rsidRPr="0094325B">
        <w:rPr>
          <w:rFonts w:ascii="Verdana" w:hAnsi="Verdana"/>
          <w:b/>
        </w:rPr>
        <w:t>do wypełnienia przez podmioty</w:t>
      </w:r>
      <w:r w:rsidR="00A359DD">
        <w:rPr>
          <w:rFonts w:ascii="Verdana" w:hAnsi="Verdana"/>
          <w:b/>
        </w:rPr>
        <w:t xml:space="preserve"> udostępniające zasoby</w:t>
      </w:r>
      <w:r w:rsidR="0094325B" w:rsidRPr="0094325B">
        <w:rPr>
          <w:rFonts w:ascii="Verdana" w:hAnsi="Verdana"/>
          <w:b/>
        </w:rPr>
        <w:t xml:space="preserve"> i załączenia do oferty</w:t>
      </w:r>
      <w:r w:rsidR="0094325B" w:rsidRPr="0094325B">
        <w:rPr>
          <w:rFonts w:ascii="Verdana" w:hAnsi="Verdana"/>
        </w:rPr>
        <w:t>.</w:t>
      </w:r>
    </w:p>
    <w:p w14:paraId="3B44BA45" w14:textId="77777777" w:rsidR="00E32A02" w:rsidRPr="000D75F0" w:rsidRDefault="00212B7A" w:rsidP="00212B7A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5</w:t>
      </w:r>
      <w:r w:rsidR="00F143A8" w:rsidRPr="0094325B">
        <w:rPr>
          <w:rFonts w:ascii="Verdana" w:hAnsi="Verdana"/>
        </w:rPr>
        <w:t xml:space="preserve">. </w:t>
      </w:r>
      <w:r w:rsidR="00F143A8" w:rsidRPr="0094325B">
        <w:rPr>
          <w:rFonts w:ascii="Verdana" w:hAnsi="Verdana"/>
          <w:b/>
        </w:rPr>
        <w:t xml:space="preserve">Oświadczenie </w:t>
      </w:r>
      <w:r w:rsidR="00863109">
        <w:rPr>
          <w:rFonts w:ascii="Verdana" w:hAnsi="Verdana"/>
          <w:b/>
        </w:rPr>
        <w:t>składane na podstawie</w:t>
      </w:r>
      <w:r w:rsidR="00F143A8" w:rsidRPr="0094325B">
        <w:rPr>
          <w:rFonts w:ascii="Verdana" w:hAnsi="Verdana"/>
          <w:b/>
        </w:rPr>
        <w:t xml:space="preserve"> art. 117 ust. 4 Pzp</w:t>
      </w:r>
      <w:r w:rsidR="00863109">
        <w:rPr>
          <w:rFonts w:ascii="Verdana" w:hAnsi="Verdana"/>
        </w:rPr>
        <w:t xml:space="preserve"> określające,</w:t>
      </w:r>
      <w:r w:rsidR="00F143A8" w:rsidRPr="0094325B">
        <w:rPr>
          <w:rFonts w:ascii="Verdana" w:hAnsi="Verdana"/>
        </w:rPr>
        <w:t xml:space="preserve"> które </w:t>
      </w:r>
      <w:r w:rsidR="0077786F">
        <w:rPr>
          <w:rFonts w:ascii="Verdana" w:hAnsi="Verdana"/>
        </w:rPr>
        <w:t xml:space="preserve">roboty budowlane, </w:t>
      </w:r>
      <w:r w:rsidR="00F143A8" w:rsidRPr="0094325B">
        <w:rPr>
          <w:rFonts w:ascii="Verdana" w:hAnsi="Verdana"/>
        </w:rPr>
        <w:t>dostawy</w:t>
      </w:r>
      <w:r w:rsidR="0077786F">
        <w:rPr>
          <w:rFonts w:ascii="Verdana" w:hAnsi="Verdana"/>
        </w:rPr>
        <w:t xml:space="preserve"> lub usługi</w:t>
      </w:r>
      <w:r w:rsidR="00F143A8" w:rsidRPr="0094325B">
        <w:rPr>
          <w:rFonts w:ascii="Verdana" w:hAnsi="Verdana"/>
        </w:rPr>
        <w:t xml:space="preserve"> wykonają poszczególni </w:t>
      </w:r>
      <w:r w:rsidR="00F143A8" w:rsidRPr="00FB61D8">
        <w:rPr>
          <w:rFonts w:ascii="Verdana" w:hAnsi="Verdana"/>
        </w:rPr>
        <w:t xml:space="preserve">wykonawcy </w:t>
      </w:r>
      <w:r w:rsidR="00BA4FD8" w:rsidRPr="00FB61D8">
        <w:rPr>
          <w:rFonts w:ascii="Verdana" w:hAnsi="Verdana"/>
        </w:rPr>
        <w:t>–</w:t>
      </w:r>
      <w:r w:rsidR="00F143A8" w:rsidRPr="00FB61D8">
        <w:rPr>
          <w:rFonts w:ascii="Verdana" w:hAnsi="Verdana"/>
        </w:rPr>
        <w:t xml:space="preserve"> w</w:t>
      </w:r>
      <w:r w:rsidR="00BA4FD8" w:rsidRPr="00FB61D8">
        <w:rPr>
          <w:rFonts w:ascii="Verdana" w:hAnsi="Verdana"/>
        </w:rPr>
        <w:t xml:space="preserve"> </w:t>
      </w:r>
      <w:r w:rsidR="00F143A8" w:rsidRPr="00FB61D8">
        <w:rPr>
          <w:rFonts w:ascii="Verdana" w:hAnsi="Verdana"/>
        </w:rPr>
        <w:t> przypadku wykonawców wspólnie ubiegających się</w:t>
      </w:r>
      <w:r w:rsidR="00F143A8" w:rsidRPr="00C740B4">
        <w:rPr>
          <w:rFonts w:ascii="Verdana" w:hAnsi="Verdana"/>
        </w:rPr>
        <w:t xml:space="preserve"> o udz</w:t>
      </w:r>
      <w:r w:rsidR="00863109">
        <w:rPr>
          <w:rFonts w:ascii="Verdana" w:hAnsi="Verdana"/>
        </w:rPr>
        <w:t>ielenie zamówienia (konsorcjum,</w:t>
      </w:r>
      <w:r w:rsidR="00F143A8" w:rsidRPr="00C740B4">
        <w:rPr>
          <w:rFonts w:ascii="Verdana" w:hAnsi="Verdana"/>
        </w:rPr>
        <w:t xml:space="preserve"> spółka cy</w:t>
      </w:r>
      <w:r w:rsidR="00863109">
        <w:rPr>
          <w:rFonts w:ascii="Verdana" w:hAnsi="Verdana"/>
        </w:rPr>
        <w:t xml:space="preserve">wilna) </w:t>
      </w:r>
      <w:r w:rsidR="00863109" w:rsidRPr="00C740B4">
        <w:rPr>
          <w:rFonts w:ascii="Verdana" w:hAnsi="Verdana"/>
        </w:rPr>
        <w:t xml:space="preserve">– </w:t>
      </w:r>
      <w:r w:rsidR="00863109" w:rsidRPr="00C740B4">
        <w:rPr>
          <w:rFonts w:ascii="Verdana" w:hAnsi="Verdana"/>
          <w:b/>
        </w:rPr>
        <w:t>do wypełnienia przez wykonawc</w:t>
      </w:r>
      <w:r w:rsidR="00863109">
        <w:rPr>
          <w:rFonts w:ascii="Verdana" w:hAnsi="Verdana"/>
          <w:b/>
        </w:rPr>
        <w:t>ów i </w:t>
      </w:r>
      <w:r w:rsidR="00863109" w:rsidRPr="00C740B4">
        <w:rPr>
          <w:rFonts w:ascii="Verdana" w:hAnsi="Verdana"/>
          <w:b/>
        </w:rPr>
        <w:t>załączenia do oferty</w:t>
      </w:r>
      <w:r w:rsidR="00863109" w:rsidRPr="00C740B4">
        <w:rPr>
          <w:rFonts w:ascii="Verdana" w:hAnsi="Verdana"/>
        </w:rPr>
        <w:t>.</w:t>
      </w:r>
      <w:r w:rsidR="00E32A02">
        <w:rPr>
          <w:rFonts w:ascii="Verdana" w:hAnsi="Verdana" w:cs="Arial"/>
        </w:rPr>
        <w:br w:type="page"/>
      </w:r>
    </w:p>
    <w:p w14:paraId="56AAC693" w14:textId="77777777" w:rsidR="00FB61D8" w:rsidRDefault="005B520A" w:rsidP="00E32A02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Załącznik nr </w:t>
      </w:r>
      <w:r w:rsidR="00212B7A">
        <w:rPr>
          <w:rFonts w:ascii="Verdana" w:hAnsi="Verdana" w:cs="Arial"/>
        </w:rPr>
        <w:t>1</w:t>
      </w:r>
      <w:r>
        <w:rPr>
          <w:rFonts w:ascii="Verdana" w:hAnsi="Verdana" w:cs="Arial"/>
        </w:rPr>
        <w:t xml:space="preserve"> do SWZ</w:t>
      </w:r>
    </w:p>
    <w:p w14:paraId="7090E99D" w14:textId="77777777" w:rsidR="00B61900" w:rsidRDefault="00B61900" w:rsidP="0077786F">
      <w:pPr>
        <w:pStyle w:val="Nagwek3"/>
        <w:spacing w:before="240" w:line="276" w:lineRule="auto"/>
        <w:ind w:left="17" w:hanging="17"/>
        <w:jc w:val="center"/>
        <w:rPr>
          <w:rFonts w:ascii="Verdana" w:hAnsi="Verdana"/>
          <w:i w:val="0"/>
          <w:color w:val="000000"/>
          <w:sz w:val="22"/>
          <w:szCs w:val="22"/>
        </w:rPr>
      </w:pPr>
      <w:r w:rsidRPr="00BD7F2D">
        <w:rPr>
          <w:rFonts w:ascii="Verdana" w:hAnsi="Verdana"/>
          <w:i w:val="0"/>
          <w:color w:val="000000"/>
          <w:sz w:val="22"/>
          <w:szCs w:val="22"/>
        </w:rPr>
        <w:t>UMOWA (WZÓR)</w:t>
      </w:r>
    </w:p>
    <w:p w14:paraId="025F21AD" w14:textId="77777777" w:rsidR="0041089F" w:rsidRPr="0041089F" w:rsidRDefault="0041089F" w:rsidP="0041089F">
      <w:pPr>
        <w:jc w:val="center"/>
        <w:rPr>
          <w:rFonts w:ascii="Verdana" w:hAnsi="Verdana"/>
          <w:b/>
          <w:lang w:eastAsia="ar-SA"/>
        </w:rPr>
      </w:pPr>
      <w:r w:rsidRPr="0041089F">
        <w:rPr>
          <w:rFonts w:ascii="Verdana" w:hAnsi="Verdana"/>
          <w:b/>
          <w:lang w:eastAsia="ar-SA"/>
        </w:rPr>
        <w:t>O WYKONANIE PRAC PROJEKTOWYCH</w:t>
      </w:r>
    </w:p>
    <w:p w14:paraId="169BA438" w14:textId="77777777" w:rsidR="00B61900" w:rsidRPr="002635AA" w:rsidRDefault="00B61900" w:rsidP="000344B4">
      <w:pPr>
        <w:pStyle w:val="Nagwek3"/>
        <w:spacing w:line="276" w:lineRule="auto"/>
        <w:ind w:firstLine="0"/>
        <w:jc w:val="center"/>
        <w:rPr>
          <w:rFonts w:ascii="Verdana" w:hAnsi="Verdana"/>
          <w:i w:val="0"/>
          <w:sz w:val="22"/>
          <w:szCs w:val="22"/>
        </w:rPr>
      </w:pPr>
      <w:r w:rsidRPr="00BD7F2D">
        <w:rPr>
          <w:rFonts w:ascii="Verdana" w:hAnsi="Verdana"/>
          <w:i w:val="0"/>
          <w:sz w:val="22"/>
          <w:szCs w:val="22"/>
        </w:rPr>
        <w:t>CRU/</w:t>
      </w:r>
      <w:r w:rsidR="002635AA" w:rsidRPr="00BD7F2D">
        <w:rPr>
          <w:rFonts w:ascii="Verdana" w:hAnsi="Verdana"/>
          <w:i w:val="0"/>
          <w:sz w:val="22"/>
          <w:szCs w:val="22"/>
        </w:rPr>
        <w:t>___________________</w:t>
      </w:r>
      <w:r w:rsidRPr="00BD7F2D">
        <w:rPr>
          <w:rFonts w:ascii="Verdana" w:hAnsi="Verdana"/>
          <w:i w:val="0"/>
          <w:sz w:val="22"/>
          <w:szCs w:val="22"/>
        </w:rPr>
        <w:t>/</w:t>
      </w:r>
      <w:r w:rsidR="00BD7F2D">
        <w:rPr>
          <w:rFonts w:ascii="Verdana" w:hAnsi="Verdana"/>
          <w:i w:val="0"/>
          <w:sz w:val="22"/>
          <w:szCs w:val="22"/>
        </w:rPr>
        <w:t>_____</w:t>
      </w:r>
    </w:p>
    <w:p w14:paraId="6BF7BEED" w14:textId="77777777" w:rsidR="00B61900" w:rsidRPr="002635AA" w:rsidRDefault="00B61900" w:rsidP="008C37A6">
      <w:pPr>
        <w:spacing w:before="24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zawarta w dniu </w:t>
      </w:r>
      <w:r w:rsidR="009000BC">
        <w:rPr>
          <w:rFonts w:ascii="Verdana" w:hAnsi="Verdana"/>
        </w:rPr>
        <w:t>______________</w:t>
      </w:r>
      <w:r w:rsidRPr="002635AA">
        <w:rPr>
          <w:rFonts w:ascii="Verdana" w:hAnsi="Verdana"/>
        </w:rPr>
        <w:t xml:space="preserve"> w Częstochowie pomiędzy:</w:t>
      </w:r>
    </w:p>
    <w:p w14:paraId="1A647EFD" w14:textId="77777777"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  <w:b/>
        </w:rPr>
        <w:t>Gminą Miastem Częstochowa</w:t>
      </w:r>
      <w:r w:rsidRPr="002635AA">
        <w:rPr>
          <w:rFonts w:ascii="Verdana" w:hAnsi="Verdana"/>
        </w:rPr>
        <w:t xml:space="preserve"> z siedzibą: 42-217 Częstochowa, ul. Śląska 11/13, NIP: 5732745883, zwaną dalej 'Zamawiającym', którą reprezentują:</w:t>
      </w:r>
    </w:p>
    <w:p w14:paraId="1C68712D" w14:textId="77777777" w:rsidR="00B61900" w:rsidRDefault="002635AA" w:rsidP="002635A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14:paraId="6DCA86D7" w14:textId="77777777" w:rsidR="00947270" w:rsidRPr="002635AA" w:rsidRDefault="00947270" w:rsidP="002635AA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14:paraId="0DA3C87D" w14:textId="77777777" w:rsidR="00B61900" w:rsidRPr="002635AA" w:rsidRDefault="00B61900" w:rsidP="002635AA">
      <w:pPr>
        <w:spacing w:before="12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a firmą: </w:t>
      </w:r>
      <w:r w:rsidR="002635AA">
        <w:rPr>
          <w:rFonts w:ascii="Verdana" w:hAnsi="Verdana"/>
        </w:rPr>
        <w:t>_________________________________________________________</w:t>
      </w:r>
    </w:p>
    <w:p w14:paraId="5F4F29EB" w14:textId="77777777"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 siedzibą: </w:t>
      </w:r>
      <w:r w:rsidR="002635AA">
        <w:rPr>
          <w:rFonts w:ascii="Verdana" w:hAnsi="Verdana"/>
        </w:rPr>
        <w:t>_______________________________________________________</w:t>
      </w:r>
    </w:p>
    <w:p w14:paraId="7B07F349" w14:textId="77777777" w:rsidR="00B61900" w:rsidRPr="002635AA" w:rsidRDefault="00B61900" w:rsidP="002635AA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wpisaną do Krajowego Rejestru Sądowego w Sądzie </w:t>
      </w:r>
      <w:r w:rsidR="002635AA">
        <w:rPr>
          <w:rFonts w:ascii="Verdana" w:hAnsi="Verdana"/>
        </w:rPr>
        <w:t>_______________________</w:t>
      </w:r>
      <w:r w:rsidR="00027644" w:rsidRPr="002635AA">
        <w:rPr>
          <w:rFonts w:ascii="Verdana" w:hAnsi="Verdana"/>
        </w:rPr>
        <w:t xml:space="preserve"> Wydział </w:t>
      </w:r>
      <w:r w:rsidR="002635AA">
        <w:rPr>
          <w:rFonts w:ascii="Verdana" w:hAnsi="Verdana"/>
        </w:rPr>
        <w:t>___________________</w:t>
      </w:r>
      <w:r w:rsidR="00027644" w:rsidRPr="002635AA">
        <w:rPr>
          <w:rFonts w:ascii="Verdana" w:hAnsi="Verdana"/>
        </w:rPr>
        <w:t xml:space="preserve"> pod numerem </w:t>
      </w:r>
      <w:r w:rsidR="002635AA">
        <w:rPr>
          <w:rFonts w:ascii="Verdana" w:hAnsi="Verdana"/>
        </w:rPr>
        <w:t>___________</w:t>
      </w:r>
      <w:r w:rsidRPr="002635AA">
        <w:rPr>
          <w:rFonts w:ascii="Verdana" w:hAnsi="Verdana"/>
        </w:rPr>
        <w:t xml:space="preserve">, </w:t>
      </w:r>
      <w:r w:rsidR="00027644" w:rsidRPr="002635AA">
        <w:rPr>
          <w:rFonts w:ascii="Verdana" w:hAnsi="Verdana"/>
        </w:rPr>
        <w:t>NIP: </w:t>
      </w:r>
      <w:r w:rsidR="002635AA">
        <w:rPr>
          <w:rFonts w:ascii="Verdana" w:hAnsi="Verdana"/>
        </w:rPr>
        <w:t>__________</w:t>
      </w:r>
      <w:r w:rsidRPr="002635AA">
        <w:rPr>
          <w:rFonts w:ascii="Verdana" w:hAnsi="Verdana"/>
        </w:rPr>
        <w:t xml:space="preserve"> zwaną dalej 'Wykonawcą', którą reprezentują:</w:t>
      </w:r>
    </w:p>
    <w:p w14:paraId="7B0D2C54" w14:textId="77777777" w:rsidR="00B61900" w:rsidRPr="002635AA" w:rsidRDefault="002635AA" w:rsidP="002635AA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14:paraId="436A999D" w14:textId="77777777" w:rsidR="00027644" w:rsidRPr="002635AA" w:rsidRDefault="00B61900" w:rsidP="008C37A6">
      <w:pPr>
        <w:spacing w:after="240" w:line="276" w:lineRule="auto"/>
        <w:rPr>
          <w:rFonts w:ascii="Verdana" w:hAnsi="Verdana"/>
          <w:b/>
          <w:bCs/>
        </w:rPr>
      </w:pPr>
      <w:r w:rsidRPr="002635AA">
        <w:rPr>
          <w:rFonts w:ascii="Verdana" w:hAnsi="Verdana"/>
        </w:rPr>
        <w:t xml:space="preserve">zgodnie z wynikiem postępowania o udzielenie zamówienia publicznego przeprowadzonego </w:t>
      </w:r>
      <w:r w:rsidR="002635AA">
        <w:rPr>
          <w:rFonts w:ascii="Verdana" w:hAnsi="Verdana"/>
        </w:rPr>
        <w:t xml:space="preserve">w </w:t>
      </w:r>
      <w:r w:rsidRPr="002635AA">
        <w:rPr>
          <w:rFonts w:ascii="Verdana" w:hAnsi="Verdana"/>
        </w:rPr>
        <w:t>trybie podstawowym bez moż</w:t>
      </w:r>
      <w:r w:rsidR="00027644" w:rsidRPr="002635AA">
        <w:rPr>
          <w:rFonts w:ascii="Verdana" w:hAnsi="Verdana"/>
        </w:rPr>
        <w:t>liwości prowadzenia negocjacji – art.</w:t>
      </w:r>
      <w:r w:rsidR="00D463DD" w:rsidRPr="002635AA">
        <w:rPr>
          <w:rFonts w:ascii="Verdana" w:hAnsi="Verdana"/>
        </w:rPr>
        <w:t> </w:t>
      </w:r>
      <w:r w:rsidRPr="002635AA">
        <w:rPr>
          <w:rFonts w:ascii="Verdana" w:hAnsi="Verdana"/>
        </w:rPr>
        <w:t xml:space="preserve">275 pkt 1 </w:t>
      </w:r>
      <w:r w:rsidR="00E23A30" w:rsidRPr="002635AA">
        <w:rPr>
          <w:rFonts w:ascii="Verdana" w:hAnsi="Verdana"/>
        </w:rPr>
        <w:t>ustawy Prawo</w:t>
      </w:r>
      <w:r w:rsidRPr="002635AA">
        <w:rPr>
          <w:rFonts w:ascii="Verdana" w:hAnsi="Verdana"/>
        </w:rPr>
        <w:t xml:space="preserve"> zamówień publicznych</w:t>
      </w:r>
      <w:r w:rsidR="00812D13" w:rsidRPr="002635AA">
        <w:rPr>
          <w:rFonts w:ascii="Verdana" w:hAnsi="Verdana"/>
        </w:rPr>
        <w:t xml:space="preserve"> (</w:t>
      </w:r>
      <w:r w:rsidR="00EF0755" w:rsidRPr="002635AA">
        <w:rPr>
          <w:rFonts w:ascii="Verdana" w:hAnsi="Verdana"/>
        </w:rPr>
        <w:t>j.</w:t>
      </w:r>
      <w:r w:rsidR="00244E3B" w:rsidRPr="002635AA">
        <w:rPr>
          <w:rFonts w:ascii="Verdana" w:hAnsi="Verdana"/>
        </w:rPr>
        <w:t>t.</w:t>
      </w:r>
      <w:r w:rsidR="002635AA">
        <w:rPr>
          <w:rFonts w:ascii="Verdana" w:hAnsi="Verdana"/>
        </w:rPr>
        <w:t xml:space="preserve"> Dz. U. z </w:t>
      </w:r>
      <w:r w:rsidR="00EF0755" w:rsidRPr="002635AA">
        <w:rPr>
          <w:rFonts w:ascii="Verdana" w:hAnsi="Verdana"/>
        </w:rPr>
        <w:t>202</w:t>
      </w:r>
      <w:r w:rsidR="005B520A">
        <w:rPr>
          <w:rFonts w:ascii="Verdana" w:hAnsi="Verdana"/>
        </w:rPr>
        <w:t>2</w:t>
      </w:r>
      <w:r w:rsidR="00EF0755" w:rsidRPr="002635AA">
        <w:rPr>
          <w:rFonts w:ascii="Verdana" w:hAnsi="Verdana"/>
        </w:rPr>
        <w:t xml:space="preserve"> r., poz. 1</w:t>
      </w:r>
      <w:r w:rsidR="005B520A">
        <w:rPr>
          <w:rFonts w:ascii="Verdana" w:hAnsi="Verdana"/>
        </w:rPr>
        <w:t>7</w:t>
      </w:r>
      <w:r w:rsidR="00EF0755" w:rsidRPr="002635AA">
        <w:rPr>
          <w:rFonts w:ascii="Verdana" w:hAnsi="Verdana"/>
        </w:rPr>
        <w:t>1</w:t>
      </w:r>
      <w:r w:rsidR="005B520A">
        <w:rPr>
          <w:rFonts w:ascii="Verdana" w:hAnsi="Verdana"/>
        </w:rPr>
        <w:t>0</w:t>
      </w:r>
      <w:r w:rsidR="00623B67">
        <w:rPr>
          <w:rFonts w:ascii="Verdana" w:hAnsi="Verdana"/>
        </w:rPr>
        <w:t xml:space="preserve"> ze zm.</w:t>
      </w:r>
      <w:r w:rsidR="00812D13" w:rsidRPr="002635AA">
        <w:rPr>
          <w:rFonts w:ascii="Verdana" w:hAnsi="Verdana"/>
        </w:rPr>
        <w:t xml:space="preserve">), </w:t>
      </w:r>
      <w:r w:rsidRPr="002635AA">
        <w:rPr>
          <w:rFonts w:ascii="Verdana" w:hAnsi="Verdana"/>
        </w:rPr>
        <w:t>dalej:</w:t>
      </w:r>
      <w:r w:rsidR="00274C91" w:rsidRPr="002635AA">
        <w:rPr>
          <w:rFonts w:ascii="Verdana" w:hAnsi="Verdana"/>
        </w:rPr>
        <w:t xml:space="preserve"> ustaw</w:t>
      </w:r>
      <w:r w:rsidR="00027644" w:rsidRPr="002635AA">
        <w:rPr>
          <w:rFonts w:ascii="Verdana" w:hAnsi="Verdana"/>
        </w:rPr>
        <w:t>a</w:t>
      </w:r>
      <w:r w:rsidR="00812D13" w:rsidRPr="002635AA">
        <w:rPr>
          <w:rFonts w:ascii="Verdana" w:hAnsi="Verdana"/>
        </w:rPr>
        <w:t xml:space="preserve"> Pzp</w:t>
      </w:r>
      <w:r w:rsidRPr="002635AA">
        <w:rPr>
          <w:rFonts w:ascii="Verdana" w:hAnsi="Verdana"/>
        </w:rPr>
        <w:t xml:space="preserve">, ogłoszonego w Biuletynie Zamówień Publicznych w dniu </w:t>
      </w:r>
      <w:r w:rsidR="002635AA"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 xml:space="preserve"> pod </w:t>
      </w:r>
      <w:r w:rsidR="00812D13" w:rsidRPr="002635AA">
        <w:rPr>
          <w:rFonts w:ascii="Verdana" w:hAnsi="Verdana"/>
        </w:rPr>
        <w:t>numerem</w:t>
      </w:r>
      <w:r w:rsidRPr="002635AA">
        <w:rPr>
          <w:rFonts w:ascii="Verdana" w:hAnsi="Verdana"/>
        </w:rPr>
        <w:t xml:space="preserve"> </w:t>
      </w:r>
      <w:r w:rsidR="002635AA"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>, o następującej treści:</w:t>
      </w:r>
    </w:p>
    <w:p w14:paraId="6B93E2B1" w14:textId="77777777" w:rsidR="00B61900" w:rsidRDefault="00B61900" w:rsidP="0077786F">
      <w:pPr>
        <w:tabs>
          <w:tab w:val="right" w:pos="9072"/>
        </w:tabs>
        <w:spacing w:after="0" w:line="276" w:lineRule="auto"/>
        <w:jc w:val="center"/>
        <w:rPr>
          <w:rFonts w:ascii="Verdana" w:hAnsi="Verdana"/>
          <w:b/>
          <w:bCs/>
        </w:rPr>
      </w:pPr>
      <w:r w:rsidRPr="002635AA">
        <w:rPr>
          <w:rFonts w:ascii="Verdana" w:hAnsi="Verdana"/>
          <w:b/>
          <w:bCs/>
        </w:rPr>
        <w:t>§ 1</w:t>
      </w:r>
    </w:p>
    <w:p w14:paraId="236C8528" w14:textId="6B4D2D86" w:rsidR="00740461" w:rsidRPr="00740461" w:rsidRDefault="00C22981" w:rsidP="000F1605">
      <w:pPr>
        <w:pStyle w:val="Tekstpodstawowy2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b/>
        </w:rPr>
      </w:pPr>
      <w:r w:rsidRPr="007F64FF">
        <w:rPr>
          <w:rFonts w:ascii="Verdana" w:hAnsi="Verdana" w:cs="Arial"/>
          <w:b/>
        </w:rPr>
        <w:t xml:space="preserve">Przedmiotem umowy </w:t>
      </w:r>
      <w:r w:rsidR="00573AD0" w:rsidRPr="00C67187">
        <w:rPr>
          <w:rFonts w:ascii="Verdana" w:hAnsi="Verdana"/>
          <w:b/>
        </w:rPr>
        <w:t>jest</w:t>
      </w:r>
      <w:r w:rsidR="00573AD0" w:rsidRPr="00C67187">
        <w:rPr>
          <w:rFonts w:ascii="Verdana" w:hAnsi="Verdana"/>
        </w:rPr>
        <w:t xml:space="preserve"> </w:t>
      </w:r>
      <w:r w:rsidR="00740461" w:rsidRPr="00740461">
        <w:rPr>
          <w:rFonts w:ascii="Verdana" w:hAnsi="Verdana" w:cs="Verdana"/>
          <w:b/>
          <w:bCs/>
        </w:rPr>
        <w:t>opracowanie dokumentacji projektowo-kosztorysow</w:t>
      </w:r>
      <w:r w:rsidR="0002508B">
        <w:rPr>
          <w:rFonts w:ascii="Verdana" w:hAnsi="Verdana" w:cs="Verdana"/>
          <w:b/>
          <w:bCs/>
        </w:rPr>
        <w:t>ych</w:t>
      </w:r>
      <w:r w:rsidR="00740461" w:rsidRPr="00740461">
        <w:rPr>
          <w:rFonts w:ascii="Verdana" w:hAnsi="Verdana" w:cs="Verdana"/>
          <w:b/>
          <w:bCs/>
        </w:rPr>
        <w:t xml:space="preserve"> dla zadania: „Modernizacja lokali w mieszkaniowym zasobie Gminy Miasto Częstochowa w ramach projektu „Pomoc dla obywateli Ukrainy poprzez zwiększenie ilości mieszkań dostępnych na terenie Gminy Miasto Częstochowa””.</w:t>
      </w:r>
    </w:p>
    <w:p w14:paraId="153D15E4" w14:textId="77777777" w:rsidR="00740461" w:rsidRPr="00740461" w:rsidRDefault="00740461" w:rsidP="00740461">
      <w:pPr>
        <w:pStyle w:val="Akapitzlist"/>
        <w:numPr>
          <w:ilvl w:val="0"/>
          <w:numId w:val="2"/>
        </w:numPr>
        <w:spacing w:after="60" w:line="276" w:lineRule="auto"/>
        <w:ind w:left="284" w:hanging="284"/>
        <w:rPr>
          <w:rFonts w:ascii="Verdana" w:eastAsia="Lucida Sans Unicode" w:hAnsi="Verdana" w:cs="Arial"/>
        </w:rPr>
      </w:pPr>
      <w:r w:rsidRPr="00740461">
        <w:rPr>
          <w:rFonts w:ascii="Verdana" w:eastAsia="Lucida Sans Unicode" w:hAnsi="Verdana" w:cs="Arial"/>
        </w:rPr>
        <w:t>Zakres zamówienia:</w:t>
      </w:r>
    </w:p>
    <w:p w14:paraId="637D94CE" w14:textId="77777777" w:rsidR="00740461" w:rsidRPr="00740461" w:rsidRDefault="00740461" w:rsidP="00740461">
      <w:pPr>
        <w:pStyle w:val="Akapitzlist"/>
        <w:spacing w:after="60" w:line="276" w:lineRule="auto"/>
        <w:ind w:left="284"/>
        <w:rPr>
          <w:rFonts w:ascii="Verdana" w:eastAsia="Lucida Sans Unicode" w:hAnsi="Verdana" w:cs="Arial"/>
        </w:rPr>
      </w:pPr>
      <w:r w:rsidRPr="00740461">
        <w:rPr>
          <w:rFonts w:ascii="Verdana" w:eastAsia="Lucida Sans Unicode" w:hAnsi="Verdana" w:cs="Arial"/>
        </w:rPr>
        <w:t xml:space="preserve">W ramach </w:t>
      </w:r>
      <w:r>
        <w:rPr>
          <w:rFonts w:ascii="Verdana" w:eastAsia="Lucida Sans Unicode" w:hAnsi="Verdana" w:cs="Arial"/>
        </w:rPr>
        <w:t>przedmiotu umowy</w:t>
      </w:r>
      <w:r w:rsidRPr="00740461">
        <w:rPr>
          <w:rFonts w:ascii="Verdana" w:eastAsia="Lucida Sans Unicode" w:hAnsi="Verdana" w:cs="Arial"/>
        </w:rPr>
        <w:t xml:space="preserve"> przewiduje się opracowanie 31 szt. dokumentacji projektowo-kosztorysowych dot. wymiany wszystkich wewnętrznych instalacji oraz wykonania robót ogólnobudowlanych w lokalach mieszkalnych zlokalizowanych na terenie miasta Częstochowy. Zakres zamówienia obejmuje lokale wskazane w poniższej tabeli:</w:t>
      </w:r>
    </w:p>
    <w:tbl>
      <w:tblPr>
        <w:tblW w:w="9170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1418"/>
        <w:gridCol w:w="1276"/>
        <w:gridCol w:w="850"/>
        <w:gridCol w:w="1941"/>
      </w:tblGrid>
      <w:tr w:rsidR="00740461" w14:paraId="67A54474" w14:textId="77777777" w:rsidTr="0074046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29FE4" w14:textId="77777777" w:rsidR="00740461" w:rsidRPr="00826BF4" w:rsidRDefault="00740461" w:rsidP="00C30B19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CDBD" w14:textId="77777777" w:rsidR="00740461" w:rsidRPr="00826BF4" w:rsidRDefault="00740461" w:rsidP="00C30B19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Ulica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D9252" w14:textId="77777777" w:rsidR="00740461" w:rsidRPr="00826BF4" w:rsidRDefault="00740461" w:rsidP="00C30B19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Nr bloku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1248" w14:textId="77777777" w:rsidR="00740461" w:rsidRPr="00826BF4" w:rsidRDefault="00740461" w:rsidP="00C30B19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Nr mieszkania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11A5E" w14:textId="77777777" w:rsidR="00740461" w:rsidRPr="00826BF4" w:rsidRDefault="00740461" w:rsidP="00C30B19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Kondygnacja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4332" w14:textId="77777777" w:rsidR="00740461" w:rsidRPr="00826BF4" w:rsidRDefault="00740461" w:rsidP="00C30B19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Metraż m</w:t>
            </w:r>
            <w:r w:rsidRPr="00826BF4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78DBD" w14:textId="77777777" w:rsidR="00740461" w:rsidRPr="00826BF4" w:rsidRDefault="00740461" w:rsidP="008E596A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Orientacyjny zakres robót</w:t>
            </w:r>
          </w:p>
        </w:tc>
      </w:tr>
      <w:tr w:rsidR="00740461" w14:paraId="7C2BBD14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00A3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549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Niepodległości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0DA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FAA7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BAAC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2EDA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40,6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1DD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 xml:space="preserve">Należy przewidzieć kompleksowy remont mieszkania z dostosowaniem go dla osób niepełnosprawnych. </w:t>
            </w: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05901747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1A68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E18B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Niepodległości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689C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8A9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914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17E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31,4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BAE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zaleceniami kominiarskimi. Przewiduje się wyposażenie mieszkań: biały montaż, kuchenka </w:t>
            </w: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50F66E4C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B7F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348E9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0E5B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A6E5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88C1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87C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36,3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8CB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 wymiana stolarki zewnętrznej</w:t>
            </w:r>
            <w:r>
              <w:rPr>
                <w:rFonts w:ascii="Verdana" w:hAnsi="Verdana"/>
                <w:sz w:val="18"/>
                <w:szCs w:val="18"/>
              </w:rPr>
              <w:t xml:space="preserve">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6246A0DD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2325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1766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7A4C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A61C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6F60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1EE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51,3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F3C3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wewnętrznej, remont ścian, sufitów i podłóg, remont instalacji elektrycznej, sprawdzenie lub remont instalacji gazowej, remont instalacji wod-kan. </w:t>
            </w: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</w:t>
            </w:r>
            <w:r w:rsidRPr="00826BF4">
              <w:rPr>
                <w:rFonts w:ascii="Verdana" w:hAnsi="Verdana"/>
                <w:sz w:val="18"/>
                <w:szCs w:val="18"/>
              </w:rPr>
              <w:t>wykona</w:t>
            </w:r>
            <w:r>
              <w:rPr>
                <w:rFonts w:ascii="Verdana" w:hAnsi="Verdana"/>
                <w:sz w:val="18"/>
                <w:szCs w:val="18"/>
              </w:rPr>
              <w:t>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7BB426FC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AA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A10E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72E4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15/17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5B3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25B5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5F73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49,93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A2B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60BC9AE4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8FF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74799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2AF1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F98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56B8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492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37,7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2239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 xml:space="preserve">Należy przewidzieć kompleksowy remont mieszkania z dostosowaniem go dla osób niepełnosprawnych. W zakresie roboty </w:t>
            </w: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 lub elektryczna, zlewozmywak</w:t>
            </w:r>
            <w:r>
              <w:rPr>
                <w:rFonts w:ascii="Verdana" w:hAnsi="Verdana"/>
                <w:sz w:val="18"/>
                <w:szCs w:val="18"/>
              </w:rPr>
              <w:t xml:space="preserve">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5D3F554D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15C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2BA2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20C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4A91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79F7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C5BA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34,62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44EC9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485ABE01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8547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D763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C975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68E3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C05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DCC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29,58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4415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 xml:space="preserve">Należy przewidzieć kompleksowy remont mieszkania z dostosowaniem go dla osób niepełnosprawnych. W zakresie roboty budowlane, w tym wymiana </w:t>
            </w:r>
            <w:r>
              <w:rPr>
                <w:rFonts w:ascii="Verdana" w:hAnsi="Verdana"/>
                <w:sz w:val="18"/>
                <w:szCs w:val="18"/>
              </w:rPr>
              <w:t>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szafką, junkers gazowy do cwu.</w:t>
            </w:r>
          </w:p>
        </w:tc>
      </w:tr>
      <w:tr w:rsidR="00740461" w14:paraId="2A8C2E46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16A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B2E1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Andersena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CFA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E74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C403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7CC7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45,4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558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wewnętrznej, remont ścian, sufitów i podłóg, remont instalacji elektrycznej, sprawdzenie lub remont instalacji gazowej, remont instalacji wod-kan. Uwzględnić </w:t>
            </w: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 xml:space="preserve">sprawdzenie przewodów </w:t>
            </w:r>
            <w:r>
              <w:rPr>
                <w:rFonts w:ascii="Verdana" w:hAnsi="Verdana"/>
                <w:sz w:val="18"/>
                <w:szCs w:val="18"/>
              </w:rPr>
              <w:t>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4F8F95EC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8094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9889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Armii Krajowej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9FCD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5CB3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15079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90FF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5B8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70838E0D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761F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20E9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Bardowskiego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539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0F7D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FECE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0744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34,17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95BC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boiler elektrycz</w:t>
            </w:r>
            <w:r>
              <w:rPr>
                <w:rFonts w:ascii="Verdana" w:hAnsi="Verdana"/>
                <w:sz w:val="18"/>
                <w:szCs w:val="18"/>
              </w:rPr>
              <w:t>ny. W </w:t>
            </w:r>
            <w:r w:rsidRPr="00826BF4">
              <w:rPr>
                <w:rFonts w:ascii="Verdana" w:hAnsi="Verdana"/>
                <w:sz w:val="18"/>
                <w:szCs w:val="18"/>
              </w:rPr>
              <w:t>budynku brak instalacji gazowej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40461" w14:paraId="7E730C21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D8CF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F6D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Adama Bienia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3DE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07C1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4A99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BB52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50,66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F0E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2C254B7F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3BC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25F5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Botaniczna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13D1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17/19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2629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372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BE0C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48,5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17F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2E695FEB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E23E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4037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Drzymały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24E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5686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2A03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845C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36,36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A6A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sprawdzenie p</w:t>
            </w:r>
            <w:r>
              <w:rPr>
                <w:rFonts w:ascii="Verdana" w:hAnsi="Verdana"/>
                <w:sz w:val="18"/>
                <w:szCs w:val="18"/>
              </w:rPr>
              <w:t xml:space="preserve">rzewodów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piecyk gazowy dwufunkcyjny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40461" w14:paraId="551A8421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73C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3054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Drzymały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EAE9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DA8D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C20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6A88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36,38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5EA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piecyk gazowy dwufunkcyjny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40461" w14:paraId="0DCCAE12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DBF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C90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Iłłakowiczówny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355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26C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63D2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8B6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31,47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13CF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778ACFBD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8FF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54BF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Kiedrzyńska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679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7056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BEB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CABE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45,8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C927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 wymiana stolarki zewnętrz</w:t>
            </w:r>
            <w:r>
              <w:rPr>
                <w:rFonts w:ascii="Verdana" w:hAnsi="Verdana"/>
                <w:sz w:val="18"/>
                <w:szCs w:val="18"/>
              </w:rPr>
              <w:t>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2C50124F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08BE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18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167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Kopernika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518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E15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1A80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5A0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28,53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775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 xml:space="preserve"> 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</w:t>
            </w:r>
            <w:r w:rsidRPr="00826BF4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6C385D9B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B220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9C1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22F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4BE2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457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7DC2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37,12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50D9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instalacja wod-kan. Uwzględnić sprawdzenie przewodów kominowy</w:t>
            </w:r>
            <w:r>
              <w:rPr>
                <w:rFonts w:ascii="Verdana" w:hAnsi="Verdana"/>
                <w:sz w:val="18"/>
                <w:szCs w:val="18"/>
              </w:rPr>
              <w:t xml:space="preserve">ch i wykonanie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szafką. W zakresie wyburzenia i </w:t>
            </w:r>
            <w:r w:rsidRPr="00826BF4">
              <w:rPr>
                <w:rFonts w:ascii="Verdana" w:hAnsi="Verdana"/>
                <w:sz w:val="18"/>
                <w:szCs w:val="18"/>
              </w:rPr>
              <w:t>zamurowania ścian.</w:t>
            </w:r>
          </w:p>
        </w:tc>
      </w:tr>
      <w:tr w:rsidR="00740461" w14:paraId="703D03FE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C032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2B0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B40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FE7E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77A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14D3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C97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34,89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951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instalacja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szafką. W zakresie wyburzenia i </w:t>
            </w:r>
            <w:r w:rsidRPr="00826BF4">
              <w:rPr>
                <w:rFonts w:ascii="Verdana" w:hAnsi="Verdana"/>
                <w:sz w:val="18"/>
                <w:szCs w:val="18"/>
              </w:rPr>
              <w:t>zamurowania ścian.</w:t>
            </w:r>
          </w:p>
        </w:tc>
      </w:tr>
      <w:tr w:rsidR="00740461" w14:paraId="5707C33D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1E7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1549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DAB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2027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84A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644F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4DA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48,53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C697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instalacja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szafką. W zakresie wyburzenia i </w:t>
            </w:r>
            <w:r w:rsidRPr="00826BF4">
              <w:rPr>
                <w:rFonts w:ascii="Verdana" w:hAnsi="Verdana"/>
                <w:sz w:val="18"/>
                <w:szCs w:val="18"/>
              </w:rPr>
              <w:t>zamurowania ścian.</w:t>
            </w:r>
          </w:p>
        </w:tc>
      </w:tr>
      <w:tr w:rsidR="00740461" w14:paraId="1AD89E6B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9EB6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8AC0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B772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8113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BF0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24B0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48,53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436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 instalacja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zaleceniami kominiarskimi. Przewiduje się wyposażenie mieszkań: biały montaż, kuchenka gazowa lub elektryczna, </w:t>
            </w:r>
            <w:r>
              <w:rPr>
                <w:rFonts w:ascii="Verdana" w:hAnsi="Verdana"/>
                <w:sz w:val="18"/>
                <w:szCs w:val="18"/>
              </w:rPr>
              <w:t>zlewozmywak z szafką. W </w:t>
            </w:r>
            <w:r w:rsidRPr="00826BF4">
              <w:rPr>
                <w:rFonts w:ascii="Verdana" w:hAnsi="Verdana"/>
                <w:sz w:val="18"/>
                <w:szCs w:val="18"/>
              </w:rPr>
              <w:t>zakresie</w:t>
            </w:r>
            <w:r>
              <w:rPr>
                <w:rFonts w:ascii="Verdana" w:hAnsi="Verdana"/>
                <w:sz w:val="18"/>
                <w:szCs w:val="18"/>
              </w:rPr>
              <w:t xml:space="preserve"> wyburzenia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>zamurowania ścian.</w:t>
            </w:r>
          </w:p>
        </w:tc>
      </w:tr>
      <w:tr w:rsidR="00740461" w14:paraId="5D33D727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21F0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E07B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Kuncewiczowej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069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ABD6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19C6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9A1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28,1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9A2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091B6E6C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1D3F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EB6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Nowowiejskiego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B754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EF7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B8A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6862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36,19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57BC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 wy</w:t>
            </w:r>
            <w:r>
              <w:rPr>
                <w:rFonts w:ascii="Verdana" w:hAnsi="Verdana"/>
                <w:sz w:val="18"/>
                <w:szCs w:val="18"/>
              </w:rPr>
              <w:t>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 xml:space="preserve">awdzenie przewodów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0FE4D0D9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DDF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AC6B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Ogińskiego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7061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29559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8591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F890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46,32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7CB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wewnętrznej, remont ścian, sufitów i podłóg, remont instalacji elektrycznej, sprawdzenie lub remont instalacji gazowej, remont instalacji wod-kan. Uwzględnić sprawdzenie </w:t>
            </w:r>
            <w:r>
              <w:rPr>
                <w:rFonts w:ascii="Verdana" w:hAnsi="Verdana"/>
                <w:sz w:val="18"/>
                <w:szCs w:val="18"/>
              </w:rPr>
              <w:t>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4F3B4445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CC50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D61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Orkana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F2B7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29/37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1439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9BF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9EA4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CC12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064B764A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6E70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8E65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Rapackiego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23F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5B9D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6167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912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47,02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E73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 xml:space="preserve">zaleceniami kominiarskimi. Przewiduje się wyposażenie mieszkań: biały montaż, kuchenka gazowa lub </w:t>
            </w:r>
            <w:r>
              <w:rPr>
                <w:rFonts w:ascii="Verdana" w:hAnsi="Verdana"/>
                <w:sz w:val="18"/>
                <w:szCs w:val="18"/>
              </w:rPr>
              <w:t xml:space="preserve">elektryczna, zlewozmywak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3DCE0106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59CAC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28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8374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Sobieskiego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D222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17b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485C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883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9CC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37,43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2212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4F127E53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1DB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1F95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Sobieskiego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6BFD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17b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8686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A952E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9B8AA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37,2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190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 xml:space="preserve">awdzenie przewodów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kominowych i </w:t>
            </w:r>
            <w:r w:rsidRPr="00826BF4">
              <w:rPr>
                <w:rFonts w:ascii="Verdana" w:hAnsi="Verdana"/>
                <w:sz w:val="18"/>
                <w:szCs w:val="18"/>
              </w:rPr>
              <w:t>wykonanie r</w:t>
            </w:r>
            <w:r>
              <w:rPr>
                <w:rFonts w:ascii="Verdana" w:hAnsi="Verdana"/>
                <w:sz w:val="18"/>
                <w:szCs w:val="18"/>
              </w:rPr>
              <w:t>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246E880F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281F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lastRenderedPageBreak/>
              <w:t>30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0EB4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Spółdzielczości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D218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BDCED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753D4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BCCB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49,9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63E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</w:t>
            </w:r>
            <w:r>
              <w:rPr>
                <w:rFonts w:ascii="Verdana" w:hAnsi="Verdana"/>
                <w:sz w:val="18"/>
                <w:szCs w:val="18"/>
              </w:rPr>
              <w:t xml:space="preserve"> lub elektryczna, zlewozmywak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  <w:tr w:rsidR="00740461" w14:paraId="5B81A04F" w14:textId="77777777" w:rsidTr="0074046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65F59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4A023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Szymanowskiego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05182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3A631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B87F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99E5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30,31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BC280" w14:textId="77777777" w:rsidR="00740461" w:rsidRPr="00826BF4" w:rsidRDefault="00740461" w:rsidP="00C30B19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826BF4">
              <w:rPr>
                <w:rFonts w:ascii="Verdana" w:hAnsi="Verdana"/>
                <w:sz w:val="18"/>
                <w:szCs w:val="18"/>
              </w:rPr>
              <w:t>Należy przewidzieć kompleksowy remont mieszkania z dostosowaniem go dla osób niepełnosprawnych. W zakresie roboty budowlane, w tym</w:t>
            </w:r>
            <w:r>
              <w:rPr>
                <w:rFonts w:ascii="Verdana" w:hAnsi="Verdana"/>
                <w:sz w:val="18"/>
                <w:szCs w:val="18"/>
              </w:rPr>
              <w:t xml:space="preserve"> wymiana stolarki zewnętrznej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i </w:t>
            </w:r>
            <w:r w:rsidRPr="00826BF4">
              <w:rPr>
                <w:rFonts w:ascii="Verdana" w:hAnsi="Verdana"/>
                <w:sz w:val="18"/>
                <w:szCs w:val="18"/>
              </w:rPr>
              <w:t>wewnętrznej, remont ścian, sufitów i podłóg, remont instalacji elektrycznej, sprawdzenie lub remont instalacji gazowej, remont instalacji wod-kan. Uwzględnić spr</w:t>
            </w:r>
            <w:r>
              <w:rPr>
                <w:rFonts w:ascii="Verdana" w:hAnsi="Verdana"/>
                <w:sz w:val="18"/>
                <w:szCs w:val="18"/>
              </w:rPr>
              <w:t>awdzenie przewodów kominowych i wykonanie remontu zgodnie z </w:t>
            </w:r>
            <w:r w:rsidRPr="00826BF4">
              <w:rPr>
                <w:rFonts w:ascii="Verdana" w:hAnsi="Verdana"/>
                <w:sz w:val="18"/>
                <w:szCs w:val="18"/>
              </w:rPr>
              <w:t>zaleceniami kominiarskimi. Przewiduje się wyposażenie mieszkań: biały montaż, kuchenka gazowa lub elektryczna, zlewozmywa</w:t>
            </w:r>
            <w:r>
              <w:rPr>
                <w:rFonts w:ascii="Verdana" w:hAnsi="Verdana"/>
                <w:sz w:val="18"/>
                <w:szCs w:val="18"/>
              </w:rPr>
              <w:t>k z </w:t>
            </w:r>
            <w:r w:rsidRPr="00826BF4">
              <w:rPr>
                <w:rFonts w:ascii="Verdana" w:hAnsi="Verdana"/>
                <w:sz w:val="18"/>
                <w:szCs w:val="18"/>
              </w:rPr>
              <w:t>szafką, junkers gazowy do cwu.</w:t>
            </w:r>
          </w:p>
        </w:tc>
      </w:tr>
    </w:tbl>
    <w:p w14:paraId="16EFE1A0" w14:textId="77777777" w:rsidR="00740461" w:rsidRPr="00CB7035" w:rsidRDefault="00740461" w:rsidP="00740461">
      <w:pPr>
        <w:pStyle w:val="Tekstpodstawowy2"/>
        <w:tabs>
          <w:tab w:val="left" w:pos="284"/>
        </w:tabs>
        <w:spacing w:line="276" w:lineRule="auto"/>
        <w:rPr>
          <w:rFonts w:ascii="Verdana" w:hAnsi="Verdana" w:cs="Verdana"/>
          <w:b/>
          <w:bCs/>
        </w:rPr>
      </w:pPr>
    </w:p>
    <w:p w14:paraId="0BAF7252" w14:textId="314D7244" w:rsidR="00DD5268" w:rsidRPr="00CB0203" w:rsidRDefault="0041089F" w:rsidP="00DD5268">
      <w:pPr>
        <w:tabs>
          <w:tab w:val="left" w:pos="0"/>
          <w:tab w:val="num" w:pos="360"/>
        </w:tabs>
        <w:spacing w:after="0" w:line="276" w:lineRule="auto"/>
        <w:ind w:left="284" w:hanging="284"/>
        <w:rPr>
          <w:rFonts w:ascii="Verdana" w:hAnsi="Verdana" w:cs="Arial"/>
          <w:color w:val="0033CC"/>
        </w:rPr>
      </w:pPr>
      <w:r w:rsidRPr="00317D16">
        <w:rPr>
          <w:rFonts w:ascii="Verdana" w:hAnsi="Verdana"/>
        </w:rPr>
        <w:t>3</w:t>
      </w:r>
      <w:r w:rsidR="009252E3" w:rsidRPr="00317D16">
        <w:rPr>
          <w:rFonts w:ascii="Verdana" w:hAnsi="Verdana"/>
        </w:rPr>
        <w:t>. </w:t>
      </w:r>
      <w:r w:rsidRPr="00317D16">
        <w:rPr>
          <w:rFonts w:ascii="Verdana" w:hAnsi="Verdana" w:cs="Arial"/>
        </w:rPr>
        <w:t>Szczegółowy zakres opracowania</w:t>
      </w:r>
      <w:r w:rsidR="00DD5268" w:rsidRPr="00317D16">
        <w:rPr>
          <w:rFonts w:ascii="Verdana" w:hAnsi="Verdana" w:cs="Arial"/>
        </w:rPr>
        <w:t xml:space="preserve"> </w:t>
      </w:r>
      <w:r w:rsidRPr="00317D16">
        <w:rPr>
          <w:rFonts w:ascii="Verdana" w:hAnsi="Verdana" w:cs="Arial"/>
        </w:rPr>
        <w:t>projektowo-kosztorysowego obe</w:t>
      </w:r>
      <w:r w:rsidR="00317D16" w:rsidRPr="00317D16">
        <w:rPr>
          <w:rFonts w:ascii="Verdana" w:hAnsi="Verdana" w:cs="Arial"/>
        </w:rPr>
        <w:t>j</w:t>
      </w:r>
      <w:r w:rsidRPr="00317D16">
        <w:rPr>
          <w:rFonts w:ascii="Verdana" w:hAnsi="Verdana" w:cs="Arial"/>
        </w:rPr>
        <w:t>muje</w:t>
      </w:r>
      <w:r w:rsidR="003E750E">
        <w:rPr>
          <w:rFonts w:ascii="Verdana" w:hAnsi="Verdana" w:cs="Arial"/>
        </w:rPr>
        <w:t xml:space="preserve"> </w:t>
      </w:r>
      <w:r w:rsidR="00CB0203" w:rsidRPr="000B661E">
        <w:rPr>
          <w:rFonts w:ascii="Verdana" w:hAnsi="Verdana" w:cs="Arial"/>
        </w:rPr>
        <w:t>sporządzenie</w:t>
      </w:r>
      <w:r w:rsidR="003E750E" w:rsidRPr="000B661E">
        <w:rPr>
          <w:rFonts w:ascii="Verdana" w:hAnsi="Verdana" w:cs="Arial"/>
        </w:rPr>
        <w:t xml:space="preserve"> oddzielnie dla każdego z ww. lokali</w:t>
      </w:r>
      <w:r w:rsidRPr="000B661E">
        <w:rPr>
          <w:rFonts w:ascii="Verdana" w:hAnsi="Verdana" w:cs="Arial"/>
        </w:rPr>
        <w:t>:</w:t>
      </w:r>
    </w:p>
    <w:p w14:paraId="64C17A4B" w14:textId="5A8097C0" w:rsidR="00317D16" w:rsidRDefault="0041089F" w:rsidP="0080786D">
      <w:pPr>
        <w:tabs>
          <w:tab w:val="left" w:pos="0"/>
          <w:tab w:val="num" w:pos="567"/>
        </w:tabs>
        <w:spacing w:after="0" w:line="276" w:lineRule="auto"/>
        <w:ind w:left="567" w:hanging="283"/>
        <w:rPr>
          <w:rFonts w:ascii="Verdana" w:hAnsi="Verdana" w:cs="Verdana"/>
          <w:color w:val="000000"/>
        </w:rPr>
      </w:pPr>
      <w:r w:rsidRPr="00317D16">
        <w:rPr>
          <w:rFonts w:ascii="Verdana" w:hAnsi="Verdana" w:cs="Arial"/>
        </w:rPr>
        <w:t xml:space="preserve">a) </w:t>
      </w:r>
      <w:r w:rsidRPr="00317D16">
        <w:rPr>
          <w:rFonts w:ascii="Verdana" w:hAnsi="Verdana" w:cs="Arial"/>
          <w:b/>
        </w:rPr>
        <w:t>projektu budowlanego wraz z projektem technicznym</w:t>
      </w:r>
      <w:r w:rsidRPr="00317D16">
        <w:rPr>
          <w:rFonts w:ascii="Verdana" w:hAnsi="Verdana" w:cs="Arial"/>
        </w:rPr>
        <w:t xml:space="preserve"> wszystkich koniecznych branż</w:t>
      </w:r>
      <w:r w:rsidR="00317D16" w:rsidRPr="00317D16">
        <w:rPr>
          <w:rFonts w:ascii="Verdana" w:hAnsi="Verdana" w:cs="Arial"/>
        </w:rPr>
        <w:t xml:space="preserve">, wraz z niezbędnymi uzgodnieniami, </w:t>
      </w:r>
      <w:r w:rsidR="00317D16" w:rsidRPr="00317D16">
        <w:rPr>
          <w:rFonts w:ascii="Verdana" w:hAnsi="Verdana" w:cs="Verdana"/>
          <w:color w:val="000000"/>
        </w:rPr>
        <w:t xml:space="preserve">opracowanego zgodnie z </w:t>
      </w:r>
      <w:r w:rsidR="00317D16" w:rsidRPr="00317D16">
        <w:rPr>
          <w:rFonts w:ascii="Verdana" w:eastAsia="Arial" w:hAnsi="Verdana" w:cs="Verdana"/>
          <w:color w:val="000000"/>
        </w:rPr>
        <w:t>przepisami Prawa budowlanego</w:t>
      </w:r>
      <w:r w:rsidR="0080786D">
        <w:rPr>
          <w:rFonts w:ascii="Verdana" w:eastAsia="Arial" w:hAnsi="Verdana" w:cs="Verdana"/>
          <w:color w:val="000000"/>
        </w:rPr>
        <w:t xml:space="preserve"> (j.t. Dz. U. z 2021</w:t>
      </w:r>
      <w:r w:rsidR="00240B1F">
        <w:rPr>
          <w:rFonts w:ascii="Verdana" w:eastAsia="Arial" w:hAnsi="Verdana" w:cs="Verdana"/>
          <w:color w:val="000000"/>
        </w:rPr>
        <w:t xml:space="preserve"> r.</w:t>
      </w:r>
      <w:r w:rsidR="001E21DB">
        <w:rPr>
          <w:rFonts w:ascii="Verdana" w:eastAsia="Arial" w:hAnsi="Verdana" w:cs="Verdana"/>
          <w:color w:val="000000"/>
        </w:rPr>
        <w:t>,</w:t>
      </w:r>
      <w:r w:rsidR="0080786D">
        <w:rPr>
          <w:rFonts w:ascii="Verdana" w:eastAsia="Arial" w:hAnsi="Verdana" w:cs="Verdana"/>
          <w:color w:val="000000"/>
        </w:rPr>
        <w:t xml:space="preserve"> poz. 2351 ze zm.) </w:t>
      </w:r>
      <w:r w:rsidR="00317D16" w:rsidRPr="00317D16">
        <w:rPr>
          <w:rFonts w:ascii="Verdana" w:hAnsi="Verdana" w:cs="Verdana"/>
          <w:color w:val="000000"/>
        </w:rPr>
        <w:t xml:space="preserve">i spełniającego wymagania </w:t>
      </w:r>
      <w:r w:rsidR="00317D16" w:rsidRPr="00317D16">
        <w:rPr>
          <w:rFonts w:ascii="Verdana" w:eastAsia="Arial" w:hAnsi="Verdana" w:cs="Verdana"/>
          <w:color w:val="000000"/>
        </w:rPr>
        <w:t xml:space="preserve">Rozporządzenia Ministra </w:t>
      </w:r>
      <w:r w:rsidR="0080786D">
        <w:rPr>
          <w:rFonts w:ascii="Verdana" w:eastAsia="Arial" w:hAnsi="Verdana" w:cs="Verdana"/>
          <w:color w:val="000000"/>
        </w:rPr>
        <w:t>Rozwoju</w:t>
      </w:r>
      <w:r w:rsidR="00317D16" w:rsidRPr="00317D16">
        <w:rPr>
          <w:rFonts w:ascii="Verdana" w:eastAsia="Arial" w:hAnsi="Verdana" w:cs="Verdana"/>
          <w:color w:val="000000"/>
        </w:rPr>
        <w:t xml:space="preserve"> z dnia </w:t>
      </w:r>
      <w:r w:rsidR="00A2530A">
        <w:rPr>
          <w:rFonts w:ascii="Verdana" w:eastAsia="Arial" w:hAnsi="Verdana" w:cs="Verdana"/>
          <w:color w:val="000000"/>
        </w:rPr>
        <w:t>11 </w:t>
      </w:r>
      <w:r w:rsidR="0080786D">
        <w:rPr>
          <w:rFonts w:ascii="Verdana" w:eastAsia="Arial" w:hAnsi="Verdana" w:cs="Verdana"/>
          <w:color w:val="000000"/>
        </w:rPr>
        <w:t>września 2020</w:t>
      </w:r>
      <w:r w:rsidR="00317D16" w:rsidRPr="00317D16">
        <w:rPr>
          <w:rFonts w:ascii="Verdana" w:eastAsia="Arial" w:hAnsi="Verdana" w:cs="Verdana"/>
          <w:color w:val="000000"/>
        </w:rPr>
        <w:t xml:space="preserve"> r. w </w:t>
      </w:r>
      <w:r w:rsidR="0080786D">
        <w:rPr>
          <w:rFonts w:ascii="Verdana" w:eastAsia="Arial" w:hAnsi="Verdana" w:cs="Verdana"/>
          <w:color w:val="000000"/>
        </w:rPr>
        <w:t>sprawie szczegółowego zakresu i </w:t>
      </w:r>
      <w:r w:rsidR="00317D16" w:rsidRPr="00317D16">
        <w:rPr>
          <w:rFonts w:ascii="Verdana" w:eastAsia="Arial" w:hAnsi="Verdana" w:cs="Verdana"/>
          <w:color w:val="000000"/>
        </w:rPr>
        <w:t>formy projektu budowlanego (</w:t>
      </w:r>
      <w:r w:rsidR="0080786D">
        <w:rPr>
          <w:rFonts w:ascii="Verdana" w:eastAsia="Arial" w:hAnsi="Verdana" w:cs="Verdana"/>
          <w:color w:val="000000"/>
        </w:rPr>
        <w:t xml:space="preserve">j.t. </w:t>
      </w:r>
      <w:r w:rsidR="00317D16" w:rsidRPr="00317D16">
        <w:rPr>
          <w:rFonts w:ascii="Verdana" w:eastAsia="Arial" w:hAnsi="Verdana" w:cs="Verdana"/>
          <w:color w:val="000000"/>
        </w:rPr>
        <w:t>Dz.U. z 20</w:t>
      </w:r>
      <w:r w:rsidR="0080786D">
        <w:rPr>
          <w:rFonts w:ascii="Verdana" w:eastAsia="Arial" w:hAnsi="Verdana" w:cs="Verdana"/>
          <w:color w:val="000000"/>
        </w:rPr>
        <w:t>22</w:t>
      </w:r>
      <w:r w:rsidR="00317D16" w:rsidRPr="00317D16">
        <w:rPr>
          <w:rFonts w:ascii="Verdana" w:eastAsia="Arial" w:hAnsi="Verdana" w:cs="Verdana"/>
          <w:color w:val="000000"/>
        </w:rPr>
        <w:t xml:space="preserve"> r.</w:t>
      </w:r>
      <w:r w:rsidR="002E3288">
        <w:rPr>
          <w:rFonts w:ascii="Verdana" w:eastAsia="Arial" w:hAnsi="Verdana" w:cs="Verdana"/>
          <w:color w:val="000000"/>
        </w:rPr>
        <w:t>,</w:t>
      </w:r>
      <w:r w:rsidR="00317D16" w:rsidRPr="00317D16">
        <w:rPr>
          <w:rFonts w:ascii="Verdana" w:eastAsia="Arial" w:hAnsi="Verdana" w:cs="Verdana"/>
          <w:color w:val="000000"/>
        </w:rPr>
        <w:t xml:space="preserve"> poz. </w:t>
      </w:r>
      <w:r w:rsidR="0080786D">
        <w:rPr>
          <w:rFonts w:ascii="Verdana" w:eastAsia="Arial" w:hAnsi="Verdana" w:cs="Verdana"/>
          <w:color w:val="000000"/>
        </w:rPr>
        <w:t>1679</w:t>
      </w:r>
      <w:r w:rsidR="00317D16" w:rsidRPr="00317D16">
        <w:rPr>
          <w:rFonts w:ascii="Verdana" w:eastAsia="Arial" w:hAnsi="Verdana" w:cs="Verdana"/>
          <w:color w:val="000000"/>
        </w:rPr>
        <w:t xml:space="preserve">).  </w:t>
      </w:r>
      <w:r w:rsidR="00317D16" w:rsidRPr="002B51B4">
        <w:rPr>
          <w:rFonts w:ascii="Verdana" w:hAnsi="Verdana" w:cs="Verdana"/>
          <w:color w:val="000000"/>
        </w:rPr>
        <w:t>Projekt budowlan</w:t>
      </w:r>
      <w:r w:rsidR="000B661E">
        <w:rPr>
          <w:rFonts w:ascii="Verdana" w:hAnsi="Verdana" w:cs="Verdana"/>
          <w:color w:val="000000"/>
        </w:rPr>
        <w:t>y wraz z </w:t>
      </w:r>
      <w:r w:rsidR="0080786D" w:rsidRPr="002B51B4">
        <w:rPr>
          <w:rFonts w:ascii="Verdana" w:hAnsi="Verdana" w:cs="Verdana"/>
          <w:color w:val="000000"/>
        </w:rPr>
        <w:t xml:space="preserve">projektem technicznym </w:t>
      </w:r>
      <w:r w:rsidR="00317D16" w:rsidRPr="002B51B4">
        <w:rPr>
          <w:rFonts w:ascii="Verdana" w:hAnsi="Verdana" w:cs="Verdana"/>
          <w:color w:val="000000"/>
        </w:rPr>
        <w:t xml:space="preserve">należy wykonać w ilości </w:t>
      </w:r>
      <w:r w:rsidR="0080786D" w:rsidRPr="002B51B4">
        <w:rPr>
          <w:rFonts w:ascii="Verdana" w:hAnsi="Verdana" w:cs="Verdana"/>
          <w:color w:val="000000"/>
        </w:rPr>
        <w:t>4</w:t>
      </w:r>
      <w:r w:rsidR="00317D16" w:rsidRPr="002B51B4">
        <w:rPr>
          <w:rFonts w:ascii="Verdana" w:hAnsi="Verdana" w:cs="Verdana"/>
          <w:color w:val="000000"/>
        </w:rPr>
        <w:t> egzemplarzy w formie</w:t>
      </w:r>
      <w:r w:rsidR="001E21DB" w:rsidRPr="002B51B4">
        <w:rPr>
          <w:rFonts w:ascii="Verdana" w:hAnsi="Verdana" w:cs="Verdana"/>
          <w:color w:val="000000"/>
        </w:rPr>
        <w:t xml:space="preserve"> papierowej</w:t>
      </w:r>
      <w:r w:rsidR="00317D16" w:rsidRPr="002B51B4">
        <w:rPr>
          <w:rFonts w:ascii="Verdana" w:hAnsi="Verdana" w:cs="Verdana"/>
          <w:color w:val="000000"/>
        </w:rPr>
        <w:t xml:space="preserve"> oraz 1 egzemplarza w formie elektronicznej</w:t>
      </w:r>
      <w:r w:rsidR="001E21DB" w:rsidRPr="002B51B4">
        <w:rPr>
          <w:rFonts w:ascii="Verdana" w:hAnsi="Verdana" w:cs="Verdana"/>
          <w:color w:val="000000"/>
        </w:rPr>
        <w:t xml:space="preserve"> w postaci plików komputerowych w formacie PDF, pliki o </w:t>
      </w:r>
      <w:r w:rsidR="00317D16" w:rsidRPr="002B51B4">
        <w:rPr>
          <w:rFonts w:ascii="Verdana" w:hAnsi="Verdana" w:cs="Verdana"/>
          <w:color w:val="000000"/>
        </w:rPr>
        <w:t>max. objętości do 10 MB);</w:t>
      </w:r>
    </w:p>
    <w:p w14:paraId="6D7D8C86" w14:textId="77777777" w:rsidR="00F254C2" w:rsidRDefault="00F254C2" w:rsidP="00F254C2">
      <w:pPr>
        <w:tabs>
          <w:tab w:val="left" w:pos="0"/>
          <w:tab w:val="num" w:pos="567"/>
        </w:tabs>
        <w:spacing w:after="0" w:line="276" w:lineRule="auto"/>
        <w:ind w:left="567"/>
        <w:rPr>
          <w:rFonts w:ascii="Verdana" w:hAnsi="Verdana" w:cs="Times New Roman"/>
          <w:b/>
        </w:rPr>
      </w:pPr>
      <w:r w:rsidRPr="00F254C2">
        <w:rPr>
          <w:rFonts w:ascii="Verdana" w:hAnsi="Verdana" w:cs="Times New Roman"/>
          <w:b/>
        </w:rPr>
        <w:t xml:space="preserve">UWAGA: </w:t>
      </w:r>
    </w:p>
    <w:p w14:paraId="0484E57F" w14:textId="004A38BB" w:rsidR="00F254C2" w:rsidRDefault="00F254C2" w:rsidP="00F254C2">
      <w:pPr>
        <w:tabs>
          <w:tab w:val="left" w:pos="0"/>
          <w:tab w:val="num" w:pos="567"/>
        </w:tabs>
        <w:spacing w:after="0" w:line="276" w:lineRule="auto"/>
        <w:ind w:left="567"/>
        <w:rPr>
          <w:rFonts w:ascii="Verdana" w:hAnsi="Verdana" w:cs="Times New Roman"/>
          <w:b/>
        </w:rPr>
      </w:pPr>
      <w:r w:rsidRPr="00F254C2">
        <w:rPr>
          <w:rFonts w:ascii="Verdana" w:hAnsi="Verdana" w:cs="Times New Roman"/>
          <w:b/>
        </w:rPr>
        <w:t>Projekt technicz</w:t>
      </w:r>
      <w:r w:rsidRPr="007F1355">
        <w:rPr>
          <w:rFonts w:ascii="Verdana" w:hAnsi="Verdana" w:cs="Times New Roman"/>
          <w:b/>
        </w:rPr>
        <w:t>n</w:t>
      </w:r>
      <w:r w:rsidR="00CB0203" w:rsidRPr="007F1355">
        <w:rPr>
          <w:rFonts w:ascii="Verdana" w:hAnsi="Verdana" w:cs="Times New Roman"/>
          <w:b/>
        </w:rPr>
        <w:t>y</w:t>
      </w:r>
      <w:r w:rsidRPr="00F254C2">
        <w:rPr>
          <w:rFonts w:ascii="Verdana" w:hAnsi="Verdana" w:cs="Times New Roman"/>
          <w:b/>
        </w:rPr>
        <w:t xml:space="preserve"> należy sporządzić i przekazać Zamawiającemu wraz z pozostałymi opracowaniami składającymi się na projekt budowlany, a nie dopiero przed rozpoczęciem robót budowlanych, jak stanowi art. 41 ust. 4a pkt 2 oraz art. 42 ust. 1 pkt 1 i pkt 4 ustawy Prawo budowlane.</w:t>
      </w:r>
    </w:p>
    <w:p w14:paraId="7964F381" w14:textId="508CAAA9" w:rsidR="001E21DB" w:rsidRPr="001E21DB" w:rsidRDefault="001E21DB" w:rsidP="001E21DB">
      <w:pPr>
        <w:tabs>
          <w:tab w:val="left" w:pos="0"/>
          <w:tab w:val="num" w:pos="567"/>
        </w:tabs>
        <w:spacing w:after="0" w:line="276" w:lineRule="auto"/>
        <w:ind w:left="567" w:hanging="283"/>
        <w:rPr>
          <w:rFonts w:ascii="Verdana" w:hAnsi="Verdana" w:cs="Arial"/>
          <w:u w:val="single"/>
        </w:rPr>
      </w:pPr>
      <w:r w:rsidRPr="007F1355">
        <w:rPr>
          <w:rFonts w:ascii="Verdana" w:hAnsi="Verdana" w:cs="Times New Roman"/>
        </w:rPr>
        <w:t>b)</w:t>
      </w:r>
      <w:r w:rsidR="007F1355">
        <w:rPr>
          <w:rFonts w:ascii="Verdana" w:hAnsi="Verdana" w:cs="Times New Roman"/>
        </w:rPr>
        <w:t> </w:t>
      </w:r>
      <w:r w:rsidRPr="001E21DB">
        <w:rPr>
          <w:rFonts w:ascii="Verdana" w:hAnsi="Verdana" w:cs="Arial"/>
          <w:b/>
        </w:rPr>
        <w:t>projektu wykonawczego</w:t>
      </w:r>
      <w:r w:rsidRPr="001E21DB">
        <w:rPr>
          <w:rFonts w:ascii="Verdana" w:hAnsi="Verdana" w:cs="Arial"/>
        </w:rPr>
        <w:t xml:space="preserve"> uzupełniającego i</w:t>
      </w:r>
      <w:r>
        <w:rPr>
          <w:rFonts w:ascii="Verdana" w:hAnsi="Verdana" w:cs="Arial"/>
        </w:rPr>
        <w:t> </w:t>
      </w:r>
      <w:r w:rsidRPr="001E21DB">
        <w:rPr>
          <w:rFonts w:ascii="Verdana" w:hAnsi="Verdana" w:cs="Arial"/>
        </w:rPr>
        <w:t xml:space="preserve">uszczegóławiającego projekt budowlany w zakresie i stopniu dokładności niezbędnym do sporządzenia przedmiaru robót, kosztorysu inwestorskiego, przygotowania oferty przez </w:t>
      </w:r>
      <w:r>
        <w:rPr>
          <w:rFonts w:ascii="Verdana" w:hAnsi="Verdana" w:cs="Arial"/>
        </w:rPr>
        <w:t>W</w:t>
      </w:r>
      <w:r w:rsidRPr="001E21DB">
        <w:rPr>
          <w:rFonts w:ascii="Verdana" w:hAnsi="Verdana" w:cs="Arial"/>
        </w:rPr>
        <w:t xml:space="preserve">ykonawcę i realizację robót budowlanych. Projekt ten musi posiadać taki stopień szczegółowości, aby było możliwe wykonanie robót budowlanych bez dodatkowych opracowań. Projekt ten musi uwzględniać wymagania określone w § 5 Rozporządzenia Ministra Rozwoju i Technologii z dnia </w:t>
      </w:r>
      <w:r w:rsidRPr="001E21DB">
        <w:rPr>
          <w:rFonts w:ascii="Verdana" w:hAnsi="Verdana" w:cs="Arial"/>
        </w:rPr>
        <w:lastRenderedPageBreak/>
        <w:t>20</w:t>
      </w:r>
      <w:r w:rsidR="00A2530A">
        <w:rPr>
          <w:rFonts w:ascii="Verdana" w:hAnsi="Verdana" w:cs="Arial"/>
        </w:rPr>
        <w:t> </w:t>
      </w:r>
      <w:r w:rsidRPr="001E21DB">
        <w:rPr>
          <w:rFonts w:ascii="Verdana" w:hAnsi="Verdana" w:cs="Arial"/>
        </w:rPr>
        <w:t>grudnia 2021 r. w sprawie szczegółowego zakresu i formy dokumentacji projektowej, specyfikacji technicznych wykonania i odbioru robót budowlanych oraz programu funkcjonalno-użytkowego (j.t. Dz.</w:t>
      </w:r>
      <w:r>
        <w:rPr>
          <w:rFonts w:ascii="Verdana" w:hAnsi="Verdana" w:cs="Arial"/>
        </w:rPr>
        <w:t xml:space="preserve"> </w:t>
      </w:r>
      <w:r w:rsidRPr="001E21DB">
        <w:rPr>
          <w:rFonts w:ascii="Verdana" w:hAnsi="Verdana" w:cs="Arial"/>
        </w:rPr>
        <w:t xml:space="preserve">U. </w:t>
      </w:r>
      <w:r w:rsidR="00240B1F">
        <w:rPr>
          <w:rFonts w:ascii="Verdana" w:hAnsi="Verdana" w:cs="Arial"/>
        </w:rPr>
        <w:t xml:space="preserve">z </w:t>
      </w:r>
      <w:r w:rsidRPr="001E21DB">
        <w:rPr>
          <w:rFonts w:ascii="Verdana" w:hAnsi="Verdana" w:cs="Arial"/>
        </w:rPr>
        <w:t>2021</w:t>
      </w:r>
      <w:r w:rsidR="00240B1F">
        <w:rPr>
          <w:rFonts w:ascii="Verdana" w:hAnsi="Verdana" w:cs="Arial"/>
        </w:rPr>
        <w:t xml:space="preserve"> r.</w:t>
      </w:r>
      <w:r w:rsidRPr="001E21DB">
        <w:rPr>
          <w:rFonts w:ascii="Verdana" w:hAnsi="Verdana" w:cs="Arial"/>
        </w:rPr>
        <w:t>, poz. 2454)</w:t>
      </w:r>
      <w:r w:rsidRPr="001E21DB">
        <w:rPr>
          <w:rFonts w:ascii="Verdana" w:hAnsi="Verdana" w:cs="Arial"/>
          <w:b/>
        </w:rPr>
        <w:t xml:space="preserve"> –</w:t>
      </w:r>
      <w:r w:rsidRPr="001E21DB">
        <w:rPr>
          <w:rFonts w:ascii="Verdana" w:hAnsi="Verdana" w:cs="Arial"/>
        </w:rPr>
        <w:t xml:space="preserve"> </w:t>
      </w:r>
      <w:r w:rsidRPr="002B51B4">
        <w:rPr>
          <w:rFonts w:ascii="Verdana" w:hAnsi="Verdana" w:cs="Arial"/>
        </w:rPr>
        <w:t xml:space="preserve">w ilości 4 egzemplarzy w formie papierowej </w:t>
      </w:r>
      <w:r w:rsidR="00A2530A">
        <w:rPr>
          <w:rFonts w:ascii="Verdana" w:hAnsi="Verdana" w:cs="Arial"/>
        </w:rPr>
        <w:t>oraz 1 </w:t>
      </w:r>
      <w:r w:rsidRPr="002B51B4">
        <w:rPr>
          <w:rFonts w:ascii="Verdana" w:hAnsi="Verdana" w:cs="Arial"/>
        </w:rPr>
        <w:t>egzemplarza w formie elektronicznej w</w:t>
      </w:r>
      <w:r w:rsidR="000B661E">
        <w:rPr>
          <w:rFonts w:ascii="Verdana" w:hAnsi="Verdana" w:cs="Arial"/>
        </w:rPr>
        <w:t xml:space="preserve"> postaci plików komputerowych w </w:t>
      </w:r>
      <w:r w:rsidRPr="002B51B4">
        <w:rPr>
          <w:rFonts w:ascii="Verdana" w:hAnsi="Verdana" w:cs="Arial"/>
        </w:rPr>
        <w:t>formacie PDF, pliki o max. objętości do 10 MB;</w:t>
      </w:r>
    </w:p>
    <w:p w14:paraId="30DE88CF" w14:textId="77777777" w:rsidR="001E21DB" w:rsidRDefault="001E21DB" w:rsidP="001E21DB">
      <w:pPr>
        <w:tabs>
          <w:tab w:val="left" w:pos="567"/>
        </w:tabs>
        <w:spacing w:after="0" w:line="276" w:lineRule="auto"/>
        <w:ind w:left="567" w:hanging="318"/>
        <w:rPr>
          <w:rFonts w:ascii="Verdana" w:hAnsi="Verdana" w:cs="Arial"/>
          <w:b/>
        </w:rPr>
      </w:pPr>
      <w:r w:rsidRPr="001E21DB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UWAGA:</w:t>
      </w:r>
    </w:p>
    <w:p w14:paraId="64334B3B" w14:textId="343EBE27" w:rsidR="001E21DB" w:rsidRPr="001E21DB" w:rsidRDefault="001E21DB" w:rsidP="001E21DB">
      <w:pPr>
        <w:tabs>
          <w:tab w:val="left" w:pos="567"/>
        </w:tabs>
        <w:spacing w:after="0" w:line="276" w:lineRule="auto"/>
        <w:ind w:left="567"/>
        <w:rPr>
          <w:rFonts w:ascii="Verdana" w:hAnsi="Verdana" w:cs="Arial"/>
          <w:u w:val="single"/>
        </w:rPr>
      </w:pPr>
      <w:r w:rsidRPr="001E21DB">
        <w:rPr>
          <w:rFonts w:ascii="Verdana" w:hAnsi="Verdana" w:cs="Arial"/>
          <w:b/>
        </w:rPr>
        <w:t xml:space="preserve">Jeżeli projekt techniczny, o którym mowa w </w:t>
      </w:r>
      <w:r w:rsidR="00A2530A">
        <w:rPr>
          <w:rFonts w:ascii="Verdana" w:hAnsi="Verdana" w:cs="Arial"/>
          <w:b/>
        </w:rPr>
        <w:t>ust. 3 pkt a) niniejszego</w:t>
      </w:r>
      <w:r w:rsidR="002716C0">
        <w:rPr>
          <w:rFonts w:ascii="Verdana" w:hAnsi="Verdana" w:cs="Arial"/>
          <w:b/>
        </w:rPr>
        <w:t xml:space="preserve"> </w:t>
      </w:r>
      <w:r w:rsidR="00A2530A">
        <w:rPr>
          <w:rFonts w:ascii="Verdana" w:hAnsi="Verdana" w:cs="Arial"/>
          <w:b/>
        </w:rPr>
        <w:t>paragrafu</w:t>
      </w:r>
      <w:r w:rsidRPr="001E21DB">
        <w:rPr>
          <w:rFonts w:ascii="Verdana" w:hAnsi="Verdana" w:cs="Arial"/>
          <w:b/>
        </w:rPr>
        <w:t xml:space="preserve">, będzie spełniał także wymagania określone w § 5 Rozporządzenia Ministra </w:t>
      </w:r>
      <w:r w:rsidR="00A2530A">
        <w:rPr>
          <w:rFonts w:ascii="Verdana" w:hAnsi="Verdana" w:cs="Arial"/>
          <w:b/>
        </w:rPr>
        <w:t>Rozwoju i Technologii z dnia 20 </w:t>
      </w:r>
      <w:r w:rsidRPr="001E21DB">
        <w:rPr>
          <w:rFonts w:ascii="Verdana" w:hAnsi="Verdana" w:cs="Arial"/>
          <w:b/>
        </w:rPr>
        <w:t>grudnia 2021 r. w sprawie szczegółowego zakresu i formy dokumentacji projektowej, specyf</w:t>
      </w:r>
      <w:r w:rsidR="00A2530A">
        <w:rPr>
          <w:rFonts w:ascii="Verdana" w:hAnsi="Verdana" w:cs="Arial"/>
          <w:b/>
        </w:rPr>
        <w:t>ikacji technicznych wykonania i </w:t>
      </w:r>
      <w:r w:rsidRPr="001E21DB">
        <w:rPr>
          <w:rFonts w:ascii="Verdana" w:hAnsi="Verdana" w:cs="Arial"/>
          <w:b/>
        </w:rPr>
        <w:t>odbioru robót budowlanych oraz programu funkcjonalno-użytkowego dopuszcza się wykonanie jednego opracowania pod tytułem „projekt techniczno-wykonawczy”.</w:t>
      </w:r>
    </w:p>
    <w:p w14:paraId="1EDA1511" w14:textId="3F7C0291" w:rsidR="00317D16" w:rsidRDefault="001E21DB" w:rsidP="00F3321A">
      <w:pPr>
        <w:tabs>
          <w:tab w:val="left" w:pos="0"/>
          <w:tab w:val="num" w:pos="567"/>
        </w:tabs>
        <w:spacing w:after="0" w:line="276" w:lineRule="auto"/>
        <w:ind w:left="567" w:hanging="283"/>
        <w:rPr>
          <w:rFonts w:ascii="Verdana" w:hAnsi="Verdana" w:cs="Verdana"/>
          <w:color w:val="000000"/>
        </w:rPr>
      </w:pPr>
      <w:r>
        <w:rPr>
          <w:rFonts w:ascii="Verdana" w:hAnsi="Verdana" w:cs="Arial"/>
        </w:rPr>
        <w:t>c</w:t>
      </w:r>
      <w:r w:rsidR="00317D16" w:rsidRPr="0080786D">
        <w:rPr>
          <w:rFonts w:ascii="Verdana" w:hAnsi="Verdana" w:cs="Arial"/>
        </w:rPr>
        <w:t xml:space="preserve">) </w:t>
      </w:r>
      <w:r w:rsidR="00317D16" w:rsidRPr="0080786D">
        <w:rPr>
          <w:rFonts w:ascii="Verdana" w:hAnsi="Verdana" w:cs="Arial"/>
          <w:b/>
        </w:rPr>
        <w:t>specyfikacji technicznej</w:t>
      </w:r>
      <w:r w:rsidR="00317D16" w:rsidRPr="00317D16">
        <w:rPr>
          <w:rFonts w:ascii="Verdana" w:hAnsi="Verdana" w:cs="Verdana"/>
          <w:b/>
          <w:bCs/>
          <w:color w:val="000000"/>
        </w:rPr>
        <w:t xml:space="preserve"> wykonania i odbioru robót budowlanych</w:t>
      </w:r>
      <w:r w:rsidR="00F254C2">
        <w:rPr>
          <w:rFonts w:ascii="Verdana" w:hAnsi="Verdana" w:cs="Verdana"/>
          <w:bCs/>
          <w:color w:val="000000"/>
        </w:rPr>
        <w:t xml:space="preserve"> wszystkich koniecznych branż</w:t>
      </w:r>
      <w:r w:rsidR="00317D16" w:rsidRPr="00317D16">
        <w:rPr>
          <w:rFonts w:ascii="Verdana" w:hAnsi="Verdana" w:cs="Verdana"/>
          <w:color w:val="000000"/>
        </w:rPr>
        <w:t>,</w:t>
      </w:r>
      <w:r w:rsidR="00317D16" w:rsidRPr="00317D16">
        <w:rPr>
          <w:rFonts w:ascii="Verdana" w:hAnsi="Verdana" w:cs="Verdana"/>
          <w:b/>
          <w:bCs/>
          <w:color w:val="000000"/>
        </w:rPr>
        <w:t xml:space="preserve"> </w:t>
      </w:r>
      <w:r w:rsidR="00F3321A" w:rsidRPr="00F3321A">
        <w:rPr>
          <w:rFonts w:ascii="Verdana" w:hAnsi="Verdana" w:cs="Arial"/>
        </w:rPr>
        <w:t>przez którą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</w:t>
      </w:r>
      <w:r w:rsidR="00F3321A">
        <w:rPr>
          <w:rFonts w:ascii="Verdana" w:hAnsi="Verdana" w:cs="Arial"/>
        </w:rPr>
        <w:t xml:space="preserve"> </w:t>
      </w:r>
      <w:r w:rsidR="00F254C2" w:rsidRPr="00F3321A">
        <w:rPr>
          <w:rFonts w:ascii="Verdana" w:hAnsi="Verdana" w:cs="Times New Roman"/>
        </w:rPr>
        <w:t>określone</w:t>
      </w:r>
      <w:r w:rsidR="00F254C2" w:rsidRPr="00F254C2">
        <w:rPr>
          <w:rFonts w:ascii="Verdana" w:hAnsi="Verdana" w:cs="Times New Roman"/>
        </w:rPr>
        <w:t xml:space="preserve"> w rozdziale 3 Rozporządzenia M</w:t>
      </w:r>
      <w:r w:rsidR="00F254C2">
        <w:rPr>
          <w:rFonts w:ascii="Verdana" w:hAnsi="Verdana" w:cs="Times New Roman"/>
        </w:rPr>
        <w:t>inistra Roz</w:t>
      </w:r>
      <w:r w:rsidR="000B661E">
        <w:rPr>
          <w:rFonts w:ascii="Verdana" w:hAnsi="Verdana" w:cs="Times New Roman"/>
        </w:rPr>
        <w:t>woju i </w:t>
      </w:r>
      <w:r w:rsidR="00F254C2">
        <w:rPr>
          <w:rFonts w:ascii="Verdana" w:hAnsi="Verdana" w:cs="Times New Roman"/>
        </w:rPr>
        <w:t>Technologii z </w:t>
      </w:r>
      <w:r w:rsidR="00F254C2" w:rsidRPr="00F254C2">
        <w:rPr>
          <w:rFonts w:ascii="Verdana" w:hAnsi="Verdana" w:cs="Times New Roman"/>
        </w:rPr>
        <w:t xml:space="preserve">dnia 20 grudnia 2021 r. w </w:t>
      </w:r>
      <w:r w:rsidR="000B661E">
        <w:rPr>
          <w:rFonts w:ascii="Verdana" w:hAnsi="Verdana" w:cs="Times New Roman"/>
        </w:rPr>
        <w:t>sprawie szczegółowego zakresu i </w:t>
      </w:r>
      <w:r w:rsidR="00F254C2" w:rsidRPr="00F254C2">
        <w:rPr>
          <w:rFonts w:ascii="Verdana" w:hAnsi="Verdana" w:cs="Times New Roman"/>
        </w:rPr>
        <w:t>formy dokumentacji projektowej, specyfikacji technicznych wykonania i odbioru robót budowlanych oraz programu funkcjonalno-użytkowego (Dz.</w:t>
      </w:r>
      <w:r w:rsidR="00F254C2">
        <w:rPr>
          <w:rFonts w:ascii="Verdana" w:hAnsi="Verdana" w:cs="Times New Roman"/>
        </w:rPr>
        <w:t xml:space="preserve"> </w:t>
      </w:r>
      <w:r w:rsidR="00F254C2" w:rsidRPr="00F254C2">
        <w:rPr>
          <w:rFonts w:ascii="Verdana" w:hAnsi="Verdana" w:cs="Times New Roman"/>
        </w:rPr>
        <w:t>U.</w:t>
      </w:r>
      <w:r w:rsidR="00F254C2">
        <w:rPr>
          <w:rFonts w:ascii="Verdana" w:hAnsi="Verdana" w:cs="Times New Roman"/>
        </w:rPr>
        <w:t xml:space="preserve"> </w:t>
      </w:r>
      <w:r w:rsidR="002716C0">
        <w:rPr>
          <w:rFonts w:ascii="Verdana" w:hAnsi="Verdana" w:cs="Times New Roman"/>
        </w:rPr>
        <w:t>z 2021</w:t>
      </w:r>
      <w:r w:rsidR="00240B1F">
        <w:rPr>
          <w:rFonts w:ascii="Verdana" w:hAnsi="Verdana" w:cs="Times New Roman"/>
        </w:rPr>
        <w:t xml:space="preserve"> r.</w:t>
      </w:r>
      <w:r w:rsidR="002716C0">
        <w:rPr>
          <w:rFonts w:ascii="Verdana" w:hAnsi="Verdana" w:cs="Times New Roman"/>
        </w:rPr>
        <w:t xml:space="preserve">, </w:t>
      </w:r>
      <w:r w:rsidR="00F254C2" w:rsidRPr="00F254C2">
        <w:rPr>
          <w:rFonts w:ascii="Verdana" w:hAnsi="Verdana" w:cs="Times New Roman"/>
        </w:rPr>
        <w:t>poz.</w:t>
      </w:r>
      <w:r w:rsidR="00F254C2">
        <w:rPr>
          <w:rFonts w:ascii="Verdana" w:hAnsi="Verdana" w:cs="Times New Roman"/>
        </w:rPr>
        <w:t> </w:t>
      </w:r>
      <w:r w:rsidR="00F254C2" w:rsidRPr="00F254C2">
        <w:rPr>
          <w:rFonts w:ascii="Verdana" w:hAnsi="Verdana" w:cs="Times New Roman"/>
        </w:rPr>
        <w:t>2454)</w:t>
      </w:r>
      <w:r w:rsidR="00317D16" w:rsidRPr="00317D16">
        <w:rPr>
          <w:rFonts w:ascii="Verdana" w:hAnsi="Verdana" w:cs="Verdana"/>
          <w:color w:val="000000"/>
        </w:rPr>
        <w:t xml:space="preserve"> - </w:t>
      </w:r>
      <w:r w:rsidR="00317D16" w:rsidRPr="002B51B4">
        <w:rPr>
          <w:rFonts w:ascii="Verdana" w:hAnsi="Verdana" w:cs="Verdana"/>
          <w:color w:val="000000"/>
        </w:rPr>
        <w:t xml:space="preserve">w ilości 2 egzemplarzy w formie </w:t>
      </w:r>
      <w:r w:rsidR="00F3321A" w:rsidRPr="002B51B4">
        <w:rPr>
          <w:rFonts w:ascii="Verdana" w:hAnsi="Verdana" w:cs="Verdana"/>
          <w:color w:val="000000"/>
        </w:rPr>
        <w:t>papierowej</w:t>
      </w:r>
      <w:r w:rsidR="000B661E">
        <w:rPr>
          <w:rFonts w:ascii="Verdana" w:hAnsi="Verdana" w:cs="Verdana"/>
          <w:color w:val="000000"/>
        </w:rPr>
        <w:t xml:space="preserve"> oraz 1 </w:t>
      </w:r>
      <w:r w:rsidR="00317D16" w:rsidRPr="002B51B4">
        <w:rPr>
          <w:rFonts w:ascii="Verdana" w:hAnsi="Verdana" w:cs="Verdana"/>
          <w:color w:val="000000"/>
        </w:rPr>
        <w:t xml:space="preserve">egzemplarza w formie elektronicznej </w:t>
      </w:r>
      <w:r w:rsidR="00F3321A" w:rsidRPr="002B51B4">
        <w:rPr>
          <w:rFonts w:ascii="Verdana" w:hAnsi="Verdana" w:cs="Arial"/>
        </w:rPr>
        <w:t>w</w:t>
      </w:r>
      <w:r w:rsidR="000B661E">
        <w:rPr>
          <w:rFonts w:ascii="Verdana" w:hAnsi="Verdana" w:cs="Arial"/>
        </w:rPr>
        <w:t xml:space="preserve"> postaci plików komputerowych w </w:t>
      </w:r>
      <w:r w:rsidR="00F3321A" w:rsidRPr="002B51B4">
        <w:rPr>
          <w:rFonts w:ascii="Verdana" w:hAnsi="Verdana" w:cs="Arial"/>
        </w:rPr>
        <w:t>formacie PDF</w:t>
      </w:r>
      <w:r w:rsidR="00317D16" w:rsidRPr="002B51B4">
        <w:rPr>
          <w:rFonts w:ascii="Verdana" w:hAnsi="Verdana" w:cs="Verdana"/>
          <w:color w:val="000000"/>
        </w:rPr>
        <w:t>, pliki o max. objętości do 10 MB);</w:t>
      </w:r>
    </w:p>
    <w:p w14:paraId="3AEA9780" w14:textId="50A18905" w:rsidR="000B661E" w:rsidRDefault="00CB0203" w:rsidP="000B661E">
      <w:pPr>
        <w:tabs>
          <w:tab w:val="left" w:pos="0"/>
          <w:tab w:val="num" w:pos="567"/>
        </w:tabs>
        <w:spacing w:after="0" w:line="276" w:lineRule="auto"/>
        <w:ind w:left="567"/>
        <w:rPr>
          <w:rFonts w:ascii="Verdana" w:hAnsi="Verdana" w:cs="Arial"/>
          <w:b/>
        </w:rPr>
      </w:pPr>
      <w:r w:rsidRPr="000B661E">
        <w:rPr>
          <w:rFonts w:ascii="Verdana" w:hAnsi="Verdana" w:cs="Arial"/>
          <w:b/>
        </w:rPr>
        <w:t xml:space="preserve">UWAGA: </w:t>
      </w:r>
    </w:p>
    <w:p w14:paraId="4E054F6C" w14:textId="419AFA1E" w:rsidR="00CB0203" w:rsidRPr="000B661E" w:rsidRDefault="00CB0203" w:rsidP="000B661E">
      <w:pPr>
        <w:tabs>
          <w:tab w:val="left" w:pos="0"/>
          <w:tab w:val="num" w:pos="567"/>
        </w:tabs>
        <w:spacing w:after="0" w:line="276" w:lineRule="auto"/>
        <w:ind w:left="567"/>
        <w:rPr>
          <w:rFonts w:ascii="Verdana" w:hAnsi="Verdana" w:cs="Verdana"/>
          <w:b/>
          <w:color w:val="0033CC"/>
        </w:rPr>
      </w:pPr>
      <w:r w:rsidRPr="000B661E">
        <w:rPr>
          <w:rFonts w:ascii="Verdana" w:hAnsi="Verdana" w:cs="Arial"/>
          <w:b/>
        </w:rPr>
        <w:t>Zamawiający dopuszcza sporządzenie jednego (łącznego) opracowania zawierającego specyfikację techniczną</w:t>
      </w:r>
      <w:r w:rsidR="000B661E">
        <w:rPr>
          <w:rFonts w:ascii="Verdana" w:hAnsi="Verdana" w:cs="Verdana"/>
          <w:b/>
          <w:bCs/>
        </w:rPr>
        <w:t xml:space="preserve"> wykonania i </w:t>
      </w:r>
      <w:r w:rsidRPr="000B661E">
        <w:rPr>
          <w:rFonts w:ascii="Verdana" w:hAnsi="Verdana" w:cs="Verdana"/>
          <w:b/>
          <w:bCs/>
        </w:rPr>
        <w:t>odbioru robót budowlanych pod warunkiem, że będzie ona odnosiła się do wszystkich</w:t>
      </w:r>
      <w:r w:rsidR="000B661E">
        <w:rPr>
          <w:rFonts w:ascii="Verdana" w:hAnsi="Verdana" w:cs="Verdana"/>
          <w:b/>
          <w:bCs/>
        </w:rPr>
        <w:t xml:space="preserve"> rodzajów robót występujących w </w:t>
      </w:r>
      <w:r w:rsidRPr="000B661E">
        <w:rPr>
          <w:rFonts w:ascii="Verdana" w:hAnsi="Verdana" w:cs="Verdana"/>
          <w:b/>
          <w:bCs/>
        </w:rPr>
        <w:t>poszczególnych lokalach.</w:t>
      </w:r>
    </w:p>
    <w:p w14:paraId="2F66DF9B" w14:textId="5E354D9C" w:rsidR="00317D16" w:rsidRPr="002B51B4" w:rsidRDefault="00F3321A" w:rsidP="00F3321A">
      <w:pPr>
        <w:tabs>
          <w:tab w:val="left" w:pos="0"/>
          <w:tab w:val="num" w:pos="567"/>
        </w:tabs>
        <w:spacing w:after="0" w:line="276" w:lineRule="auto"/>
        <w:ind w:left="567" w:hanging="283"/>
        <w:rPr>
          <w:rFonts w:ascii="Verdana" w:hAnsi="Verdana" w:cs="Verdana"/>
          <w:color w:val="000000"/>
        </w:rPr>
      </w:pPr>
      <w:r w:rsidRPr="00F3321A">
        <w:rPr>
          <w:rFonts w:ascii="Verdana" w:hAnsi="Verdana" w:cs="Arial"/>
        </w:rPr>
        <w:t>d</w:t>
      </w:r>
      <w:r w:rsidR="00317D16" w:rsidRPr="00F3321A">
        <w:rPr>
          <w:rFonts w:ascii="Verdana" w:hAnsi="Verdana" w:cs="Arial"/>
        </w:rPr>
        <w:t xml:space="preserve">) </w:t>
      </w:r>
      <w:r w:rsidR="00317D16" w:rsidRPr="00F3321A">
        <w:rPr>
          <w:rFonts w:ascii="Verdana" w:hAnsi="Verdana" w:cs="Arial"/>
          <w:b/>
        </w:rPr>
        <w:t>przedmiarów</w:t>
      </w:r>
      <w:r w:rsidR="00F254C2">
        <w:rPr>
          <w:rFonts w:ascii="Verdana" w:hAnsi="Verdana" w:cs="Arial"/>
          <w:b/>
        </w:rPr>
        <w:t xml:space="preserve"> </w:t>
      </w:r>
      <w:r w:rsidR="00317D16" w:rsidRPr="00317D16">
        <w:rPr>
          <w:rFonts w:ascii="Verdana" w:hAnsi="Verdana" w:cs="Verdana"/>
          <w:b/>
          <w:color w:val="000000"/>
        </w:rPr>
        <w:t>robót</w:t>
      </w:r>
      <w:r w:rsidR="00F254C2">
        <w:rPr>
          <w:rFonts w:ascii="Verdana" w:hAnsi="Verdana" w:cs="Verdana"/>
          <w:b/>
          <w:color w:val="000000"/>
        </w:rPr>
        <w:t xml:space="preserve"> </w:t>
      </w:r>
      <w:r w:rsidR="00F254C2">
        <w:rPr>
          <w:rFonts w:ascii="Verdana" w:hAnsi="Verdana" w:cs="Verdana"/>
          <w:bCs/>
          <w:color w:val="000000"/>
        </w:rPr>
        <w:t>wszystkich koniecznych branż</w:t>
      </w:r>
      <w:r w:rsidR="00317D16" w:rsidRPr="00317D16">
        <w:rPr>
          <w:rFonts w:ascii="Verdana" w:hAnsi="Verdana" w:cs="Verdana"/>
          <w:color w:val="000000"/>
        </w:rPr>
        <w:t xml:space="preserve">, </w:t>
      </w:r>
      <w:r w:rsidR="00317D16" w:rsidRPr="00F3321A">
        <w:rPr>
          <w:rFonts w:ascii="Verdana" w:hAnsi="Verdana" w:cs="Verdana"/>
          <w:color w:val="000000"/>
        </w:rPr>
        <w:t>p</w:t>
      </w:r>
      <w:r w:rsidRPr="00F3321A">
        <w:rPr>
          <w:rFonts w:ascii="Verdana" w:hAnsi="Verdana" w:cs="Arial"/>
        </w:rPr>
        <w:t>rzez które należy rozumieć dokumenty (dokument) zawierające zestawienie przewidywanych do wykonania robót podstawowych w kolejności technologicznej ich wykonania wraz z ich szczegółowym opisem lub wskazaniem podstaw ustalających szczegółowy opis oraz wraz ze wskazaniem właściwych specyfikacji technicznych wykonania i odbio</w:t>
      </w:r>
      <w:r w:rsidR="000B661E">
        <w:rPr>
          <w:rFonts w:ascii="Verdana" w:hAnsi="Verdana" w:cs="Arial"/>
        </w:rPr>
        <w:t>ru robót budowlanych, a także z </w:t>
      </w:r>
      <w:r w:rsidRPr="00F3321A">
        <w:rPr>
          <w:rFonts w:ascii="Verdana" w:hAnsi="Verdana" w:cs="Arial"/>
        </w:rPr>
        <w:t>obliczeniem i zestawieniem liczby jednostek miar robót podstawowych. Przedmiary muszą uwzględniać wymagan</w:t>
      </w:r>
      <w:r w:rsidR="000B661E">
        <w:rPr>
          <w:rFonts w:ascii="Verdana" w:hAnsi="Verdana" w:cs="Arial"/>
        </w:rPr>
        <w:t>ia określone w paragrafach od 6 </w:t>
      </w:r>
      <w:r w:rsidRPr="00F3321A">
        <w:rPr>
          <w:rFonts w:ascii="Verdana" w:hAnsi="Verdana" w:cs="Arial"/>
        </w:rPr>
        <w:t>do 10 Rozporządzenia M</w:t>
      </w:r>
      <w:r>
        <w:rPr>
          <w:rFonts w:ascii="Verdana" w:hAnsi="Verdana" w:cs="Arial"/>
        </w:rPr>
        <w:t>inistra Rozwoju i Technologii z </w:t>
      </w:r>
      <w:r w:rsidRPr="00F3321A">
        <w:rPr>
          <w:rFonts w:ascii="Verdana" w:hAnsi="Verdana" w:cs="Arial"/>
        </w:rPr>
        <w:t xml:space="preserve">dnia 20 grudnia 2021 r. w sprawie szczegółowego zakresu i formy dokumentacji </w:t>
      </w:r>
      <w:r w:rsidRPr="00F3321A">
        <w:rPr>
          <w:rFonts w:ascii="Verdana" w:hAnsi="Verdana" w:cs="Arial"/>
        </w:rPr>
        <w:lastRenderedPageBreak/>
        <w:t xml:space="preserve">projektowej, specyfikacji technicznych wykonania i odbioru robót budowlanych oraz programu funkcjonalno-użytkowego – </w:t>
      </w:r>
      <w:r w:rsidR="000B661E">
        <w:rPr>
          <w:rFonts w:ascii="Verdana" w:hAnsi="Verdana" w:cs="Arial"/>
        </w:rPr>
        <w:t>w ilości 2 </w:t>
      </w:r>
      <w:r w:rsidRPr="002B51B4">
        <w:rPr>
          <w:rFonts w:ascii="Verdana" w:hAnsi="Verdana" w:cs="Arial"/>
        </w:rPr>
        <w:t>egzemplarzy w formie papierowej; 1 egzemplarza w formie elektronicznej w postaci plików komputerowych w formacie PDF, pliki o max. objętości do 10 MB oraz 1 egzemplarza w formie elektr</w:t>
      </w:r>
      <w:r w:rsidR="00A2530A">
        <w:rPr>
          <w:rFonts w:ascii="Verdana" w:hAnsi="Verdana" w:cs="Arial"/>
        </w:rPr>
        <w:t>onicznej (format edytowalny np. </w:t>
      </w:r>
      <w:r w:rsidRPr="002B51B4">
        <w:rPr>
          <w:rFonts w:ascii="Verdana" w:hAnsi="Verdana" w:cs="Arial"/>
        </w:rPr>
        <w:t>DOC lub XLS, pliki o max. objętości do 10 MB);</w:t>
      </w:r>
    </w:p>
    <w:p w14:paraId="59357086" w14:textId="143910FF" w:rsidR="00F3321A" w:rsidRPr="00F3321A" w:rsidRDefault="00F3321A" w:rsidP="00F3321A">
      <w:pPr>
        <w:tabs>
          <w:tab w:val="left" w:pos="0"/>
          <w:tab w:val="num" w:pos="567"/>
        </w:tabs>
        <w:spacing w:after="0" w:line="276" w:lineRule="auto"/>
        <w:ind w:left="567" w:hanging="283"/>
        <w:rPr>
          <w:rFonts w:ascii="Verdana" w:hAnsi="Verdana" w:cs="Arial"/>
          <w:u w:val="single"/>
        </w:rPr>
      </w:pPr>
      <w:r w:rsidRPr="00F3321A">
        <w:rPr>
          <w:rFonts w:ascii="Verdana" w:hAnsi="Verdana" w:cs="Arial"/>
        </w:rPr>
        <w:t>e</w:t>
      </w:r>
      <w:r w:rsidR="00317D16" w:rsidRPr="00F3321A">
        <w:rPr>
          <w:rFonts w:ascii="Verdana" w:hAnsi="Verdana" w:cs="Arial"/>
        </w:rPr>
        <w:t xml:space="preserve">) </w:t>
      </w:r>
      <w:r w:rsidR="00317D16" w:rsidRPr="00F3321A">
        <w:rPr>
          <w:rFonts w:ascii="Verdana" w:hAnsi="Verdana" w:cs="Arial"/>
          <w:b/>
        </w:rPr>
        <w:t>kosztorysu inwestorskiego</w:t>
      </w:r>
      <w:r w:rsidRPr="00F3321A">
        <w:rPr>
          <w:rFonts w:ascii="Verdana" w:hAnsi="Verdana" w:cs="Arial"/>
          <w:b/>
        </w:rPr>
        <w:t xml:space="preserve"> </w:t>
      </w:r>
      <w:r w:rsidRPr="00F3321A">
        <w:rPr>
          <w:rFonts w:ascii="Verdana" w:hAnsi="Verdana" w:cs="Arial"/>
        </w:rPr>
        <w:t xml:space="preserve">opracowanego zgodnie </w:t>
      </w:r>
      <w:r>
        <w:rPr>
          <w:rFonts w:ascii="Verdana" w:hAnsi="Verdana" w:cs="Arial"/>
        </w:rPr>
        <w:t>z </w:t>
      </w:r>
      <w:r w:rsidRPr="00F3321A">
        <w:rPr>
          <w:rFonts w:ascii="Verdana" w:hAnsi="Verdana" w:cs="Arial"/>
        </w:rPr>
        <w:t xml:space="preserve"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- </w:t>
      </w:r>
      <w:r w:rsidRPr="002B51B4">
        <w:rPr>
          <w:rFonts w:ascii="Verdana" w:hAnsi="Verdana" w:cs="Arial"/>
        </w:rPr>
        <w:t>w ilości 2 egzemplarzy w formie papierowej oraz 1 egzemplarza w formie elektronicznej w postaci plików komputerowych w formacie PDF, pliki o max. objętości do 10 MB;</w:t>
      </w:r>
    </w:p>
    <w:p w14:paraId="722AB405" w14:textId="77777777" w:rsidR="00317D16" w:rsidRDefault="00317D16" w:rsidP="00AA50A1">
      <w:pPr>
        <w:tabs>
          <w:tab w:val="num" w:pos="567"/>
        </w:tabs>
        <w:spacing w:after="0" w:line="276" w:lineRule="auto"/>
        <w:ind w:left="567"/>
        <w:rPr>
          <w:rFonts w:ascii="Verdana" w:hAnsi="Verdana" w:cs="Verdana"/>
          <w:b/>
          <w:bCs/>
          <w:color w:val="000000"/>
        </w:rPr>
      </w:pPr>
      <w:r w:rsidRPr="00317D16">
        <w:rPr>
          <w:rFonts w:ascii="Verdana" w:hAnsi="Verdana" w:cs="Verdana"/>
          <w:b/>
          <w:bCs/>
          <w:color w:val="000000"/>
        </w:rPr>
        <w:t>W okresie rękojmi Wykonawca zobowiązany jest - w ramach wynagrodzenia za wykonanie umowy - do maksymalnie trzykrotnej aktualizacji cenowej kosztorysów inwestorskich w terminie każdorazowo 14 dni od daty zgłoszenia takiej potrzeby przez Zamawiającego.</w:t>
      </w:r>
    </w:p>
    <w:p w14:paraId="6F7EEAFE" w14:textId="20DC491F" w:rsidR="00317D16" w:rsidRPr="000B661E" w:rsidRDefault="00AA50A1" w:rsidP="000B661E">
      <w:pPr>
        <w:tabs>
          <w:tab w:val="num" w:pos="567"/>
        </w:tabs>
        <w:spacing w:after="0" w:line="276" w:lineRule="auto"/>
        <w:ind w:left="568" w:hanging="284"/>
        <w:rPr>
          <w:rFonts w:ascii="Verdana" w:hAnsi="Verdana" w:cs="Verdana"/>
          <w:b/>
          <w:bCs/>
          <w:color w:val="000000"/>
        </w:rPr>
      </w:pPr>
      <w:r>
        <w:rPr>
          <w:rFonts w:ascii="Verdana" w:eastAsia="Times New Roman" w:hAnsi="Verdana" w:cs="Times New Roman"/>
          <w:lang w:eastAsia="ar-SA"/>
        </w:rPr>
        <w:t>f</w:t>
      </w:r>
      <w:r w:rsidRPr="00AA50A1">
        <w:rPr>
          <w:rFonts w:ascii="Verdana" w:eastAsia="Times New Roman" w:hAnsi="Verdana" w:cs="Times New Roman"/>
          <w:lang w:eastAsia="ar-SA"/>
        </w:rPr>
        <w:t>)</w:t>
      </w:r>
      <w:r w:rsidRPr="00AA50A1">
        <w:rPr>
          <w:rFonts w:ascii="Verdana" w:hAnsi="Verdana" w:cs="Times New Roman"/>
        </w:rPr>
        <w:t xml:space="preserve"> </w:t>
      </w:r>
      <w:r w:rsidRPr="00AA50A1">
        <w:rPr>
          <w:rFonts w:ascii="Verdana" w:eastAsia="Times New Roman" w:hAnsi="Verdana" w:cs="Times New Roman"/>
          <w:b/>
          <w:bCs/>
          <w:lang w:eastAsia="ar-SA"/>
        </w:rPr>
        <w:t>wyciągu z dokumentacji projektowej zawierającego wy</w:t>
      </w:r>
      <w:r w:rsidRPr="00AA50A1">
        <w:rPr>
          <w:rFonts w:ascii="Verdana" w:eastAsia="Times New Roman" w:hAnsi="Verdana" w:cs="Times New Roman"/>
          <w:b/>
          <w:lang w:eastAsia="ar-SA"/>
        </w:rPr>
        <w:t>kaz</w:t>
      </w:r>
      <w:r w:rsidRPr="00AA50A1">
        <w:rPr>
          <w:rFonts w:ascii="Verdana" w:eastAsia="Courier New" w:hAnsi="Verdana" w:cs="Times New Roman"/>
          <w:b/>
          <w:bCs/>
          <w:lang w:eastAsia="ar-SA"/>
        </w:rPr>
        <w:t xml:space="preserve"> materiałów i urządzeń</w:t>
      </w:r>
      <w:r w:rsidRPr="00AA50A1">
        <w:rPr>
          <w:rFonts w:ascii="Verdana" w:eastAsia="Courier New" w:hAnsi="Verdana" w:cs="Times New Roman"/>
          <w:bCs/>
          <w:lang w:eastAsia="ar-SA"/>
        </w:rPr>
        <w:t>, („wyrobów”) wraz z podaniem ich wymaganych parametrów i przykładowych</w:t>
      </w:r>
      <w:r>
        <w:rPr>
          <w:rFonts w:ascii="Verdana" w:eastAsia="Courier New" w:hAnsi="Verdana" w:cs="Times New Roman"/>
          <w:bCs/>
          <w:lang w:eastAsia="ar-SA"/>
        </w:rPr>
        <w:t xml:space="preserve"> producentów</w:t>
      </w:r>
      <w:r w:rsidR="000B661E">
        <w:rPr>
          <w:rFonts w:ascii="Verdana" w:eastAsia="Courier New" w:hAnsi="Verdana" w:cs="Times New Roman"/>
          <w:bCs/>
          <w:lang w:eastAsia="ar-SA"/>
        </w:rPr>
        <w:t xml:space="preserve">. </w:t>
      </w:r>
      <w:r w:rsidRPr="00AA50A1">
        <w:rPr>
          <w:rFonts w:ascii="Verdana" w:eastAsia="Courier New" w:hAnsi="Verdana" w:cs="Times New Roman"/>
          <w:bCs/>
          <w:lang w:eastAsia="ar-SA"/>
        </w:rPr>
        <w:t xml:space="preserve">Wyciąg ten będzie stanowił osobny załącznik do dokumentacji projektowej. Należy go wykonać </w:t>
      </w:r>
      <w:r w:rsidRPr="00AA50A1">
        <w:rPr>
          <w:rFonts w:ascii="Verdana" w:eastAsia="Times New Roman" w:hAnsi="Verdana" w:cs="Times New Roman"/>
          <w:lang w:eastAsia="ar-SA"/>
        </w:rPr>
        <w:t>w ilości 1 egzemplarza</w:t>
      </w:r>
      <w:r w:rsidRPr="00AA50A1">
        <w:rPr>
          <w:rFonts w:ascii="Verdana" w:hAnsi="Verdana" w:cs="Times New Roman"/>
        </w:rPr>
        <w:t xml:space="preserve"> w formie papierowej; 1 egzemplarza w formie elektronicznej w postaci plików komputerowych w formacie PDF, pliki o max. objętości do 10 MB oraz 1 egzemplarza w formie elektr</w:t>
      </w:r>
      <w:r w:rsidR="00A2530A">
        <w:rPr>
          <w:rFonts w:ascii="Verdana" w:hAnsi="Verdana" w:cs="Times New Roman"/>
        </w:rPr>
        <w:t>onicznej (format edytowalny np. </w:t>
      </w:r>
      <w:r w:rsidRPr="00AA50A1">
        <w:rPr>
          <w:rFonts w:ascii="Verdana" w:hAnsi="Verdana" w:cs="Times New Roman"/>
        </w:rPr>
        <w:t>DOC lub XLS, pliki o max. objętości do 10 MB)</w:t>
      </w:r>
      <w:r w:rsidR="000B661E">
        <w:rPr>
          <w:rFonts w:ascii="Verdana" w:eastAsia="Times New Roman" w:hAnsi="Verdana" w:cs="Times New Roman"/>
          <w:lang w:eastAsia="ar-SA"/>
        </w:rPr>
        <w:t>.</w:t>
      </w:r>
    </w:p>
    <w:p w14:paraId="730A0656" w14:textId="77777777" w:rsidR="002B51B4" w:rsidRPr="002B51B4" w:rsidRDefault="002B51B4" w:rsidP="002B51B4">
      <w:pPr>
        <w:tabs>
          <w:tab w:val="num" w:pos="567"/>
        </w:tabs>
        <w:spacing w:after="0" w:line="276" w:lineRule="auto"/>
        <w:ind w:left="284"/>
        <w:rPr>
          <w:rFonts w:ascii="Verdana" w:hAnsi="Verdana" w:cs="Arial"/>
          <w:b/>
        </w:rPr>
      </w:pPr>
      <w:r w:rsidRPr="002B51B4">
        <w:rPr>
          <w:rFonts w:ascii="Verdana" w:hAnsi="Verdana" w:cs="Arial"/>
          <w:b/>
        </w:rPr>
        <w:t>UWAGA:</w:t>
      </w:r>
    </w:p>
    <w:p w14:paraId="62A1F904" w14:textId="77777777" w:rsidR="002B51B4" w:rsidRPr="002B51B4" w:rsidRDefault="002B51B4" w:rsidP="002B51B4">
      <w:pPr>
        <w:tabs>
          <w:tab w:val="num" w:pos="567"/>
        </w:tabs>
        <w:spacing w:after="0" w:line="276" w:lineRule="auto"/>
        <w:ind w:left="284"/>
        <w:rPr>
          <w:rFonts w:ascii="Verdana" w:hAnsi="Verdana" w:cs="Arial"/>
          <w:b/>
        </w:rPr>
      </w:pPr>
      <w:r w:rsidRPr="002B51B4">
        <w:rPr>
          <w:rFonts w:ascii="Verdana" w:hAnsi="Verdana" w:cs="Arial"/>
          <w:b/>
        </w:rPr>
        <w:t>Wszystkie dokumenty dostarczone na podstawie niniejszej umowy, które wykorzystywane są do realizacji zadań publicznych muszą spełniać wymagania określone w ustawie z dnia 4 kwietnia 2019</w:t>
      </w:r>
      <w:r>
        <w:rPr>
          <w:rFonts w:ascii="Verdana" w:hAnsi="Verdana" w:cs="Arial"/>
          <w:b/>
        </w:rPr>
        <w:t xml:space="preserve"> </w:t>
      </w:r>
      <w:r w:rsidRPr="002B51B4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. o </w:t>
      </w:r>
      <w:r w:rsidRPr="002B51B4">
        <w:rPr>
          <w:rFonts w:ascii="Verdana" w:hAnsi="Verdana" w:cs="Arial"/>
          <w:b/>
        </w:rPr>
        <w:t>dostępności cyfrowej stron internetowych i aplikacji mobilnych podmiotów publicznych (j. t. Dz. U. z 2019 r., poz. 848 ze zm.).</w:t>
      </w:r>
    </w:p>
    <w:p w14:paraId="7ADAFE51" w14:textId="77777777" w:rsidR="00DD5268" w:rsidRPr="00AA50A1" w:rsidRDefault="00317D16" w:rsidP="00DD5268">
      <w:pPr>
        <w:tabs>
          <w:tab w:val="left" w:pos="0"/>
          <w:tab w:val="num" w:pos="360"/>
        </w:tabs>
        <w:spacing w:after="0" w:line="276" w:lineRule="auto"/>
        <w:ind w:left="284" w:hanging="284"/>
        <w:rPr>
          <w:rFonts w:ascii="Verdana" w:hAnsi="Verdana" w:cs="Arial"/>
        </w:rPr>
      </w:pPr>
      <w:r w:rsidRPr="00AA50A1">
        <w:rPr>
          <w:rFonts w:ascii="Verdana" w:hAnsi="Verdana" w:cs="Arial"/>
        </w:rPr>
        <w:t>4</w:t>
      </w:r>
      <w:r w:rsidR="00DD5268" w:rsidRPr="00AA50A1">
        <w:rPr>
          <w:rFonts w:ascii="Verdana" w:hAnsi="Verdana" w:cs="Arial"/>
        </w:rPr>
        <w:t xml:space="preserve">. </w:t>
      </w:r>
      <w:r w:rsidRPr="00AA50A1">
        <w:rPr>
          <w:rFonts w:ascii="Verdana" w:hAnsi="Verdana" w:cs="Arial"/>
          <w:b/>
        </w:rPr>
        <w:t>Do obowiązków Wykonawcy należy:</w:t>
      </w:r>
    </w:p>
    <w:p w14:paraId="3E5B70E6" w14:textId="77777777" w:rsidR="00317D16" w:rsidRPr="00AA50A1" w:rsidRDefault="00AA50A1" w:rsidP="00AA50A1">
      <w:pPr>
        <w:pStyle w:val="Tekstpodstawowy"/>
        <w:spacing w:after="0" w:line="276" w:lineRule="auto"/>
        <w:ind w:left="567" w:hanging="273"/>
        <w:rPr>
          <w:rFonts w:ascii="Verdana" w:hAnsi="Verdana" w:cs="Verdana"/>
          <w:sz w:val="22"/>
          <w:szCs w:val="22"/>
        </w:rPr>
      </w:pPr>
      <w:r w:rsidRPr="00AA50A1">
        <w:rPr>
          <w:rFonts w:ascii="Verdana" w:hAnsi="Verdana" w:cs="Verdana"/>
          <w:color w:val="000000"/>
          <w:sz w:val="22"/>
          <w:szCs w:val="22"/>
        </w:rPr>
        <w:t>a</w:t>
      </w:r>
      <w:r w:rsidR="00317D16" w:rsidRPr="00AA50A1">
        <w:rPr>
          <w:rFonts w:ascii="Verdana" w:hAnsi="Verdana" w:cs="Verdana"/>
          <w:color w:val="000000"/>
          <w:sz w:val="22"/>
          <w:szCs w:val="22"/>
        </w:rPr>
        <w:t>) </w:t>
      </w:r>
      <w:r w:rsidR="00317D16" w:rsidRPr="00AA50A1">
        <w:rPr>
          <w:rFonts w:ascii="Verdana" w:hAnsi="Verdana" w:cs="Verdana"/>
          <w:b/>
          <w:bCs/>
          <w:color w:val="000000"/>
          <w:sz w:val="22"/>
          <w:szCs w:val="22"/>
        </w:rPr>
        <w:t>szczegółowe sprawdzenie w terenie warunków wykonania zamówienia</w:t>
      </w:r>
      <w:r w:rsidR="00317D16" w:rsidRPr="00AA50A1">
        <w:rPr>
          <w:rFonts w:ascii="Verdana" w:hAnsi="Verdana" w:cs="Verdana"/>
          <w:sz w:val="22"/>
          <w:szCs w:val="22"/>
        </w:rPr>
        <w:t>;</w:t>
      </w:r>
    </w:p>
    <w:p w14:paraId="5506EA9D" w14:textId="77777777" w:rsidR="00317D16" w:rsidRPr="000B05A1" w:rsidRDefault="00AA50A1" w:rsidP="00AA50A1">
      <w:pPr>
        <w:spacing w:after="0" w:line="276" w:lineRule="auto"/>
        <w:ind w:left="567" w:hanging="273"/>
        <w:rPr>
          <w:rFonts w:ascii="Verdana" w:hAnsi="Verdana" w:cs="Verdana"/>
          <w:color w:val="000000"/>
        </w:rPr>
      </w:pPr>
      <w:r w:rsidRPr="000B05A1">
        <w:rPr>
          <w:rFonts w:ascii="Verdana" w:hAnsi="Verdana" w:cs="Verdana"/>
          <w:color w:val="000000"/>
        </w:rPr>
        <w:t>b</w:t>
      </w:r>
      <w:r w:rsidR="00317D16" w:rsidRPr="000B05A1">
        <w:rPr>
          <w:rFonts w:ascii="Verdana" w:hAnsi="Verdana" w:cs="Verdana"/>
          <w:color w:val="000000"/>
        </w:rPr>
        <w:t>) </w:t>
      </w:r>
      <w:r w:rsidRPr="000B05A1">
        <w:rPr>
          <w:rFonts w:ascii="Verdana" w:eastAsia="Times New Roman" w:hAnsi="Verdana" w:cs="Times New Roman"/>
          <w:b/>
          <w:lang w:eastAsia="ar-SA"/>
        </w:rPr>
        <w:t>przygotowanie i</w:t>
      </w:r>
      <w:r w:rsidRPr="000B05A1">
        <w:rPr>
          <w:rFonts w:ascii="Verdana" w:eastAsia="Times New Roman" w:hAnsi="Verdana" w:cs="Times New Roman"/>
          <w:lang w:eastAsia="ar-SA"/>
        </w:rPr>
        <w:t xml:space="preserve"> </w:t>
      </w:r>
      <w:r w:rsidRPr="000B05A1">
        <w:rPr>
          <w:rFonts w:ascii="Verdana" w:eastAsia="Times New Roman" w:hAnsi="Verdana" w:cs="Times New Roman"/>
          <w:b/>
          <w:bCs/>
          <w:lang w:eastAsia="ar-SA"/>
        </w:rPr>
        <w:t>uzyskanie niezbędnych</w:t>
      </w:r>
      <w:r w:rsidRPr="000B05A1">
        <w:rPr>
          <w:rFonts w:ascii="Verdana" w:eastAsia="Times New Roman" w:hAnsi="Verdana" w:cs="Times New Roman"/>
          <w:lang w:eastAsia="ar-SA"/>
        </w:rPr>
        <w:t xml:space="preserve"> </w:t>
      </w:r>
      <w:r w:rsidRPr="000B05A1">
        <w:rPr>
          <w:rFonts w:ascii="Verdana" w:eastAsia="Times New Roman" w:hAnsi="Verdana" w:cs="Times New Roman"/>
          <w:b/>
          <w:bCs/>
          <w:lang w:eastAsia="ar-SA"/>
        </w:rPr>
        <w:t xml:space="preserve">warunków technicznych </w:t>
      </w:r>
      <w:r w:rsidRPr="000B05A1">
        <w:rPr>
          <w:rFonts w:ascii="Verdana" w:eastAsia="Times New Roman" w:hAnsi="Verdana" w:cs="Times New Roman"/>
          <w:lang w:eastAsia="ar-SA"/>
        </w:rPr>
        <w:t>i wszelkich uzgodnień w celu wykonania potrzebnych podłączeń do infrastruktury technicznej (o ile są wymagane);</w:t>
      </w:r>
    </w:p>
    <w:p w14:paraId="056378AF" w14:textId="6A57A235" w:rsidR="00317D16" w:rsidRPr="000B661E" w:rsidRDefault="00AA50A1" w:rsidP="00AA50A1">
      <w:pPr>
        <w:spacing w:after="0" w:line="276" w:lineRule="auto"/>
        <w:ind w:left="567" w:hanging="273"/>
        <w:rPr>
          <w:rFonts w:ascii="Verdana" w:hAnsi="Verdana" w:cs="Verdana"/>
        </w:rPr>
      </w:pPr>
      <w:r w:rsidRPr="000B05A1">
        <w:rPr>
          <w:rFonts w:ascii="Verdana" w:hAnsi="Verdana" w:cs="Verdana"/>
          <w:color w:val="000000"/>
        </w:rPr>
        <w:t>c</w:t>
      </w:r>
      <w:r w:rsidR="00317D16" w:rsidRPr="000B05A1">
        <w:rPr>
          <w:rFonts w:ascii="Verdana" w:hAnsi="Verdana" w:cs="Verdana"/>
          <w:color w:val="000000"/>
        </w:rPr>
        <w:t xml:space="preserve">) przygotowanie i uzyskanie wszelkich niezbędnych </w:t>
      </w:r>
      <w:r w:rsidR="00317D16" w:rsidRPr="000B05A1">
        <w:rPr>
          <w:rFonts w:ascii="Verdana" w:hAnsi="Verdana" w:cs="Verdana"/>
          <w:b/>
          <w:bCs/>
          <w:color w:val="000000"/>
        </w:rPr>
        <w:t>dokumentów formalno-prawnych</w:t>
      </w:r>
      <w:r w:rsidR="00317D16" w:rsidRPr="000B05A1">
        <w:rPr>
          <w:rFonts w:ascii="Verdana" w:hAnsi="Verdana" w:cs="Verdana"/>
          <w:color w:val="000000"/>
        </w:rPr>
        <w:t xml:space="preserve"> oraz stosownych </w:t>
      </w:r>
      <w:r w:rsidR="00317D16" w:rsidRPr="000B05A1">
        <w:rPr>
          <w:rFonts w:ascii="Verdana" w:hAnsi="Verdana" w:cs="Verdana"/>
          <w:b/>
          <w:bCs/>
          <w:color w:val="000000"/>
        </w:rPr>
        <w:t>opinii i uzgodnień</w:t>
      </w:r>
      <w:r w:rsidR="00317D16" w:rsidRPr="000B05A1">
        <w:rPr>
          <w:rFonts w:ascii="Verdana" w:hAnsi="Verdana" w:cs="Verdana"/>
          <w:color w:val="000000"/>
        </w:rPr>
        <w:t xml:space="preserve"> umożliwiających wykonanie </w:t>
      </w:r>
      <w:r w:rsidR="000B05A1" w:rsidRPr="000B05A1">
        <w:rPr>
          <w:rFonts w:ascii="Verdana" w:hAnsi="Verdana" w:cs="Verdana"/>
          <w:color w:val="000000"/>
        </w:rPr>
        <w:t>dokumentacji</w:t>
      </w:r>
      <w:r w:rsidR="00317D16" w:rsidRPr="000B05A1">
        <w:rPr>
          <w:rFonts w:ascii="Verdana" w:hAnsi="Verdana" w:cs="Verdana"/>
          <w:color w:val="000000"/>
        </w:rPr>
        <w:t xml:space="preserve"> projektowo-kosztorysow</w:t>
      </w:r>
      <w:r w:rsidR="00A2530A">
        <w:rPr>
          <w:rFonts w:ascii="Verdana" w:hAnsi="Verdana" w:cs="Verdana"/>
          <w:color w:val="000000"/>
        </w:rPr>
        <w:t>zch</w:t>
      </w:r>
      <w:r w:rsidR="00317D16" w:rsidRPr="000B05A1">
        <w:rPr>
          <w:rFonts w:ascii="Verdana" w:hAnsi="Verdana" w:cs="Verdana"/>
          <w:color w:val="000000"/>
        </w:rPr>
        <w:t xml:space="preserve"> i realizację </w:t>
      </w:r>
      <w:r w:rsidR="00BC7D0E" w:rsidRPr="000B661E">
        <w:rPr>
          <w:rFonts w:ascii="Verdana" w:hAnsi="Verdana" w:cs="Verdana"/>
        </w:rPr>
        <w:t>robót budowlanych</w:t>
      </w:r>
      <w:r w:rsidR="000B05A1" w:rsidRPr="000B661E">
        <w:rPr>
          <w:rFonts w:ascii="Verdana" w:hAnsi="Verdana" w:cs="Verdana"/>
        </w:rPr>
        <w:t>;</w:t>
      </w:r>
    </w:p>
    <w:p w14:paraId="5419776A" w14:textId="77777777" w:rsidR="00317D16" w:rsidRPr="000B05A1" w:rsidRDefault="000B05A1" w:rsidP="00AA50A1">
      <w:pPr>
        <w:spacing w:after="0" w:line="276" w:lineRule="auto"/>
        <w:ind w:left="567" w:hanging="273"/>
        <w:rPr>
          <w:rFonts w:ascii="Verdana" w:hAnsi="Verdana" w:cs="Verdana"/>
          <w:color w:val="000000"/>
        </w:rPr>
      </w:pPr>
      <w:r w:rsidRPr="000B05A1">
        <w:rPr>
          <w:rFonts w:ascii="Verdana" w:hAnsi="Verdana" w:cs="Verdana"/>
          <w:color w:val="000000"/>
        </w:rPr>
        <w:lastRenderedPageBreak/>
        <w:t>d</w:t>
      </w:r>
      <w:r w:rsidR="00317D16" w:rsidRPr="000B05A1">
        <w:rPr>
          <w:rFonts w:ascii="Verdana" w:hAnsi="Verdana" w:cs="Verdana"/>
          <w:color w:val="000000"/>
        </w:rPr>
        <w:t>) </w:t>
      </w:r>
      <w:r w:rsidRPr="000B05A1">
        <w:rPr>
          <w:rFonts w:ascii="Verdana" w:hAnsi="Verdana" w:cs="Verdana"/>
          <w:color w:val="000000"/>
        </w:rPr>
        <w:t>wykonanie wszelkich niezbędnych ekspertyz i ocen technicznych, koniecznych do opracowania dokumentacji;</w:t>
      </w:r>
    </w:p>
    <w:p w14:paraId="7006ECEE" w14:textId="3AC00D1C" w:rsidR="00317D16" w:rsidRPr="00AA50A1" w:rsidRDefault="000B05A1" w:rsidP="00AA50A1">
      <w:pPr>
        <w:spacing w:after="0" w:line="276" w:lineRule="auto"/>
        <w:ind w:left="567" w:hanging="273"/>
        <w:rPr>
          <w:rFonts w:ascii="Verdana" w:hAnsi="Verdana" w:cs="Verdana"/>
          <w:color w:val="000000"/>
          <w:highlight w:val="yellow"/>
        </w:rPr>
      </w:pPr>
      <w:r w:rsidRPr="000B05A1">
        <w:rPr>
          <w:rFonts w:ascii="Verdana" w:hAnsi="Verdana" w:cs="Verdana"/>
          <w:color w:val="000000"/>
        </w:rPr>
        <w:t>e</w:t>
      </w:r>
      <w:r w:rsidR="00317D16" w:rsidRPr="000B05A1">
        <w:rPr>
          <w:rFonts w:ascii="Verdana" w:hAnsi="Verdana" w:cs="Verdana"/>
          <w:color w:val="000000"/>
        </w:rPr>
        <w:t xml:space="preserve">) przed rozpoczęciem wykonywania projektów budowlanych i wykonawczych – </w:t>
      </w:r>
      <w:r w:rsidR="00317D16" w:rsidRPr="000B05A1">
        <w:rPr>
          <w:rFonts w:ascii="Verdana" w:hAnsi="Verdana" w:cs="Verdana"/>
          <w:b/>
          <w:bCs/>
          <w:color w:val="000000"/>
        </w:rPr>
        <w:t>uzyskanie formalnych uzgodnień</w:t>
      </w:r>
      <w:r w:rsidR="00317D16" w:rsidRPr="000B05A1">
        <w:rPr>
          <w:rFonts w:ascii="Verdana" w:hAnsi="Verdana" w:cs="Verdana"/>
          <w:color w:val="000000"/>
        </w:rPr>
        <w:t xml:space="preserve"> </w:t>
      </w:r>
      <w:r w:rsidRPr="000B05A1">
        <w:rPr>
          <w:rFonts w:ascii="Verdana" w:hAnsi="Verdana" w:cs="Verdana"/>
          <w:b/>
          <w:bCs/>
          <w:color w:val="000000"/>
        </w:rPr>
        <w:t>z Zamawiającym</w:t>
      </w:r>
      <w:r w:rsidR="00317D16" w:rsidRPr="000B05A1">
        <w:rPr>
          <w:rFonts w:ascii="Verdana" w:hAnsi="Verdana" w:cs="Verdana"/>
          <w:b/>
          <w:bCs/>
          <w:color w:val="000000"/>
        </w:rPr>
        <w:t xml:space="preserve"> </w:t>
      </w:r>
      <w:r w:rsidR="00BC7D0E" w:rsidRPr="000B661E">
        <w:rPr>
          <w:rFonts w:ascii="Verdana" w:hAnsi="Verdana" w:cs="Verdana"/>
          <w:b/>
          <w:bCs/>
        </w:rPr>
        <w:t>dotyczących zastosowanych</w:t>
      </w:r>
      <w:r w:rsidR="00BC7D0E" w:rsidRPr="00BC7D0E">
        <w:rPr>
          <w:rFonts w:ascii="Verdana" w:hAnsi="Verdana" w:cs="Verdana"/>
          <w:b/>
          <w:bCs/>
          <w:color w:val="0033CC"/>
        </w:rPr>
        <w:t xml:space="preserve"> </w:t>
      </w:r>
      <w:r w:rsidR="00317D16" w:rsidRPr="000B05A1">
        <w:rPr>
          <w:rFonts w:ascii="Verdana" w:hAnsi="Verdana" w:cs="Verdana"/>
          <w:b/>
          <w:bCs/>
          <w:color w:val="000000"/>
        </w:rPr>
        <w:t xml:space="preserve">materiałów </w:t>
      </w:r>
      <w:r w:rsidR="000B661E">
        <w:rPr>
          <w:rFonts w:ascii="Verdana" w:hAnsi="Verdana" w:cs="Verdana"/>
          <w:b/>
          <w:bCs/>
          <w:color w:val="000000"/>
        </w:rPr>
        <w:t>i urządzeń</w:t>
      </w:r>
      <w:r w:rsidR="000B661E">
        <w:rPr>
          <w:rFonts w:ascii="Verdana" w:hAnsi="Verdana" w:cs="Verdana"/>
          <w:bCs/>
          <w:color w:val="000000"/>
        </w:rPr>
        <w:t>;</w:t>
      </w:r>
    </w:p>
    <w:p w14:paraId="54BC54FB" w14:textId="77777777" w:rsidR="00317D16" w:rsidRPr="000B05A1" w:rsidRDefault="000B05A1" w:rsidP="00AA50A1">
      <w:pPr>
        <w:spacing w:after="0" w:line="276" w:lineRule="auto"/>
        <w:ind w:left="567" w:hanging="273"/>
        <w:rPr>
          <w:rFonts w:ascii="Verdana" w:hAnsi="Verdana" w:cs="Verdana"/>
          <w:color w:val="000000"/>
        </w:rPr>
      </w:pPr>
      <w:r w:rsidRPr="000B05A1">
        <w:rPr>
          <w:rFonts w:ascii="Verdana" w:hAnsi="Verdana" w:cs="Verdana"/>
          <w:color w:val="000000"/>
        </w:rPr>
        <w:t>f</w:t>
      </w:r>
      <w:r w:rsidR="00317D16" w:rsidRPr="000B05A1">
        <w:rPr>
          <w:rFonts w:ascii="Verdana" w:hAnsi="Verdana" w:cs="Verdana"/>
          <w:color w:val="000000"/>
        </w:rPr>
        <w:t xml:space="preserve">) wykonanie </w:t>
      </w:r>
      <w:r w:rsidR="00317D16" w:rsidRPr="000B05A1">
        <w:rPr>
          <w:rFonts w:ascii="Verdana" w:hAnsi="Verdana" w:cs="Verdana"/>
          <w:b/>
          <w:bCs/>
          <w:color w:val="000000"/>
        </w:rPr>
        <w:t xml:space="preserve">innych prac </w:t>
      </w:r>
      <w:r w:rsidR="00317D16" w:rsidRPr="000B05A1">
        <w:rPr>
          <w:rFonts w:ascii="Verdana" w:hAnsi="Verdana" w:cs="Verdana"/>
          <w:color w:val="000000"/>
        </w:rPr>
        <w:t>niezbędnych do wykonania zamówienia, w tym również prac przygotowawczych  do wykonania projektu;</w:t>
      </w:r>
    </w:p>
    <w:p w14:paraId="5814F806" w14:textId="6BE5BABB" w:rsidR="000B05A1" w:rsidRPr="002B51B4" w:rsidRDefault="000B05A1" w:rsidP="000B05A1">
      <w:pPr>
        <w:spacing w:after="0" w:line="276" w:lineRule="auto"/>
        <w:ind w:left="567" w:hanging="273"/>
        <w:rPr>
          <w:rFonts w:ascii="Verdana" w:eastAsia="Times New Roman" w:hAnsi="Verdana" w:cs="Times New Roman"/>
          <w:lang w:eastAsia="ar-SA"/>
        </w:rPr>
      </w:pPr>
      <w:r w:rsidRPr="000B05A1">
        <w:rPr>
          <w:rFonts w:ascii="Verdana" w:hAnsi="Verdana" w:cs="Verdana"/>
          <w:color w:val="000000"/>
        </w:rPr>
        <w:t>g</w:t>
      </w:r>
      <w:r w:rsidR="00317D16" w:rsidRPr="000B05A1">
        <w:rPr>
          <w:rFonts w:ascii="Verdana" w:hAnsi="Verdana" w:cs="Verdana"/>
          <w:color w:val="000000"/>
        </w:rPr>
        <w:t>) </w:t>
      </w:r>
      <w:r w:rsidRPr="000B05A1">
        <w:rPr>
          <w:rFonts w:ascii="Verdana" w:eastAsia="Times New Roman" w:hAnsi="Verdana" w:cs="Times New Roman"/>
          <w:iCs/>
          <w:lang w:eastAsia="ar-SA"/>
        </w:rPr>
        <w:t xml:space="preserve">wykonując przedmiot umowy </w:t>
      </w:r>
      <w:r w:rsidR="002716C0">
        <w:rPr>
          <w:rFonts w:ascii="Verdana" w:eastAsia="Times New Roman" w:hAnsi="Verdana" w:cs="Times New Roman"/>
          <w:iCs/>
          <w:lang w:eastAsia="ar-SA"/>
        </w:rPr>
        <w:t>Wykonaw</w:t>
      </w:r>
      <w:r w:rsidR="00A2530A">
        <w:rPr>
          <w:rFonts w:ascii="Verdana" w:eastAsia="Times New Roman" w:hAnsi="Verdana" w:cs="Times New Roman"/>
          <w:iCs/>
          <w:lang w:eastAsia="ar-SA"/>
        </w:rPr>
        <w:t>c</w:t>
      </w:r>
      <w:r w:rsidR="002716C0">
        <w:rPr>
          <w:rFonts w:ascii="Verdana" w:eastAsia="Times New Roman" w:hAnsi="Verdana" w:cs="Times New Roman"/>
          <w:iCs/>
          <w:lang w:eastAsia="ar-SA"/>
        </w:rPr>
        <w:t>a</w:t>
      </w:r>
      <w:r w:rsidRPr="000B05A1">
        <w:rPr>
          <w:rFonts w:ascii="Verdana" w:eastAsia="Times New Roman" w:hAnsi="Verdana" w:cs="Times New Roman"/>
          <w:iCs/>
          <w:lang w:eastAsia="ar-SA"/>
        </w:rPr>
        <w:t xml:space="preserve"> </w:t>
      </w:r>
      <w:r w:rsidRPr="000B05A1">
        <w:rPr>
          <w:rFonts w:ascii="Verdana" w:hAnsi="Verdana" w:cs="Times New Roman"/>
        </w:rPr>
        <w:t xml:space="preserve">musi </w:t>
      </w:r>
      <w:r w:rsidRPr="000B05A1">
        <w:rPr>
          <w:rFonts w:ascii="Verdana" w:hAnsi="Verdana" w:cs="Times New Roman"/>
          <w:b/>
        </w:rPr>
        <w:t xml:space="preserve">przestrzegać przepisów Prawa budowlanego </w:t>
      </w:r>
      <w:r w:rsidRPr="00A2530A">
        <w:rPr>
          <w:rFonts w:ascii="Verdana" w:hAnsi="Verdana" w:cs="Times New Roman"/>
        </w:rPr>
        <w:t xml:space="preserve">i </w:t>
      </w:r>
      <w:r w:rsidRPr="000B05A1">
        <w:rPr>
          <w:rFonts w:ascii="Verdana" w:hAnsi="Verdana" w:cs="Times New Roman"/>
        </w:rPr>
        <w:t>przepisó</w:t>
      </w:r>
      <w:r>
        <w:rPr>
          <w:rFonts w:ascii="Verdana" w:hAnsi="Verdana" w:cs="Times New Roman"/>
        </w:rPr>
        <w:t xml:space="preserve">w </w:t>
      </w:r>
      <w:r w:rsidRPr="000B05A1">
        <w:rPr>
          <w:rFonts w:ascii="Verdana" w:hAnsi="Verdana" w:cs="Times New Roman"/>
        </w:rPr>
        <w:t>wykonawczych wydanych na jego podstawie</w:t>
      </w:r>
      <w:r w:rsidR="00BC7D0E">
        <w:rPr>
          <w:rFonts w:ascii="Verdana" w:hAnsi="Verdana" w:cs="Times New Roman"/>
        </w:rPr>
        <w:t>,</w:t>
      </w:r>
      <w:r w:rsidRPr="000B05A1">
        <w:rPr>
          <w:rFonts w:ascii="Verdana" w:hAnsi="Verdana" w:cs="Times New Roman"/>
        </w:rPr>
        <w:t xml:space="preserve"> a także przepisów </w:t>
      </w:r>
      <w:r w:rsidRPr="000B05A1">
        <w:rPr>
          <w:rFonts w:ascii="Verdana" w:hAnsi="Verdana" w:cs="Times New Roman"/>
          <w:b/>
        </w:rPr>
        <w:t>Prawa zamówień publicznych</w:t>
      </w:r>
      <w:r>
        <w:rPr>
          <w:rFonts w:ascii="Verdana" w:hAnsi="Verdana" w:cs="Times New Roman"/>
        </w:rPr>
        <w:t>, a w </w:t>
      </w:r>
      <w:r w:rsidRPr="000B05A1">
        <w:rPr>
          <w:rFonts w:ascii="Verdana" w:hAnsi="Verdana" w:cs="Times New Roman"/>
        </w:rPr>
        <w:t xml:space="preserve">szczególności zawartych w: art. </w:t>
      </w:r>
      <w:r w:rsidRPr="000B05A1">
        <w:rPr>
          <w:rFonts w:ascii="Verdana" w:hAnsi="Verdana" w:cs="Times New Roman"/>
          <w:b/>
        </w:rPr>
        <w:t>99 ust. 1-6</w:t>
      </w:r>
      <w:r w:rsidRPr="000B05A1">
        <w:rPr>
          <w:rFonts w:ascii="Verdana" w:hAnsi="Verdana" w:cs="Times New Roman"/>
        </w:rPr>
        <w:t xml:space="preserve"> Pzp (ogólne zasady opisywania przedmiotu zamówienia); art. </w:t>
      </w:r>
      <w:r w:rsidRPr="000B05A1">
        <w:rPr>
          <w:rFonts w:ascii="Verdana" w:hAnsi="Verdana" w:cs="Times New Roman"/>
          <w:b/>
        </w:rPr>
        <w:t>100</w:t>
      </w:r>
      <w:r>
        <w:rPr>
          <w:rFonts w:ascii="Verdana" w:hAnsi="Verdana" w:cs="Times New Roman"/>
        </w:rPr>
        <w:t xml:space="preserve"> Pzp (możliwość korzystania z </w:t>
      </w:r>
      <w:r w:rsidRPr="000B05A1">
        <w:rPr>
          <w:rFonts w:ascii="Verdana" w:hAnsi="Verdana" w:cs="Times New Roman"/>
        </w:rPr>
        <w:t xml:space="preserve">przedmiotu zamówienia przez osoby niepełnosprawne); art. </w:t>
      </w:r>
      <w:r w:rsidRPr="000B05A1">
        <w:rPr>
          <w:rFonts w:ascii="Verdana" w:hAnsi="Verdana" w:cs="Times New Roman"/>
          <w:b/>
        </w:rPr>
        <w:t xml:space="preserve">101 </w:t>
      </w:r>
      <w:r w:rsidRPr="000B05A1">
        <w:rPr>
          <w:rFonts w:ascii="Verdana" w:hAnsi="Verdana" w:cs="Times New Roman"/>
        </w:rPr>
        <w:t xml:space="preserve">Pzp (zasady określania wymagań dotyczących wydajności lub funkcjonalności oraz stosowania różnego rodzaju norm); art. </w:t>
      </w:r>
      <w:r w:rsidRPr="000B05A1">
        <w:rPr>
          <w:rFonts w:ascii="Verdana" w:hAnsi="Verdana" w:cs="Times New Roman"/>
          <w:b/>
        </w:rPr>
        <w:t xml:space="preserve">102 </w:t>
      </w:r>
      <w:r w:rsidRPr="000B05A1">
        <w:rPr>
          <w:rFonts w:ascii="Verdana" w:hAnsi="Verdana" w:cs="Times New Roman"/>
        </w:rPr>
        <w:t xml:space="preserve">Pzp (opisywanie wymaganych cechy materiału, produktu lub usługi w sposób odpowiadający ich przeznaczeniu). W szczególności </w:t>
      </w:r>
      <w:r w:rsidRPr="000B05A1">
        <w:rPr>
          <w:rFonts w:ascii="Verdana" w:eastAsia="Times New Roman" w:hAnsi="Verdana" w:cs="Times New Roman"/>
          <w:b/>
          <w:bCs/>
          <w:lang w:eastAsia="ar-SA"/>
        </w:rPr>
        <w:t xml:space="preserve">wszystkie „produkty”, materiały, urządzenia muszą być opisane </w:t>
      </w:r>
      <w:r w:rsidRPr="000B05A1">
        <w:rPr>
          <w:rFonts w:ascii="Verdana" w:eastAsia="Times New Roman" w:hAnsi="Verdana" w:cs="Times New Roman"/>
          <w:b/>
          <w:lang w:eastAsia="ar-SA"/>
        </w:rPr>
        <w:t>za pomocą parametrów technicznych</w:t>
      </w:r>
      <w:r w:rsidRPr="000B05A1">
        <w:rPr>
          <w:rFonts w:ascii="Verdana" w:eastAsia="Times New Roman" w:hAnsi="Verdana" w:cs="Times New Roman"/>
          <w:lang w:eastAsia="ar-SA"/>
        </w:rPr>
        <w:t xml:space="preserve">. </w:t>
      </w:r>
      <w:r w:rsidRPr="002B51B4">
        <w:rPr>
          <w:rFonts w:ascii="Verdana" w:eastAsia="Times New Roman" w:hAnsi="Verdana" w:cs="Times New Roman"/>
          <w:lang w:eastAsia="ar-SA"/>
        </w:rPr>
        <w:t xml:space="preserve">Jeżeli opis taki, zdaniem </w:t>
      </w:r>
      <w:r w:rsidR="002716C0">
        <w:rPr>
          <w:rFonts w:ascii="Verdana" w:eastAsia="Times New Roman" w:hAnsi="Verdana" w:cs="Times New Roman"/>
          <w:lang w:eastAsia="ar-SA"/>
        </w:rPr>
        <w:t>Wykonawcy</w:t>
      </w:r>
      <w:r w:rsidRPr="002B51B4">
        <w:rPr>
          <w:rFonts w:ascii="Verdana" w:eastAsia="Times New Roman" w:hAnsi="Verdana" w:cs="Times New Roman"/>
          <w:lang w:eastAsia="ar-SA"/>
        </w:rPr>
        <w:t xml:space="preserve">, mógłby być </w:t>
      </w:r>
      <w:r w:rsidRPr="002B51B4">
        <w:rPr>
          <w:rFonts w:ascii="Verdana" w:eastAsia="Times New Roman" w:hAnsi="Verdana" w:cs="Times New Roman"/>
          <w:b/>
          <w:lang w:eastAsia="ar-SA"/>
        </w:rPr>
        <w:t>niezrozumiały</w:t>
      </w:r>
      <w:r w:rsidRPr="002B51B4">
        <w:rPr>
          <w:rFonts w:ascii="Verdana" w:eastAsia="Times New Roman" w:hAnsi="Verdana" w:cs="Times New Roman"/>
          <w:lang w:eastAsia="ar-SA"/>
        </w:rPr>
        <w:t xml:space="preserve"> dla Wykonawców robót budowlanych </w:t>
      </w:r>
      <w:r w:rsidRPr="002B51B4">
        <w:rPr>
          <w:rFonts w:ascii="Verdana" w:eastAsia="Times New Roman" w:hAnsi="Verdana" w:cs="Times New Roman"/>
          <w:b/>
          <w:lang w:eastAsia="ar-SA"/>
        </w:rPr>
        <w:t xml:space="preserve">to wskazane jest podanie przykładowych ich nazw lub producentów </w:t>
      </w:r>
      <w:r w:rsidRPr="002B51B4">
        <w:rPr>
          <w:rFonts w:ascii="Verdana" w:eastAsia="Times New Roman" w:hAnsi="Verdana" w:cs="Times New Roman"/>
          <w:lang w:eastAsia="ar-SA"/>
        </w:rPr>
        <w:t>(źródła pochodzenia)</w:t>
      </w:r>
      <w:r w:rsidR="000B661E">
        <w:rPr>
          <w:rFonts w:ascii="Verdana" w:eastAsia="Times New Roman" w:hAnsi="Verdana" w:cs="Times New Roman"/>
          <w:lang w:eastAsia="ar-SA"/>
        </w:rPr>
        <w:t>.</w:t>
      </w:r>
      <w:r w:rsidRPr="002B51B4">
        <w:rPr>
          <w:rFonts w:ascii="Verdana" w:eastAsia="Times New Roman" w:hAnsi="Verdana" w:cs="Times New Roman"/>
          <w:lang w:eastAsia="ar-SA"/>
        </w:rPr>
        <w:t xml:space="preserve"> </w:t>
      </w:r>
    </w:p>
    <w:p w14:paraId="377BEC07" w14:textId="75D281CE" w:rsidR="000B05A1" w:rsidRPr="002B51B4" w:rsidRDefault="000B05A1" w:rsidP="000B05A1">
      <w:pPr>
        <w:spacing w:after="0" w:line="276" w:lineRule="auto"/>
        <w:ind w:left="567"/>
        <w:rPr>
          <w:rFonts w:ascii="Verdana" w:hAnsi="Verdana" w:cs="Times New Roman"/>
        </w:rPr>
      </w:pPr>
      <w:r w:rsidRPr="002B51B4">
        <w:rPr>
          <w:rFonts w:ascii="Verdana" w:hAnsi="Verdana" w:cs="Times New Roman"/>
        </w:rPr>
        <w:t xml:space="preserve">W sytuacji, gdy przedmiot zamówienia byłby opisywany przez </w:t>
      </w:r>
      <w:r w:rsidRPr="002B51B4">
        <w:rPr>
          <w:rFonts w:ascii="Verdana" w:hAnsi="Verdana" w:cs="Times New Roman"/>
          <w:b/>
        </w:rPr>
        <w:t>odniesienie do norm</w:t>
      </w:r>
      <w:r w:rsidRPr="002B51B4">
        <w:rPr>
          <w:rFonts w:ascii="Verdana" w:hAnsi="Verdana" w:cs="Times New Roman"/>
        </w:rPr>
        <w:t>, europejskich ocen technicznych, aprobat, specyfikacji technicznych i systemów referencji technicznych, o których mowa w art. </w:t>
      </w:r>
      <w:r w:rsidRPr="002B51B4">
        <w:rPr>
          <w:rFonts w:ascii="Verdana" w:hAnsi="Verdana" w:cs="Times New Roman"/>
          <w:b/>
        </w:rPr>
        <w:t>101 ust. 1 pkt 2 i ust. 3</w:t>
      </w:r>
      <w:r w:rsidRPr="002B51B4">
        <w:rPr>
          <w:rFonts w:ascii="Verdana" w:hAnsi="Verdana" w:cs="Times New Roman"/>
        </w:rPr>
        <w:t xml:space="preserve"> Pzp </w:t>
      </w:r>
      <w:r w:rsidR="002716C0">
        <w:rPr>
          <w:rFonts w:ascii="Verdana" w:hAnsi="Verdana" w:cs="Times New Roman"/>
        </w:rPr>
        <w:t>Wykonawca</w:t>
      </w:r>
      <w:r w:rsidRPr="002B51B4">
        <w:rPr>
          <w:rFonts w:ascii="Verdana" w:hAnsi="Verdana" w:cs="Times New Roman"/>
        </w:rPr>
        <w:t xml:space="preserve"> zobowiązany jest do podania </w:t>
      </w:r>
      <w:r w:rsidRPr="002B51B4">
        <w:rPr>
          <w:rFonts w:ascii="Verdana" w:hAnsi="Verdana" w:cs="Times New Roman"/>
          <w:b/>
        </w:rPr>
        <w:t>przy każdej takiej normie</w:t>
      </w:r>
      <w:r w:rsidRPr="002B51B4">
        <w:rPr>
          <w:rFonts w:ascii="Verdana" w:hAnsi="Verdana" w:cs="Times New Roman"/>
        </w:rPr>
        <w:t>, europejskiej ocenie technicznej, aprobacie, specyfikacji technicznej, systemowi referencji technicznych wyrazów „</w:t>
      </w:r>
      <w:r w:rsidRPr="002B51B4">
        <w:rPr>
          <w:rFonts w:ascii="Verdana" w:hAnsi="Verdana" w:cs="Times New Roman"/>
          <w:b/>
        </w:rPr>
        <w:t>lub równoważne</w:t>
      </w:r>
      <w:r w:rsidRPr="002B51B4">
        <w:rPr>
          <w:rFonts w:ascii="Verdana" w:hAnsi="Verdana" w:cs="Times New Roman"/>
        </w:rPr>
        <w:t xml:space="preserve">”. </w:t>
      </w:r>
      <w:r w:rsidR="002716C0">
        <w:rPr>
          <w:rFonts w:ascii="Verdana" w:hAnsi="Verdana" w:cs="Times New Roman"/>
        </w:rPr>
        <w:t>Wykonawca</w:t>
      </w:r>
      <w:r w:rsidRPr="002B51B4">
        <w:rPr>
          <w:rFonts w:ascii="Verdana" w:hAnsi="Verdana" w:cs="Times New Roman"/>
        </w:rPr>
        <w:t xml:space="preserve"> w specyfikacji technicznej wykonania i odbioru robót budowlanych (STWiORB) zobowiązany jest określić rodzaje </w:t>
      </w:r>
      <w:r w:rsidRPr="002B51B4">
        <w:rPr>
          <w:rFonts w:ascii="Verdana" w:hAnsi="Verdana" w:cs="Times New Roman"/>
          <w:b/>
        </w:rPr>
        <w:t>przedmiotowych środków dowodowych</w:t>
      </w:r>
      <w:r w:rsidRPr="002B51B4">
        <w:rPr>
          <w:rFonts w:ascii="Verdana" w:hAnsi="Verdana" w:cs="Times New Roman"/>
        </w:rPr>
        <w:t xml:space="preserve">, ich zakres i wymagania. Muszą one spełniać wymagania zawarte w art. od </w:t>
      </w:r>
      <w:r w:rsidRPr="002B51B4">
        <w:rPr>
          <w:rFonts w:ascii="Verdana" w:hAnsi="Verdana" w:cs="Times New Roman"/>
          <w:b/>
        </w:rPr>
        <w:t>104 do 106</w:t>
      </w:r>
      <w:r w:rsidRPr="002B51B4">
        <w:rPr>
          <w:rFonts w:ascii="Verdana" w:hAnsi="Verdana" w:cs="Times New Roman"/>
        </w:rPr>
        <w:t xml:space="preserve"> Prawa zamówień publicznych;</w:t>
      </w:r>
    </w:p>
    <w:p w14:paraId="281A86F6" w14:textId="6E0656D7" w:rsidR="00317D16" w:rsidRPr="00A34782" w:rsidRDefault="000B05A1" w:rsidP="00AA50A1">
      <w:pPr>
        <w:spacing w:after="0" w:line="276" w:lineRule="auto"/>
        <w:ind w:left="567" w:hanging="285"/>
        <w:rPr>
          <w:rFonts w:ascii="Verdana" w:hAnsi="Verdana" w:cs="Verdana"/>
          <w:color w:val="000000"/>
        </w:rPr>
      </w:pPr>
      <w:r w:rsidRPr="00A34782">
        <w:rPr>
          <w:rFonts w:ascii="Verdana" w:hAnsi="Verdana" w:cs="Verdana"/>
          <w:color w:val="000000"/>
        </w:rPr>
        <w:t>h</w:t>
      </w:r>
      <w:r w:rsidR="00317D16" w:rsidRPr="00A34782">
        <w:rPr>
          <w:rFonts w:ascii="Verdana" w:hAnsi="Verdana" w:cs="Verdana"/>
          <w:color w:val="000000"/>
        </w:rPr>
        <w:t xml:space="preserve">) w przypadku zaproponowania w ofertach na wykonanie robót budowlanych, materiałów lub urządzeń </w:t>
      </w:r>
      <w:r w:rsidR="00A34782" w:rsidRPr="00A34782">
        <w:rPr>
          <w:rFonts w:ascii="Verdana" w:hAnsi="Verdana" w:cs="Verdana"/>
          <w:color w:val="000000"/>
        </w:rPr>
        <w:t xml:space="preserve">innych niż </w:t>
      </w:r>
      <w:r w:rsidR="002B51B4">
        <w:rPr>
          <w:rFonts w:ascii="Verdana" w:hAnsi="Verdana" w:cs="Verdana"/>
          <w:color w:val="000000"/>
        </w:rPr>
        <w:t>przedstawione w </w:t>
      </w:r>
      <w:r w:rsidR="00317D16" w:rsidRPr="00A34782">
        <w:rPr>
          <w:rFonts w:ascii="Verdana" w:hAnsi="Verdana" w:cs="Verdana"/>
          <w:color w:val="000000"/>
        </w:rPr>
        <w:t>opracowanej dokumentacji projektowej</w:t>
      </w:r>
      <w:r w:rsidR="00A34782" w:rsidRPr="00A34782">
        <w:rPr>
          <w:rFonts w:ascii="Verdana" w:hAnsi="Verdana" w:cs="Verdana"/>
          <w:color w:val="000000"/>
        </w:rPr>
        <w:t xml:space="preserve"> jako przykładowe</w:t>
      </w:r>
      <w:r w:rsidR="00317D16" w:rsidRPr="00A34782">
        <w:rPr>
          <w:rFonts w:ascii="Verdana" w:hAnsi="Verdana" w:cs="Verdana"/>
          <w:color w:val="000000"/>
        </w:rPr>
        <w:t xml:space="preserve"> – </w:t>
      </w:r>
      <w:r w:rsidR="00317D16" w:rsidRPr="00A34782">
        <w:rPr>
          <w:rFonts w:ascii="Verdana" w:hAnsi="Verdana" w:cs="Verdana"/>
          <w:b/>
          <w:bCs/>
          <w:color w:val="000000"/>
        </w:rPr>
        <w:t xml:space="preserve">Wykonawca </w:t>
      </w:r>
      <w:bookmarkStart w:id="0" w:name="_GoBack"/>
      <w:bookmarkEnd w:id="0"/>
      <w:r w:rsidR="00317D16" w:rsidRPr="00A34782">
        <w:rPr>
          <w:rFonts w:ascii="Verdana" w:hAnsi="Verdana" w:cs="Verdana"/>
          <w:b/>
          <w:bCs/>
          <w:color w:val="000000"/>
        </w:rPr>
        <w:t>zobowiązuje się do wyd</w:t>
      </w:r>
      <w:r w:rsidR="00A34782" w:rsidRPr="00A34782">
        <w:rPr>
          <w:rFonts w:ascii="Verdana" w:hAnsi="Verdana" w:cs="Verdana"/>
          <w:b/>
          <w:bCs/>
          <w:color w:val="000000"/>
        </w:rPr>
        <w:t>ania, na etapie analizy ofert i </w:t>
      </w:r>
      <w:r w:rsidR="00317D16" w:rsidRPr="00A34782">
        <w:rPr>
          <w:rFonts w:ascii="Verdana" w:hAnsi="Verdana" w:cs="Verdana"/>
          <w:b/>
          <w:bCs/>
          <w:color w:val="000000"/>
        </w:rPr>
        <w:t xml:space="preserve">na wniosek Zamawiającego, pisemnej opinii </w:t>
      </w:r>
      <w:r w:rsidR="00A34782" w:rsidRPr="00A34782">
        <w:rPr>
          <w:rFonts w:ascii="Verdana" w:hAnsi="Verdana" w:cs="Verdana"/>
          <w:b/>
          <w:bCs/>
          <w:color w:val="000000"/>
        </w:rPr>
        <w:t xml:space="preserve">dotyczącej </w:t>
      </w:r>
      <w:r w:rsidR="00BC7D0E">
        <w:rPr>
          <w:rFonts w:ascii="Verdana" w:hAnsi="Verdana" w:cs="Verdana"/>
          <w:b/>
          <w:bCs/>
          <w:color w:val="000000"/>
        </w:rPr>
        <w:t xml:space="preserve">spełniania </w:t>
      </w:r>
      <w:r w:rsidR="00207EE5" w:rsidRPr="000B661E">
        <w:rPr>
          <w:rFonts w:ascii="Verdana" w:hAnsi="Verdana" w:cs="Verdana"/>
          <w:b/>
          <w:bCs/>
        </w:rPr>
        <w:t>przez te</w:t>
      </w:r>
      <w:r w:rsidR="00207EE5" w:rsidRPr="000B661E">
        <w:rPr>
          <w:rFonts w:ascii="Verdana" w:hAnsi="Verdana" w:cs="Verdana"/>
          <w:b/>
        </w:rPr>
        <w:t xml:space="preserve"> materiały lub urządzenia</w:t>
      </w:r>
      <w:r w:rsidR="00207EE5" w:rsidRPr="000B661E">
        <w:rPr>
          <w:rFonts w:ascii="Verdana" w:hAnsi="Verdana" w:cs="Verdana"/>
          <w:b/>
          <w:bCs/>
        </w:rPr>
        <w:t xml:space="preserve"> parametrów określonych w dokumentacji projektowej</w:t>
      </w:r>
      <w:r w:rsidR="00317D16" w:rsidRPr="00A34782">
        <w:rPr>
          <w:rFonts w:ascii="Verdana" w:hAnsi="Verdana" w:cs="Verdana"/>
          <w:color w:val="000000"/>
        </w:rPr>
        <w:t>;</w:t>
      </w:r>
    </w:p>
    <w:p w14:paraId="1CB84A9C" w14:textId="2B9F7F13" w:rsidR="00317D16" w:rsidRPr="00A34782" w:rsidRDefault="00A34782" w:rsidP="00AA50A1">
      <w:pPr>
        <w:spacing w:after="0" w:line="276" w:lineRule="auto"/>
        <w:ind w:left="567" w:hanging="273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</w:t>
      </w:r>
      <w:r w:rsidR="00317D16" w:rsidRPr="00A34782">
        <w:rPr>
          <w:rFonts w:ascii="Verdana" w:hAnsi="Verdana" w:cs="Verdana"/>
          <w:color w:val="000000"/>
        </w:rPr>
        <w:t>) </w:t>
      </w:r>
      <w:r w:rsidR="00317D16" w:rsidRPr="00A34782">
        <w:rPr>
          <w:rFonts w:ascii="Verdana" w:hAnsi="Verdana" w:cs="Verdana"/>
          <w:b/>
          <w:bCs/>
          <w:color w:val="000000"/>
        </w:rPr>
        <w:t>udzielanie odpowiedzi na pytania związane z dokumentacją projektową</w:t>
      </w:r>
      <w:r w:rsidR="00317D16" w:rsidRPr="00A34782">
        <w:rPr>
          <w:rFonts w:ascii="Verdana" w:hAnsi="Verdana" w:cs="Verdana"/>
          <w:color w:val="000000"/>
        </w:rPr>
        <w:t xml:space="preserve"> składane w trakcie trwania procedury</w:t>
      </w:r>
      <w:r>
        <w:rPr>
          <w:rFonts w:ascii="Verdana" w:hAnsi="Verdana" w:cs="Verdana"/>
          <w:color w:val="000000"/>
        </w:rPr>
        <w:t xml:space="preserve"> dot. udzielenia zamówienia </w:t>
      </w:r>
      <w:r w:rsidR="00317D16" w:rsidRPr="00A34782">
        <w:rPr>
          <w:rFonts w:ascii="Verdana" w:hAnsi="Verdana" w:cs="Verdana"/>
          <w:color w:val="000000"/>
        </w:rPr>
        <w:t>na wykonanie robót budowlanych;</w:t>
      </w:r>
    </w:p>
    <w:p w14:paraId="253A4D4E" w14:textId="034B276B" w:rsidR="002B51B4" w:rsidRPr="000B661E" w:rsidRDefault="00A34782" w:rsidP="000B661E">
      <w:pPr>
        <w:spacing w:after="0" w:line="276" w:lineRule="auto"/>
        <w:ind w:left="567" w:hanging="272"/>
        <w:rPr>
          <w:rFonts w:ascii="Verdana" w:hAnsi="Verdana" w:cs="Verdana"/>
          <w:color w:val="000000"/>
        </w:rPr>
      </w:pPr>
      <w:r w:rsidRPr="00A34782">
        <w:rPr>
          <w:rFonts w:ascii="Verdana" w:hAnsi="Verdana" w:cs="Verdana"/>
        </w:rPr>
        <w:t>j</w:t>
      </w:r>
      <w:r w:rsidR="00317D16" w:rsidRPr="00A34782">
        <w:rPr>
          <w:rFonts w:ascii="Verdana" w:hAnsi="Verdana" w:cs="Verdana"/>
        </w:rPr>
        <w:t>) </w:t>
      </w:r>
      <w:r w:rsidR="00317D16" w:rsidRPr="00A34782">
        <w:rPr>
          <w:rFonts w:ascii="Verdana" w:hAnsi="Verdana" w:cs="Verdana"/>
          <w:b/>
          <w:bCs/>
          <w:color w:val="000000"/>
        </w:rPr>
        <w:t>zastosowanie w projekcie rozwiązań standardowych</w:t>
      </w:r>
      <w:r w:rsidR="00317D16" w:rsidRPr="00A34782">
        <w:rPr>
          <w:rFonts w:ascii="Verdana" w:hAnsi="Verdana" w:cs="Verdana"/>
          <w:color w:val="000000"/>
        </w:rPr>
        <w:t xml:space="preserve"> sku</w:t>
      </w:r>
      <w:r>
        <w:rPr>
          <w:rFonts w:ascii="Verdana" w:hAnsi="Verdana" w:cs="Verdana"/>
          <w:color w:val="000000"/>
        </w:rPr>
        <w:t>tkujących optymalizacją kosztów.</w:t>
      </w:r>
    </w:p>
    <w:p w14:paraId="48B465A7" w14:textId="77777777" w:rsidR="00C67187" w:rsidRDefault="00C67187" w:rsidP="00317D16">
      <w:pPr>
        <w:spacing w:before="120" w:after="0" w:line="276" w:lineRule="auto"/>
        <w:jc w:val="center"/>
        <w:rPr>
          <w:rFonts w:ascii="Verdana" w:hAnsi="Verdana" w:cs="Verdana"/>
          <w:b/>
          <w:bCs/>
        </w:rPr>
      </w:pPr>
      <w:r w:rsidRPr="001F107B">
        <w:rPr>
          <w:rFonts w:ascii="Verdana" w:hAnsi="Verdana" w:cs="Verdana"/>
          <w:b/>
          <w:bCs/>
        </w:rPr>
        <w:lastRenderedPageBreak/>
        <w:t xml:space="preserve">§ </w:t>
      </w:r>
      <w:r>
        <w:rPr>
          <w:rFonts w:ascii="Verdana" w:hAnsi="Verdana" w:cs="Verdana"/>
          <w:b/>
          <w:bCs/>
        </w:rPr>
        <w:t>2</w:t>
      </w:r>
    </w:p>
    <w:p w14:paraId="4BAC99F9" w14:textId="77777777" w:rsidR="00433D7E" w:rsidRPr="00433D7E" w:rsidRDefault="00433D7E" w:rsidP="00317D16">
      <w:pPr>
        <w:pStyle w:val="Tekstpodstawowywcity23"/>
        <w:numPr>
          <w:ilvl w:val="0"/>
          <w:numId w:val="75"/>
        </w:numPr>
        <w:tabs>
          <w:tab w:val="clear" w:pos="571"/>
        </w:tabs>
        <w:spacing w:line="276" w:lineRule="auto"/>
        <w:jc w:val="left"/>
        <w:rPr>
          <w:rFonts w:cs="Arial"/>
          <w:b/>
          <w:sz w:val="22"/>
          <w:szCs w:val="22"/>
        </w:rPr>
      </w:pPr>
      <w:r w:rsidRPr="00433D7E">
        <w:rPr>
          <w:sz w:val="22"/>
          <w:szCs w:val="22"/>
        </w:rPr>
        <w:t>Za wykonanie przedmiotu umowy, określonego w § 1 ust. 1</w:t>
      </w:r>
      <w:r w:rsidR="00A34782">
        <w:rPr>
          <w:sz w:val="22"/>
          <w:szCs w:val="22"/>
        </w:rPr>
        <w:t xml:space="preserve"> i 2</w:t>
      </w:r>
      <w:r w:rsidRPr="00433D7E">
        <w:rPr>
          <w:sz w:val="22"/>
          <w:szCs w:val="22"/>
        </w:rPr>
        <w:t xml:space="preserve"> niniejszej umowy, Strony ustalają </w:t>
      </w:r>
      <w:r w:rsidRPr="00433D7E">
        <w:rPr>
          <w:b/>
          <w:bCs/>
          <w:sz w:val="22"/>
          <w:szCs w:val="22"/>
        </w:rPr>
        <w:t>wynagrodzenie ryczałtowe</w:t>
      </w:r>
      <w:r w:rsidRPr="00433D7E">
        <w:rPr>
          <w:sz w:val="22"/>
          <w:szCs w:val="22"/>
        </w:rPr>
        <w:t>, którego definicję określa art. 632 Kodeksu cywilnego, w wysokości:</w:t>
      </w:r>
    </w:p>
    <w:p w14:paraId="379BCB49" w14:textId="77777777" w:rsidR="00433D7E" w:rsidRPr="002635AA" w:rsidRDefault="00A34782" w:rsidP="00433D7E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łącznie </w:t>
      </w:r>
      <w:r w:rsidR="00433D7E" w:rsidRPr="002635AA">
        <w:rPr>
          <w:rFonts w:ascii="Verdana" w:hAnsi="Verdana"/>
          <w:b/>
          <w:bCs/>
          <w:sz w:val="22"/>
          <w:szCs w:val="22"/>
        </w:rPr>
        <w:t>netto:</w:t>
      </w:r>
      <w:r w:rsidR="00433D7E">
        <w:rPr>
          <w:rFonts w:ascii="Verdana" w:hAnsi="Verdana"/>
          <w:sz w:val="22"/>
          <w:szCs w:val="22"/>
        </w:rPr>
        <w:t xml:space="preserve"> _____________________ </w:t>
      </w:r>
      <w:r w:rsidR="00433D7E" w:rsidRPr="002635AA">
        <w:rPr>
          <w:rFonts w:ascii="Verdana" w:hAnsi="Verdana"/>
          <w:sz w:val="22"/>
          <w:szCs w:val="22"/>
        </w:rPr>
        <w:t>zł</w:t>
      </w:r>
    </w:p>
    <w:p w14:paraId="6ED28396" w14:textId="77777777" w:rsidR="00433D7E" w:rsidRPr="002635AA" w:rsidRDefault="00433D7E" w:rsidP="00433D7E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słownie:</w:t>
      </w:r>
      <w:r>
        <w:rPr>
          <w:rFonts w:ascii="Verdana" w:hAnsi="Verdana"/>
          <w:sz w:val="22"/>
          <w:szCs w:val="22"/>
        </w:rPr>
        <w:t xml:space="preserve"> _______________________________________________________</w:t>
      </w:r>
    </w:p>
    <w:p w14:paraId="1D0F0A0E" w14:textId="77777777" w:rsidR="00433D7E" w:rsidRPr="002635AA" w:rsidRDefault="00A34782" w:rsidP="00433D7E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łączny </w:t>
      </w:r>
      <w:r w:rsidR="00433D7E" w:rsidRPr="002635AA">
        <w:rPr>
          <w:rFonts w:ascii="Verdana" w:hAnsi="Verdana"/>
          <w:b/>
          <w:bCs/>
          <w:sz w:val="22"/>
          <w:szCs w:val="22"/>
        </w:rPr>
        <w:t>podatek VAT</w:t>
      </w:r>
      <w:r w:rsidR="00433D7E" w:rsidRPr="002635AA">
        <w:rPr>
          <w:rFonts w:ascii="Verdana" w:hAnsi="Verdana"/>
          <w:sz w:val="22"/>
          <w:szCs w:val="22"/>
        </w:rPr>
        <w:t xml:space="preserve"> w wysokości </w:t>
      </w:r>
      <w:r w:rsidR="00433D7E" w:rsidRPr="002635AA">
        <w:rPr>
          <w:rFonts w:ascii="Verdana" w:hAnsi="Verdana"/>
          <w:b/>
          <w:bCs/>
          <w:sz w:val="22"/>
          <w:szCs w:val="22"/>
        </w:rPr>
        <w:t>23%,</w:t>
      </w:r>
      <w:r w:rsidR="00433D7E">
        <w:rPr>
          <w:rFonts w:ascii="Verdana" w:hAnsi="Verdana"/>
          <w:sz w:val="22"/>
          <w:szCs w:val="22"/>
        </w:rPr>
        <w:t xml:space="preserve"> tj.: ________________________ </w:t>
      </w:r>
      <w:r w:rsidR="00433D7E" w:rsidRPr="002635AA">
        <w:rPr>
          <w:rFonts w:ascii="Verdana" w:hAnsi="Verdana"/>
          <w:sz w:val="22"/>
          <w:szCs w:val="22"/>
        </w:rPr>
        <w:t>zł</w:t>
      </w:r>
    </w:p>
    <w:p w14:paraId="6501789A" w14:textId="77777777" w:rsidR="00433D7E" w:rsidRPr="002635AA" w:rsidRDefault="00433D7E" w:rsidP="00433D7E">
      <w:pPr>
        <w:pStyle w:val="NormalnyWeb"/>
        <w:tabs>
          <w:tab w:val="left" w:pos="6237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2635AA">
        <w:rPr>
          <w:rFonts w:ascii="Verdana" w:hAnsi="Verdana"/>
          <w:sz w:val="22"/>
          <w:szCs w:val="22"/>
        </w:rPr>
        <w:t>słownie:</w:t>
      </w:r>
      <w:r>
        <w:rPr>
          <w:rFonts w:ascii="Verdana" w:hAnsi="Verdana"/>
          <w:sz w:val="22"/>
          <w:szCs w:val="22"/>
        </w:rPr>
        <w:t xml:space="preserve"> _______________________________________________________</w:t>
      </w:r>
    </w:p>
    <w:p w14:paraId="047C8AA9" w14:textId="77777777" w:rsidR="00433D7E" w:rsidRPr="002635AA" w:rsidRDefault="00A34782" w:rsidP="00433D7E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łącznie </w:t>
      </w:r>
      <w:r w:rsidR="00433D7E" w:rsidRPr="002635AA">
        <w:rPr>
          <w:rFonts w:ascii="Verdana" w:hAnsi="Verdana"/>
          <w:b/>
          <w:bCs/>
          <w:sz w:val="22"/>
          <w:szCs w:val="22"/>
        </w:rPr>
        <w:t>brutto:</w:t>
      </w:r>
      <w:r w:rsidR="00433D7E">
        <w:rPr>
          <w:rFonts w:ascii="Verdana" w:hAnsi="Verdana"/>
          <w:sz w:val="22"/>
          <w:szCs w:val="22"/>
        </w:rPr>
        <w:t xml:space="preserve"> _________________ </w:t>
      </w:r>
      <w:r w:rsidR="00433D7E" w:rsidRPr="002635AA">
        <w:rPr>
          <w:rFonts w:ascii="Verdana" w:hAnsi="Verdana"/>
          <w:sz w:val="22"/>
          <w:szCs w:val="22"/>
        </w:rPr>
        <w:t>zł</w:t>
      </w:r>
    </w:p>
    <w:p w14:paraId="38E01949" w14:textId="77777777" w:rsidR="00433D7E" w:rsidRDefault="00433D7E" w:rsidP="00433D7E">
      <w:pPr>
        <w:pStyle w:val="NormalnyWeb"/>
        <w:tabs>
          <w:tab w:val="left" w:pos="6237"/>
        </w:tabs>
        <w:spacing w:after="120" w:line="276" w:lineRule="auto"/>
        <w:ind w:left="284"/>
        <w:rPr>
          <w:rFonts w:ascii="Verdana" w:hAnsi="Verdana"/>
          <w:sz w:val="22"/>
          <w:szCs w:val="22"/>
        </w:rPr>
      </w:pPr>
      <w:r w:rsidRPr="003E6764">
        <w:rPr>
          <w:rFonts w:ascii="Verdana" w:hAnsi="Verdana"/>
          <w:sz w:val="22"/>
          <w:szCs w:val="22"/>
        </w:rPr>
        <w:t>słownie: _______________________________________________________</w:t>
      </w:r>
    </w:p>
    <w:p w14:paraId="0A85D01B" w14:textId="77777777" w:rsidR="007E7C2D" w:rsidRDefault="007E7C2D" w:rsidP="007E7C2D">
      <w:pPr>
        <w:tabs>
          <w:tab w:val="left" w:pos="3261"/>
        </w:tabs>
        <w:spacing w:after="120" w:line="276" w:lineRule="auto"/>
        <w:ind w:left="284"/>
        <w:rPr>
          <w:rFonts w:ascii="Verdana" w:hAnsi="Verdana" w:cs="Arial"/>
          <w:b/>
        </w:rPr>
      </w:pPr>
      <w:r w:rsidRPr="007E7C2D">
        <w:rPr>
          <w:rFonts w:ascii="Verdana" w:hAnsi="Verdana" w:cs="Arial"/>
          <w:b/>
        </w:rPr>
        <w:t xml:space="preserve">zgodnie z poniższym wyliczeniem zawierającym </w:t>
      </w:r>
      <w:r>
        <w:rPr>
          <w:rFonts w:ascii="Verdana" w:hAnsi="Verdana" w:cs="Arial"/>
          <w:b/>
        </w:rPr>
        <w:t>ceny netto opracowań dla poszczególnych lokali</w:t>
      </w:r>
      <w:r w:rsidRPr="005B1A3F">
        <w:rPr>
          <w:rFonts w:ascii="Verdana" w:hAnsi="Verdana" w:cs="Arial"/>
          <w:b/>
        </w:rPr>
        <w:t>:</w:t>
      </w:r>
    </w:p>
    <w:tbl>
      <w:tblPr>
        <w:tblW w:w="945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1701"/>
        <w:gridCol w:w="992"/>
        <w:gridCol w:w="1374"/>
      </w:tblGrid>
      <w:tr w:rsidR="00A34782" w14:paraId="79158EAD" w14:textId="77777777" w:rsidTr="00C30B1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C3DB5" w14:textId="77777777" w:rsidR="00A34782" w:rsidRPr="006B178E" w:rsidRDefault="00A34782" w:rsidP="00C30B19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15C9" w14:textId="77777777" w:rsidR="00A34782" w:rsidRPr="006B178E" w:rsidRDefault="00A34782" w:rsidP="00C30B19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Ulica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86901" w14:textId="77777777" w:rsidR="00A34782" w:rsidRPr="006B178E" w:rsidRDefault="00A34782" w:rsidP="00C30B19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Nr bloku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132EA" w14:textId="77777777" w:rsidR="00A34782" w:rsidRPr="006B178E" w:rsidRDefault="00A34782" w:rsidP="00C30B19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Nr mieszkania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B15E5" w14:textId="77777777" w:rsidR="00A34782" w:rsidRPr="006B178E" w:rsidRDefault="00A34782" w:rsidP="00C30B19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Kondygnacja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3D8B1" w14:textId="77777777" w:rsidR="00A34782" w:rsidRPr="006B178E" w:rsidRDefault="00A34782" w:rsidP="00C30B19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Metraż m</w:t>
            </w:r>
            <w:r w:rsidRPr="006B178E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EAB9" w14:textId="77777777" w:rsidR="00A34782" w:rsidRPr="006B178E" w:rsidRDefault="00A34782" w:rsidP="00C30B19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Cena netto</w:t>
            </w:r>
          </w:p>
        </w:tc>
      </w:tr>
      <w:tr w:rsidR="00A34782" w14:paraId="73C8144F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6A0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346A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Niepodległości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C37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B90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BDA4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60A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40,6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F3D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51487665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040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8293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Niepodległości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0CE5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8800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53F3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7590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31,4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596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34226F7D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2E07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7AD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B370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804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7E5E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ACA8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36,3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82BB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78CEC064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BDDF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E2A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67C1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D91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B697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A09F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51,3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4B3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33C067FE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B1B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91C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74B4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15/17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F76F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1CE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773A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49,93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881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7C9B5F79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575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E475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325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FF33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B37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7E40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37,7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46CB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4BB00D29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AB1B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D1E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EDCA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3693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8CB42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801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34,62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A9E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21C62BD5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BC9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509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C7E6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90F7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A22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41AF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29,58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83A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40EAEB5E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4A8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966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Andersena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CB45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F7B2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2FD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CB03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45,4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1D95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1A571777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4410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069A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Armii Krajowej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6AD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D28D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41B9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44A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B23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3DCAE6B6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BF32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8DC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Bardowskiego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2C7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9FE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56A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C461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34,17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AA86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41661A6C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9A8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2E32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Adama Bienia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E18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E4D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7022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A3C0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50,66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AD2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42F31EF2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065F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BE0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Botaniczna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90A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17/19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21C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0302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25F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48,5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1E88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69B5C35D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70CD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3A52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Drzymały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3092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3FEE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D1E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E15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36,36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811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7D05987C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4C49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ADB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Drzymały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562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D7FC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C763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483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36,38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03CB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0638A402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B7D2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3C6F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Iłłakowiczówny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874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30DC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54B2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F14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31,47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141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41BA0940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8A3C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45A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Kiedrzyńska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D56F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DEAD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15D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AFF72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45,8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9B8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56FD38BC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1A95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AB80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Kopernika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22E8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7FA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139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A681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28,53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367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33F3E65A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65A2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DDD3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D612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CF8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A7B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F55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37,12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1E17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7F5E9BE4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ED2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BE9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B2D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7C19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77A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AC10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D120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34,89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452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2BC5F0C5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F78E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388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10D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30AA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84A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D28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7CC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48,53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0C22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4918AAFC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286C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9C95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5C1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3415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7B3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DE9E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48,53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A18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1C68DBC5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517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599B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Kuncewiczowej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6113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0276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76E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17547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28,1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CC89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500F554F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3D8E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4E29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Nowowiejskiego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CDF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195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AC09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7055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36,19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157B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4D380B2D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8905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2EE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Ogińskiego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161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3/5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9FC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046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3B6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46,32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DEC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27542F8F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18E7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46D1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Orkana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B66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29/37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17C2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04A0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43B7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3C8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69226A46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47F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498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Rapackiego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24E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D2EA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389F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1C07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47,02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29F3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573DD272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3FE4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FDD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Sobieskiego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D6B0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17b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02631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EB3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C4B8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37,43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B6C7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0061D9A8" w14:textId="77777777" w:rsidTr="00C30B1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F53D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0B66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Sobieskiego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552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17b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D39B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C45A6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E12C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37,2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3362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74C0EE54" w14:textId="77777777" w:rsidTr="00C30B19"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7A0D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1B199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Spółdzielczości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6EE83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8C65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E04F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7B1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49,9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9BE28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275DB96A" w14:textId="77777777" w:rsidTr="00C30B1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F8A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6633F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Szymanowskiego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A6684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BAEBE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B923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A7CA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30,31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2DFBB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4782" w14:paraId="08D2698B" w14:textId="77777777" w:rsidTr="00C30B19">
        <w:tc>
          <w:tcPr>
            <w:tcW w:w="808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EDEFD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ŁĄCZNA CENNA NETTO OPRACOWAŃ DLA WSZYSTKICH LOKALI (31 SZT.):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D74B0" w14:textId="77777777" w:rsidR="00A34782" w:rsidRPr="006B178E" w:rsidRDefault="00A34782" w:rsidP="00C30B19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B27B8AA" w14:textId="77777777" w:rsidR="00DD5268" w:rsidRPr="00DD5268" w:rsidRDefault="00DD5268" w:rsidP="008E5775">
      <w:pPr>
        <w:pStyle w:val="Akapitzlist"/>
        <w:widowControl w:val="0"/>
        <w:numPr>
          <w:ilvl w:val="0"/>
          <w:numId w:val="74"/>
        </w:numPr>
        <w:tabs>
          <w:tab w:val="left" w:pos="284"/>
        </w:tabs>
        <w:suppressAutoHyphens/>
        <w:spacing w:before="80" w:after="192" w:line="276" w:lineRule="auto"/>
        <w:contextualSpacing w:val="0"/>
        <w:rPr>
          <w:rFonts w:ascii="Verdana" w:hAnsi="Verdana" w:cs="Arial"/>
          <w:vanish/>
        </w:rPr>
      </w:pPr>
    </w:p>
    <w:p w14:paraId="0DE409F5" w14:textId="77777777" w:rsidR="006D7079" w:rsidRPr="006D7079" w:rsidRDefault="006D7079" w:rsidP="006D7079">
      <w:pPr>
        <w:pStyle w:val="Wypunktowanie"/>
        <w:widowControl w:val="0"/>
        <w:numPr>
          <w:ilvl w:val="0"/>
          <w:numId w:val="74"/>
        </w:numPr>
        <w:tabs>
          <w:tab w:val="left" w:pos="284"/>
        </w:tabs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6D7079">
        <w:rPr>
          <w:rFonts w:ascii="Verdana" w:hAnsi="Verdana" w:cs="Arial"/>
          <w:sz w:val="22"/>
          <w:szCs w:val="22"/>
        </w:rPr>
        <w:t>Kwota określona w ust. 1 zawiera wszystkie koszty związane z realizacją przedmiotu umowy określonego w § 1 niniejszej umowy (za wyjątkiem wynagrodzenia za pełnienie nadzoru autorskiego)</w:t>
      </w:r>
      <w:r>
        <w:rPr>
          <w:rFonts w:ascii="Verdana" w:hAnsi="Verdana" w:cs="Arial"/>
          <w:sz w:val="22"/>
          <w:szCs w:val="22"/>
        </w:rPr>
        <w:t xml:space="preserve"> i nie może ulec zmianie, z </w:t>
      </w:r>
      <w:r w:rsidRPr="006D7079">
        <w:rPr>
          <w:rFonts w:ascii="Verdana" w:hAnsi="Verdana" w:cs="Arial"/>
          <w:sz w:val="22"/>
          <w:szCs w:val="22"/>
        </w:rPr>
        <w:t>zastrzeżeniem ust. 3.</w:t>
      </w:r>
    </w:p>
    <w:p w14:paraId="005EB853" w14:textId="77777777" w:rsidR="00DD5268" w:rsidRDefault="00DD5268" w:rsidP="00B542E2">
      <w:pPr>
        <w:pStyle w:val="Tekstpodstawowywcity23"/>
        <w:numPr>
          <w:ilvl w:val="0"/>
          <w:numId w:val="72"/>
        </w:numPr>
        <w:tabs>
          <w:tab w:val="clear" w:pos="571"/>
        </w:tabs>
        <w:spacing w:line="276" w:lineRule="auto"/>
        <w:jc w:val="left"/>
        <w:rPr>
          <w:rFonts w:cs="Arial"/>
          <w:sz w:val="22"/>
          <w:szCs w:val="22"/>
        </w:rPr>
      </w:pPr>
      <w:r w:rsidRPr="00DD5268">
        <w:rPr>
          <w:rFonts w:cs="Arial"/>
          <w:sz w:val="22"/>
          <w:szCs w:val="22"/>
        </w:rPr>
        <w:t xml:space="preserve">W przypadku urzędowej zmiany stawki podatku VAT, </w:t>
      </w:r>
      <w:r w:rsidR="00433D7E">
        <w:rPr>
          <w:rFonts w:cs="Arial"/>
          <w:sz w:val="22"/>
          <w:szCs w:val="22"/>
        </w:rPr>
        <w:t>S</w:t>
      </w:r>
      <w:r w:rsidRPr="00DD5268">
        <w:rPr>
          <w:rFonts w:cs="Arial"/>
          <w:sz w:val="22"/>
          <w:szCs w:val="22"/>
        </w:rPr>
        <w:t>trony umowy zobowiązują się do podpisania aneksu do umowy, regulującego wysokość podatku VAT i ceny brutto umowy.</w:t>
      </w:r>
    </w:p>
    <w:p w14:paraId="4CD20418" w14:textId="77777777" w:rsidR="006D7079" w:rsidRPr="006D7079" w:rsidRDefault="006D7079" w:rsidP="00B542E2">
      <w:pPr>
        <w:pStyle w:val="Akapitzlist"/>
        <w:spacing w:before="120" w:after="0" w:line="276" w:lineRule="auto"/>
        <w:ind w:left="284"/>
        <w:contextualSpacing w:val="0"/>
        <w:jc w:val="center"/>
        <w:rPr>
          <w:rFonts w:ascii="Verdana" w:hAnsi="Verdana" w:cs="Verdana"/>
          <w:b/>
          <w:color w:val="000000"/>
        </w:rPr>
      </w:pPr>
      <w:r w:rsidRPr="006D7079">
        <w:rPr>
          <w:rFonts w:ascii="Verdana" w:hAnsi="Verdana" w:cs="Verdana"/>
          <w:b/>
          <w:color w:val="000000"/>
        </w:rPr>
        <w:t>§ 3</w:t>
      </w:r>
    </w:p>
    <w:p w14:paraId="2FF3F28D" w14:textId="77777777" w:rsidR="006D7079" w:rsidRPr="006D7079" w:rsidRDefault="006D7079" w:rsidP="00B542E2">
      <w:pPr>
        <w:pStyle w:val="Tekstpodstawowy"/>
        <w:spacing w:after="0" w:line="276" w:lineRule="auto"/>
        <w:ind w:left="284" w:hanging="284"/>
        <w:rPr>
          <w:rFonts w:ascii="Verdana" w:hAnsi="Verdana" w:cs="Verdana"/>
          <w:color w:val="000000"/>
          <w:sz w:val="22"/>
          <w:szCs w:val="22"/>
        </w:rPr>
      </w:pPr>
      <w:r w:rsidRPr="006D7079">
        <w:rPr>
          <w:rFonts w:ascii="Verdana" w:hAnsi="Verdana" w:cs="Verdana"/>
          <w:color w:val="000000"/>
          <w:sz w:val="22"/>
          <w:szCs w:val="22"/>
        </w:rPr>
        <w:t>1. Wykonawca zobowiązuje się wykonać przedmiot umowy zgodnie z zasadami współczesnej wiedzy technicznej, obowiązującymi przepisami oraz obowiązującymi normami i normatywami.</w:t>
      </w:r>
    </w:p>
    <w:p w14:paraId="3CACC751" w14:textId="77777777" w:rsidR="006D7079" w:rsidRPr="006D7079" w:rsidRDefault="006D7079" w:rsidP="00B542E2">
      <w:pPr>
        <w:pStyle w:val="Tekstpodstawowy"/>
        <w:spacing w:after="0" w:line="276" w:lineRule="auto"/>
        <w:ind w:left="284" w:hanging="284"/>
        <w:rPr>
          <w:rFonts w:ascii="Verdana" w:hAnsi="Verdana" w:cs="Verdana"/>
          <w:color w:val="000000"/>
          <w:sz w:val="22"/>
          <w:szCs w:val="22"/>
        </w:rPr>
      </w:pPr>
      <w:r w:rsidRPr="006D7079">
        <w:rPr>
          <w:rFonts w:ascii="Verdana" w:hAnsi="Verdana" w:cs="Verdana"/>
          <w:color w:val="000000"/>
          <w:sz w:val="22"/>
          <w:szCs w:val="22"/>
        </w:rPr>
        <w:t>2. Zamawiający zobowiązany jest udostępn</w:t>
      </w:r>
      <w:r>
        <w:rPr>
          <w:rFonts w:ascii="Verdana" w:hAnsi="Verdana" w:cs="Verdana"/>
          <w:color w:val="000000"/>
          <w:sz w:val="22"/>
          <w:szCs w:val="22"/>
        </w:rPr>
        <w:t>ić dokumenty i dane, związane z </w:t>
      </w:r>
      <w:r w:rsidRPr="006D7079">
        <w:rPr>
          <w:rFonts w:ascii="Verdana" w:hAnsi="Verdana" w:cs="Verdana"/>
          <w:color w:val="000000"/>
          <w:sz w:val="22"/>
          <w:szCs w:val="22"/>
        </w:rPr>
        <w:t>wykonaniem prac projektowych, będąc</w:t>
      </w:r>
      <w:r>
        <w:rPr>
          <w:rFonts w:ascii="Verdana" w:hAnsi="Verdana" w:cs="Verdana"/>
          <w:color w:val="000000"/>
          <w:sz w:val="22"/>
          <w:szCs w:val="22"/>
        </w:rPr>
        <w:t>e w posiadaniu Zamawiającego, a </w:t>
      </w:r>
      <w:r w:rsidRPr="006D7079">
        <w:rPr>
          <w:rFonts w:ascii="Verdana" w:hAnsi="Verdana" w:cs="Verdana"/>
          <w:color w:val="000000"/>
          <w:sz w:val="22"/>
          <w:szCs w:val="22"/>
        </w:rPr>
        <w:t>mogące mieć wpływ na ułatwienie prac projektowych oraz na poprawienie ich jakości.</w:t>
      </w:r>
    </w:p>
    <w:p w14:paraId="526EFFD8" w14:textId="2546B848" w:rsidR="006D7079" w:rsidRPr="006D7079" w:rsidRDefault="002716C0" w:rsidP="00B542E2">
      <w:pPr>
        <w:pStyle w:val="Tekstpodstawowy"/>
        <w:spacing w:after="0" w:line="276" w:lineRule="auto"/>
        <w:ind w:left="284" w:hanging="284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3</w:t>
      </w:r>
      <w:r w:rsidR="006D7079" w:rsidRPr="006D7079">
        <w:rPr>
          <w:rFonts w:ascii="Verdana" w:hAnsi="Verdana" w:cs="Verdana"/>
          <w:color w:val="000000"/>
          <w:sz w:val="22"/>
          <w:szCs w:val="22"/>
        </w:rPr>
        <w:t>. W przypadku niekompletności dokumentacji objętej niniejszą umową Wykonawca zobowiązany jest do wykonani</w:t>
      </w:r>
      <w:r w:rsidR="006D7079">
        <w:rPr>
          <w:rFonts w:ascii="Verdana" w:hAnsi="Verdana" w:cs="Verdana"/>
          <w:color w:val="000000"/>
          <w:sz w:val="22"/>
          <w:szCs w:val="22"/>
        </w:rPr>
        <w:t>a dokumentacji uzupełniającej i </w:t>
      </w:r>
      <w:r w:rsidR="006D7079" w:rsidRPr="006D7079">
        <w:rPr>
          <w:rFonts w:ascii="Verdana" w:hAnsi="Verdana" w:cs="Verdana"/>
          <w:color w:val="000000"/>
          <w:sz w:val="22"/>
          <w:szCs w:val="22"/>
        </w:rPr>
        <w:t>pokrycia w całości kosztów jej wykonania.</w:t>
      </w:r>
    </w:p>
    <w:p w14:paraId="0759D46B" w14:textId="77777777" w:rsidR="006D7079" w:rsidRPr="006D7079" w:rsidRDefault="006D7079" w:rsidP="00B542E2">
      <w:pPr>
        <w:pStyle w:val="Akapitzlist"/>
        <w:tabs>
          <w:tab w:val="left" w:pos="224"/>
        </w:tabs>
        <w:spacing w:before="120" w:after="0" w:line="276" w:lineRule="auto"/>
        <w:ind w:left="284"/>
        <w:contextualSpacing w:val="0"/>
        <w:jc w:val="center"/>
        <w:rPr>
          <w:rFonts w:ascii="Verdana" w:hAnsi="Verdana" w:cs="Verdana"/>
          <w:b/>
          <w:color w:val="000000"/>
        </w:rPr>
      </w:pPr>
      <w:r w:rsidRPr="006D7079">
        <w:rPr>
          <w:rFonts w:ascii="Verdana" w:hAnsi="Verdana" w:cs="Verdana"/>
          <w:b/>
          <w:color w:val="000000"/>
        </w:rPr>
        <w:t>§ 4</w:t>
      </w:r>
    </w:p>
    <w:p w14:paraId="1C36C346" w14:textId="77777777" w:rsidR="006D7079" w:rsidRPr="006D7079" w:rsidRDefault="006D7079" w:rsidP="00B542E2">
      <w:pPr>
        <w:pStyle w:val="Akapitzlist"/>
        <w:tabs>
          <w:tab w:val="left" w:pos="0"/>
        </w:tabs>
        <w:spacing w:after="0" w:line="276" w:lineRule="auto"/>
        <w:ind w:left="0"/>
        <w:contextualSpacing w:val="0"/>
        <w:rPr>
          <w:rFonts w:ascii="Verdana" w:hAnsi="Verdana" w:cs="Verdana"/>
          <w:color w:val="000000"/>
        </w:rPr>
      </w:pPr>
      <w:r w:rsidRPr="006D7079">
        <w:rPr>
          <w:rFonts w:ascii="Verdana" w:hAnsi="Verdana" w:cs="Verdana"/>
          <w:color w:val="000000"/>
        </w:rPr>
        <w:t>Strony zobowiązują się wzajemnie powiadamiać na piśmie o zaistniałych przeszkodach w wypełnianiu zobowiązań umownych podczas wykonywania prac projektowych, jak również w trakcie realizacji inwestycji.</w:t>
      </w:r>
    </w:p>
    <w:p w14:paraId="7BEE02F5" w14:textId="77777777" w:rsidR="006D7079" w:rsidRPr="006D7079" w:rsidRDefault="006D7079" w:rsidP="00B542E2">
      <w:pPr>
        <w:pStyle w:val="Akapitzlist"/>
        <w:tabs>
          <w:tab w:val="left" w:pos="285"/>
        </w:tabs>
        <w:spacing w:before="120" w:after="0" w:line="276" w:lineRule="auto"/>
        <w:ind w:left="284"/>
        <w:contextualSpacing w:val="0"/>
        <w:jc w:val="center"/>
        <w:rPr>
          <w:rFonts w:ascii="Verdana" w:hAnsi="Verdana" w:cs="Verdana"/>
          <w:b/>
          <w:color w:val="000000"/>
        </w:rPr>
      </w:pPr>
      <w:r w:rsidRPr="006D7079">
        <w:rPr>
          <w:rFonts w:ascii="Verdana" w:hAnsi="Verdana" w:cs="Verdana"/>
          <w:b/>
          <w:color w:val="000000"/>
        </w:rPr>
        <w:t>§ 5</w:t>
      </w:r>
    </w:p>
    <w:p w14:paraId="74F4697C" w14:textId="77777777" w:rsidR="006D7079" w:rsidRPr="00B542E2" w:rsidRDefault="006D7079" w:rsidP="00B542E2">
      <w:pPr>
        <w:pStyle w:val="Tekstpodstawowy"/>
        <w:spacing w:after="0" w:line="276" w:lineRule="auto"/>
        <w:ind w:left="284" w:hanging="284"/>
        <w:rPr>
          <w:rFonts w:ascii="Verdana" w:hAnsi="Verdana" w:cs="Verdana"/>
          <w:b/>
          <w:bCs/>
          <w:sz w:val="22"/>
          <w:szCs w:val="22"/>
        </w:rPr>
      </w:pPr>
      <w:r w:rsidRPr="00B542E2">
        <w:rPr>
          <w:rFonts w:ascii="Verdana" w:hAnsi="Verdana" w:cs="Verdana"/>
          <w:color w:val="000000"/>
          <w:sz w:val="22"/>
          <w:szCs w:val="22"/>
        </w:rPr>
        <w:t>1. </w:t>
      </w:r>
      <w:r w:rsidRPr="00B542E2">
        <w:rPr>
          <w:rFonts w:ascii="Verdana" w:hAnsi="Verdana" w:cs="Verdana"/>
          <w:b/>
          <w:sz w:val="22"/>
          <w:szCs w:val="22"/>
        </w:rPr>
        <w:t xml:space="preserve">Termin </w:t>
      </w:r>
      <w:r w:rsidRPr="00B542E2">
        <w:rPr>
          <w:rFonts w:ascii="Verdana" w:hAnsi="Verdana" w:cs="Verdana"/>
          <w:b/>
          <w:bCs/>
          <w:sz w:val="22"/>
          <w:szCs w:val="22"/>
        </w:rPr>
        <w:t xml:space="preserve">wykonania zamówienia: </w:t>
      </w:r>
    </w:p>
    <w:p w14:paraId="5F7FBD3F" w14:textId="7E8BC967" w:rsidR="006D7079" w:rsidRPr="00B542E2" w:rsidRDefault="006D7079" w:rsidP="00B542E2">
      <w:pPr>
        <w:pStyle w:val="Akapitzlist"/>
        <w:tabs>
          <w:tab w:val="left" w:pos="-18783"/>
          <w:tab w:val="left" w:pos="-15097"/>
          <w:tab w:val="left" w:pos="-14247"/>
          <w:tab w:val="left" w:pos="-13963"/>
        </w:tabs>
        <w:spacing w:after="0" w:line="276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B542E2">
        <w:rPr>
          <w:rFonts w:ascii="Verdana" w:hAnsi="Verdana" w:cs="Verdana"/>
        </w:rPr>
        <w:t>a) rozpoczęcie prac projektowych:</w:t>
      </w:r>
      <w:r w:rsidRPr="00B542E2">
        <w:rPr>
          <w:rFonts w:ascii="Verdana" w:hAnsi="Verdana" w:cs="Verdana"/>
          <w:b/>
          <w:color w:val="000000"/>
        </w:rPr>
        <w:t xml:space="preserve"> </w:t>
      </w:r>
      <w:r w:rsidRPr="00B542E2">
        <w:rPr>
          <w:rFonts w:ascii="Verdana" w:hAnsi="Verdana" w:cs="Verdana"/>
          <w:b/>
          <w:bCs/>
          <w:color w:val="000000"/>
        </w:rPr>
        <w:t xml:space="preserve">w dniu następnym po </w:t>
      </w:r>
      <w:r w:rsidR="007E7C2D">
        <w:rPr>
          <w:rFonts w:ascii="Verdana" w:hAnsi="Verdana" w:cs="Verdana"/>
          <w:b/>
          <w:bCs/>
          <w:color w:val="000000"/>
        </w:rPr>
        <w:t>zawarciu</w:t>
      </w:r>
      <w:r w:rsidRPr="00B542E2">
        <w:rPr>
          <w:rFonts w:ascii="Verdana" w:hAnsi="Verdana" w:cs="Verdana"/>
          <w:b/>
          <w:bCs/>
          <w:color w:val="000000"/>
        </w:rPr>
        <w:t xml:space="preserve"> umowy</w:t>
      </w:r>
      <w:r w:rsidRPr="00B542E2">
        <w:rPr>
          <w:rFonts w:ascii="Verdana" w:hAnsi="Verdana" w:cs="Verdana"/>
          <w:color w:val="000000"/>
        </w:rPr>
        <w:t>;</w:t>
      </w:r>
    </w:p>
    <w:p w14:paraId="428BF5D3" w14:textId="4BA99876" w:rsidR="006D7079" w:rsidRPr="00B542E2" w:rsidRDefault="006D7079" w:rsidP="00B542E2">
      <w:pPr>
        <w:pStyle w:val="Tekstpodstawowy"/>
        <w:tabs>
          <w:tab w:val="left" w:pos="-28594"/>
          <w:tab w:val="left" w:pos="31650"/>
        </w:tabs>
        <w:spacing w:after="0" w:line="276" w:lineRule="auto"/>
        <w:ind w:left="567" w:hanging="283"/>
        <w:rPr>
          <w:rFonts w:ascii="Verdana" w:hAnsi="Verdana" w:cs="Verdana"/>
          <w:sz w:val="22"/>
          <w:szCs w:val="22"/>
        </w:rPr>
      </w:pPr>
      <w:r w:rsidRPr="00B542E2">
        <w:rPr>
          <w:rFonts w:ascii="Verdana" w:hAnsi="Verdana" w:cs="Verdana"/>
          <w:sz w:val="22"/>
          <w:szCs w:val="22"/>
        </w:rPr>
        <w:t xml:space="preserve">b) zakończenie całości prac i odbiór: </w:t>
      </w:r>
      <w:r w:rsidR="00640387">
        <w:rPr>
          <w:rFonts w:ascii="Verdana" w:hAnsi="Verdana" w:cs="Verdana"/>
          <w:b/>
          <w:bCs/>
          <w:sz w:val="22"/>
          <w:szCs w:val="22"/>
        </w:rPr>
        <w:t>3 miesiące</w:t>
      </w:r>
      <w:r w:rsidRPr="00B542E2">
        <w:rPr>
          <w:rFonts w:ascii="Verdana" w:hAnsi="Verdana" w:cs="Verdana"/>
          <w:b/>
          <w:bCs/>
          <w:sz w:val="22"/>
          <w:szCs w:val="22"/>
        </w:rPr>
        <w:t xml:space="preserve"> od daty </w:t>
      </w:r>
      <w:r w:rsidR="007E7C2D">
        <w:rPr>
          <w:rFonts w:ascii="Verdana" w:hAnsi="Verdana" w:cs="Verdana"/>
          <w:b/>
          <w:bCs/>
          <w:sz w:val="22"/>
          <w:szCs w:val="22"/>
        </w:rPr>
        <w:t>zawarcia</w:t>
      </w:r>
      <w:r w:rsidRPr="00B542E2">
        <w:rPr>
          <w:rFonts w:ascii="Verdana" w:hAnsi="Verdana" w:cs="Verdana"/>
          <w:b/>
          <w:bCs/>
          <w:sz w:val="22"/>
          <w:szCs w:val="22"/>
        </w:rPr>
        <w:t xml:space="preserve"> umowy.</w:t>
      </w:r>
    </w:p>
    <w:p w14:paraId="7220D0D9" w14:textId="18426DB1" w:rsidR="006D7079" w:rsidRPr="00C30B19" w:rsidRDefault="006D7079" w:rsidP="002716C0">
      <w:pPr>
        <w:pStyle w:val="NormalnyWeb"/>
        <w:tabs>
          <w:tab w:val="left" w:pos="568"/>
        </w:tabs>
        <w:suppressAutoHyphens/>
        <w:spacing w:before="0" w:after="0" w:line="276" w:lineRule="auto"/>
        <w:ind w:left="284" w:hanging="284"/>
        <w:rPr>
          <w:rFonts w:ascii="Verdana" w:hAnsi="Verdana" w:cs="Verdana"/>
          <w:sz w:val="22"/>
          <w:szCs w:val="22"/>
        </w:rPr>
      </w:pPr>
      <w:r w:rsidRPr="00C30B19">
        <w:rPr>
          <w:rFonts w:ascii="Verdana" w:hAnsi="Verdana" w:cs="Verdana"/>
          <w:sz w:val="22"/>
          <w:szCs w:val="22"/>
        </w:rPr>
        <w:t>2. Opracowania projektowe podlegają odbiorowi końcowemu. Do ewentualnych zastrzeżeń Zamawiającego Wykonawca zobowiązany jest złożyć wyjaśnienia lub dokonać korekt</w:t>
      </w:r>
      <w:r w:rsidR="002716C0">
        <w:rPr>
          <w:rFonts w:ascii="Verdana" w:hAnsi="Verdana" w:cs="Verdana"/>
          <w:sz w:val="22"/>
          <w:szCs w:val="22"/>
        </w:rPr>
        <w:t xml:space="preserve"> w terminie uzgodnionym z Zamawiającym</w:t>
      </w:r>
      <w:r w:rsidRPr="00C30B19">
        <w:rPr>
          <w:rFonts w:ascii="Verdana" w:hAnsi="Verdana" w:cs="Verdana"/>
          <w:sz w:val="22"/>
          <w:szCs w:val="22"/>
        </w:rPr>
        <w:t xml:space="preserve">. </w:t>
      </w:r>
    </w:p>
    <w:p w14:paraId="6FF913E8" w14:textId="6C3E7FB2" w:rsidR="006D7079" w:rsidRPr="00C30B19" w:rsidRDefault="006D7079" w:rsidP="00C30B19">
      <w:pPr>
        <w:pStyle w:val="Tekstpodstawowy"/>
        <w:spacing w:after="0" w:line="276" w:lineRule="auto"/>
        <w:ind w:left="284"/>
        <w:rPr>
          <w:rFonts w:ascii="Verdana" w:hAnsi="Verdana" w:cs="Verdana"/>
          <w:sz w:val="22"/>
          <w:szCs w:val="22"/>
        </w:rPr>
      </w:pPr>
      <w:r w:rsidRPr="00C30B19">
        <w:rPr>
          <w:rFonts w:ascii="Verdana" w:hAnsi="Verdana" w:cs="Verdana"/>
          <w:sz w:val="22"/>
          <w:szCs w:val="22"/>
        </w:rPr>
        <w:lastRenderedPageBreak/>
        <w:t xml:space="preserve">Przyjęcie przez Zamawiającego wyjaśnień i korekt Wykonawcy będzie podstawą do podpisania protokołu </w:t>
      </w:r>
      <w:r w:rsidR="002716C0">
        <w:rPr>
          <w:rFonts w:ascii="Verdana" w:hAnsi="Verdana" w:cs="Verdana"/>
          <w:sz w:val="22"/>
          <w:szCs w:val="22"/>
        </w:rPr>
        <w:t>odbioru</w:t>
      </w:r>
      <w:r w:rsidRPr="00C30B19">
        <w:rPr>
          <w:rFonts w:ascii="Verdana" w:hAnsi="Verdana" w:cs="Verdana"/>
          <w:sz w:val="22"/>
          <w:szCs w:val="22"/>
        </w:rPr>
        <w:t xml:space="preserve"> przekazania dokumentacji</w:t>
      </w:r>
      <w:r w:rsidR="002E3288">
        <w:rPr>
          <w:rFonts w:ascii="Verdana" w:hAnsi="Verdana" w:cs="Verdana"/>
          <w:sz w:val="22"/>
          <w:szCs w:val="22"/>
        </w:rPr>
        <w:t xml:space="preserve"> dot. </w:t>
      </w:r>
      <w:r w:rsidR="002716C0">
        <w:rPr>
          <w:rFonts w:ascii="Verdana" w:hAnsi="Verdana" w:cs="Verdana"/>
          <w:sz w:val="22"/>
          <w:szCs w:val="22"/>
        </w:rPr>
        <w:t>poszczególnych lokali</w:t>
      </w:r>
      <w:r w:rsidRPr="00C30B19">
        <w:rPr>
          <w:rFonts w:ascii="Verdana" w:hAnsi="Verdana" w:cs="Verdana"/>
          <w:sz w:val="22"/>
          <w:szCs w:val="22"/>
        </w:rPr>
        <w:t>.</w:t>
      </w:r>
    </w:p>
    <w:p w14:paraId="417DADE2" w14:textId="04090355" w:rsidR="006D7079" w:rsidRPr="00C30B19" w:rsidRDefault="006D7079" w:rsidP="00C30B19">
      <w:pPr>
        <w:pStyle w:val="Stopka"/>
        <w:tabs>
          <w:tab w:val="clear" w:pos="4536"/>
          <w:tab w:val="clear" w:pos="9072"/>
          <w:tab w:val="left" w:pos="568"/>
        </w:tabs>
        <w:spacing w:line="276" w:lineRule="auto"/>
        <w:ind w:left="284" w:hanging="284"/>
        <w:rPr>
          <w:rFonts w:ascii="Verdana" w:eastAsia="Lucida Sans Unicode" w:hAnsi="Verdana" w:cs="Verdana"/>
          <w:sz w:val="22"/>
        </w:rPr>
      </w:pPr>
      <w:r w:rsidRPr="00C30B19">
        <w:rPr>
          <w:rFonts w:ascii="Verdana" w:eastAsia="Lucida Sans Unicode" w:hAnsi="Verdana" w:cs="Verdana"/>
          <w:sz w:val="22"/>
        </w:rPr>
        <w:t>3. W przypadku niekompletności opracowania objętego niniejszą umową, Wykonawca zobowiązany jest do jego uzupełnienia i pokrycia w całości kosztów jego wykonania.</w:t>
      </w:r>
    </w:p>
    <w:p w14:paraId="0D8481A9" w14:textId="74C30EC8" w:rsidR="006D7079" w:rsidRPr="00C30B19" w:rsidRDefault="006D7079" w:rsidP="00C30B19">
      <w:pPr>
        <w:pStyle w:val="Tekstpodstawowy"/>
        <w:spacing w:after="0" w:line="276" w:lineRule="auto"/>
        <w:ind w:left="284" w:hanging="284"/>
        <w:rPr>
          <w:rFonts w:ascii="Verdana" w:hAnsi="Verdana" w:cs="Verdana"/>
          <w:sz w:val="22"/>
          <w:szCs w:val="22"/>
        </w:rPr>
      </w:pPr>
      <w:r w:rsidRPr="00C30B19">
        <w:rPr>
          <w:rFonts w:ascii="Verdana" w:hAnsi="Verdana" w:cs="Verdana"/>
          <w:sz w:val="22"/>
          <w:szCs w:val="22"/>
        </w:rPr>
        <w:t>4. Ostateczny odbiór nastąpi po wykonaniu całości dokumentacji projektowej na podstawie ostatecznego protokołu zdawczo-odbiorczego. Datę podpisania przez Zamawiającego tego protokołu traktuje się jako datę wykonania</w:t>
      </w:r>
      <w:r w:rsidR="00B04EA7">
        <w:rPr>
          <w:rFonts w:ascii="Verdana" w:hAnsi="Verdana" w:cs="Verdana"/>
          <w:sz w:val="22"/>
          <w:szCs w:val="22"/>
        </w:rPr>
        <w:t xml:space="preserve"> całego</w:t>
      </w:r>
      <w:r w:rsidRPr="00C30B19">
        <w:rPr>
          <w:rFonts w:ascii="Verdana" w:hAnsi="Verdana" w:cs="Verdana"/>
          <w:sz w:val="22"/>
          <w:szCs w:val="22"/>
        </w:rPr>
        <w:t xml:space="preserve"> przedmiotu umowy. </w:t>
      </w:r>
    </w:p>
    <w:p w14:paraId="2F6ED99B" w14:textId="77777777" w:rsidR="006D7079" w:rsidRPr="00C30B19" w:rsidRDefault="006D7079" w:rsidP="00C30B19">
      <w:pPr>
        <w:pStyle w:val="Tekstpodstawowy"/>
        <w:spacing w:after="0" w:line="276" w:lineRule="auto"/>
        <w:ind w:left="284" w:hanging="284"/>
        <w:rPr>
          <w:rFonts w:ascii="Verdana" w:hAnsi="Verdana" w:cs="Verdana"/>
          <w:sz w:val="22"/>
          <w:szCs w:val="22"/>
        </w:rPr>
      </w:pPr>
      <w:r w:rsidRPr="00C30B19">
        <w:rPr>
          <w:rFonts w:ascii="Verdana" w:hAnsi="Verdana" w:cs="Verdana"/>
          <w:sz w:val="22"/>
          <w:szCs w:val="22"/>
        </w:rPr>
        <w:t>5. Do ostatecznego protokołu zdawczo-odbiorczego Wykonawca załącza:</w:t>
      </w:r>
    </w:p>
    <w:p w14:paraId="4A9EE567" w14:textId="77777777" w:rsidR="006D7079" w:rsidRPr="00C30B19" w:rsidRDefault="006D7079" w:rsidP="00C30B19">
      <w:pPr>
        <w:pStyle w:val="Tekstpodstawowy"/>
        <w:tabs>
          <w:tab w:val="left" w:pos="1134"/>
        </w:tabs>
        <w:spacing w:after="0" w:line="276" w:lineRule="auto"/>
        <w:ind w:left="567" w:hanging="284"/>
        <w:rPr>
          <w:rFonts w:ascii="Verdana" w:hAnsi="Verdana" w:cs="Verdana"/>
          <w:sz w:val="22"/>
          <w:szCs w:val="22"/>
        </w:rPr>
      </w:pPr>
      <w:r w:rsidRPr="00C30B19">
        <w:rPr>
          <w:rFonts w:ascii="Verdana" w:hAnsi="Verdana" w:cs="Verdana"/>
          <w:sz w:val="22"/>
          <w:szCs w:val="22"/>
        </w:rPr>
        <w:t>a)</w:t>
      </w:r>
      <w:r w:rsidRPr="00C30B19">
        <w:rPr>
          <w:rFonts w:ascii="Verdana" w:hAnsi="Verdana" w:cs="Verdana"/>
          <w:sz w:val="22"/>
          <w:szCs w:val="22"/>
        </w:rPr>
        <w:tab/>
        <w:t>wykaz wszystkich opracowań wykonanych w ramach niniejszej umowy oraz pisemne oświadczenie, że przedmio</w:t>
      </w:r>
      <w:r w:rsidR="00C30B19" w:rsidRPr="00C30B19">
        <w:rPr>
          <w:rFonts w:ascii="Verdana" w:hAnsi="Verdana" w:cs="Verdana"/>
          <w:sz w:val="22"/>
          <w:szCs w:val="22"/>
        </w:rPr>
        <w:t>t umowy jest wykonany zgodnie z </w:t>
      </w:r>
      <w:r w:rsidRPr="00C30B19">
        <w:rPr>
          <w:rFonts w:ascii="Verdana" w:hAnsi="Verdana" w:cs="Verdana"/>
          <w:sz w:val="22"/>
          <w:szCs w:val="22"/>
        </w:rPr>
        <w:t xml:space="preserve">umową, obowiązującymi przepisami, normami i wytycznymi oraz że został wydany w stanie kompletnym z punktu widzenia celu, któremu ma służyć; </w:t>
      </w:r>
    </w:p>
    <w:p w14:paraId="4CD36EF1" w14:textId="77777777" w:rsidR="006D7079" w:rsidRPr="00C30B19" w:rsidRDefault="006D7079" w:rsidP="00C30B19">
      <w:pPr>
        <w:pStyle w:val="NormalnyWeb"/>
        <w:tabs>
          <w:tab w:val="left" w:pos="1134"/>
        </w:tabs>
        <w:spacing w:before="0" w:after="0" w:line="276" w:lineRule="auto"/>
        <w:ind w:left="567" w:hanging="284"/>
        <w:rPr>
          <w:rFonts w:ascii="Verdana" w:hAnsi="Verdana" w:cs="Verdana"/>
          <w:i/>
          <w:iCs/>
          <w:sz w:val="22"/>
          <w:szCs w:val="22"/>
        </w:rPr>
      </w:pPr>
      <w:r w:rsidRPr="00C30B19">
        <w:rPr>
          <w:rFonts w:ascii="Verdana" w:hAnsi="Verdana" w:cs="Verdana"/>
          <w:sz w:val="22"/>
          <w:szCs w:val="22"/>
        </w:rPr>
        <w:t>b)</w:t>
      </w:r>
      <w:r w:rsidRPr="00C30B19">
        <w:rPr>
          <w:rFonts w:ascii="Verdana" w:hAnsi="Verdana" w:cs="Verdana"/>
          <w:sz w:val="22"/>
          <w:szCs w:val="22"/>
        </w:rPr>
        <w:tab/>
        <w:t>protokół sprawdzeń oraz protokół uzgodnień międzybranżowych.</w:t>
      </w:r>
      <w:r w:rsidRPr="00C30B19">
        <w:rPr>
          <w:rFonts w:ascii="Verdana" w:hAnsi="Verdana" w:cs="Verdana"/>
          <w:i/>
          <w:iCs/>
          <w:sz w:val="22"/>
          <w:szCs w:val="22"/>
        </w:rPr>
        <w:t xml:space="preserve"> </w:t>
      </w:r>
    </w:p>
    <w:p w14:paraId="6653FB2D" w14:textId="77777777" w:rsidR="006D7079" w:rsidRPr="00C30B19" w:rsidRDefault="006D7079" w:rsidP="00C30B19">
      <w:pPr>
        <w:pStyle w:val="Tekstpodstawowy"/>
        <w:tabs>
          <w:tab w:val="left" w:pos="568"/>
        </w:tabs>
        <w:spacing w:after="0" w:line="276" w:lineRule="auto"/>
        <w:ind w:left="284" w:hanging="284"/>
        <w:rPr>
          <w:rFonts w:ascii="Verdana" w:hAnsi="Verdana" w:cs="Verdana"/>
          <w:sz w:val="22"/>
          <w:szCs w:val="22"/>
        </w:rPr>
      </w:pPr>
      <w:r w:rsidRPr="00C30B19">
        <w:rPr>
          <w:rFonts w:ascii="Verdana" w:hAnsi="Verdana" w:cs="Verdana"/>
          <w:sz w:val="22"/>
          <w:szCs w:val="22"/>
        </w:rPr>
        <w:t>6. Wykonawca przekaże Zamawiającemu wykonaną zgodnie z niniejszą umową dokumentację projektową w siedzibie Zamawiającego.</w:t>
      </w:r>
    </w:p>
    <w:p w14:paraId="3692BDBB" w14:textId="0AF16389" w:rsidR="002716C0" w:rsidRPr="002E3288" w:rsidRDefault="006D7079" w:rsidP="002E3288">
      <w:pPr>
        <w:pStyle w:val="Tekstpodstawowy"/>
        <w:tabs>
          <w:tab w:val="left" w:pos="568"/>
        </w:tabs>
        <w:spacing w:after="0" w:line="276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2E3288">
        <w:rPr>
          <w:rFonts w:ascii="Verdana" w:hAnsi="Verdana" w:cs="Verdana"/>
          <w:sz w:val="22"/>
          <w:szCs w:val="22"/>
        </w:rPr>
        <w:t>7. </w:t>
      </w:r>
      <w:r w:rsidR="002716C0" w:rsidRPr="002E3288">
        <w:rPr>
          <w:rFonts w:ascii="Verdana" w:hAnsi="Verdana"/>
          <w:color w:val="000000"/>
          <w:sz w:val="22"/>
          <w:szCs w:val="22"/>
          <w:lang w:eastAsia="pl-PL"/>
        </w:rPr>
        <w:t>W ramach ustalonego w umowie wynagrodzenia określonego w § 2 niniejszej umowy, Wykonawca, z chwilą przeka</w:t>
      </w:r>
      <w:r w:rsidR="002E3288" w:rsidRPr="002E3288">
        <w:rPr>
          <w:rFonts w:ascii="Verdana" w:hAnsi="Verdana"/>
          <w:color w:val="000000"/>
          <w:sz w:val="22"/>
          <w:szCs w:val="22"/>
          <w:lang w:eastAsia="pl-PL"/>
        </w:rPr>
        <w:t>zania dokumentacji stanowiącej p</w:t>
      </w:r>
      <w:r w:rsidR="002716C0" w:rsidRPr="002E3288">
        <w:rPr>
          <w:rFonts w:ascii="Verdana" w:hAnsi="Verdana"/>
          <w:color w:val="000000"/>
          <w:sz w:val="22"/>
          <w:szCs w:val="22"/>
          <w:lang w:eastAsia="pl-PL"/>
        </w:rPr>
        <w:t>rzedmiot umowy przenosi na Zamawiającego autorskie prawa majątkowe do dokumentacji projektowo-kosztorysow</w:t>
      </w:r>
      <w:r w:rsidR="00B04EA7">
        <w:rPr>
          <w:rFonts w:ascii="Verdana" w:hAnsi="Verdana"/>
          <w:color w:val="000000"/>
          <w:sz w:val="22"/>
          <w:szCs w:val="22"/>
          <w:lang w:eastAsia="pl-PL"/>
        </w:rPr>
        <w:t>ych</w:t>
      </w:r>
      <w:r w:rsidR="002716C0" w:rsidRPr="002E3288">
        <w:rPr>
          <w:rFonts w:ascii="Verdana" w:hAnsi="Verdana"/>
          <w:color w:val="000000"/>
          <w:sz w:val="22"/>
          <w:szCs w:val="22"/>
          <w:lang w:eastAsia="pl-PL"/>
        </w:rPr>
        <w:t xml:space="preserve"> stanowiąc</w:t>
      </w:r>
      <w:r w:rsidR="00B04EA7">
        <w:rPr>
          <w:rFonts w:ascii="Verdana" w:hAnsi="Verdana"/>
          <w:color w:val="000000"/>
          <w:sz w:val="22"/>
          <w:szCs w:val="22"/>
          <w:lang w:eastAsia="pl-PL"/>
        </w:rPr>
        <w:t>ych</w:t>
      </w:r>
      <w:r w:rsidR="002716C0" w:rsidRPr="002E3288">
        <w:rPr>
          <w:rFonts w:ascii="Verdana" w:hAnsi="Verdana"/>
          <w:color w:val="000000"/>
          <w:sz w:val="22"/>
          <w:szCs w:val="22"/>
          <w:lang w:eastAsia="pl-PL"/>
        </w:rPr>
        <w:t xml:space="preserve"> przedmiot umowy – bez dodatkowego wynagrodzenia, bez ograniczeń terytorialnych i czasowych, na wszelkich znanych w chwili zawierania niniejs</w:t>
      </w:r>
      <w:r w:rsidR="002E3288" w:rsidRPr="002E3288">
        <w:rPr>
          <w:rFonts w:ascii="Verdana" w:hAnsi="Verdana"/>
          <w:color w:val="000000"/>
          <w:sz w:val="22"/>
          <w:szCs w:val="22"/>
          <w:lang w:eastAsia="pl-PL"/>
        </w:rPr>
        <w:t>zej umowy polach eksploatacji w </w:t>
      </w:r>
      <w:r w:rsidR="002716C0" w:rsidRPr="002E3288">
        <w:rPr>
          <w:rFonts w:ascii="Verdana" w:hAnsi="Verdana"/>
          <w:color w:val="000000"/>
          <w:sz w:val="22"/>
          <w:szCs w:val="22"/>
          <w:lang w:eastAsia="pl-PL"/>
        </w:rPr>
        <w:t>tym w szczególności na polach eksploatacji takich jak:</w:t>
      </w:r>
    </w:p>
    <w:p w14:paraId="36858B3F" w14:textId="77777777" w:rsidR="002716C0" w:rsidRPr="002E3288" w:rsidRDefault="002716C0" w:rsidP="002E3288">
      <w:pPr>
        <w:spacing w:after="0" w:line="276" w:lineRule="auto"/>
        <w:ind w:left="567" w:hanging="284"/>
        <w:rPr>
          <w:rFonts w:ascii="Verdana" w:hAnsi="Verdana" w:cs="Times New Roman"/>
          <w:lang w:eastAsia="pl-PL"/>
        </w:rPr>
      </w:pPr>
      <w:r w:rsidRPr="002E3288">
        <w:rPr>
          <w:rFonts w:ascii="Verdana" w:hAnsi="Verdana" w:cs="Times New Roman"/>
          <w:color w:val="000000"/>
          <w:lang w:eastAsia="pl-PL"/>
        </w:rPr>
        <w:t>a) w zakresie utrwalania i zwielokrotniania – wytwarzanie dowolną techniką egzemplarzy, w tym techniką drukarską, reprograficzną, zapisu magnetycznego, oraz techniką cyfrową;</w:t>
      </w:r>
    </w:p>
    <w:p w14:paraId="3C3BC156" w14:textId="77777777" w:rsidR="002716C0" w:rsidRPr="002E3288" w:rsidRDefault="002716C0" w:rsidP="002E3288">
      <w:pPr>
        <w:spacing w:after="0" w:line="276" w:lineRule="auto"/>
        <w:ind w:left="567" w:hanging="284"/>
        <w:rPr>
          <w:rFonts w:ascii="Verdana" w:hAnsi="Verdana" w:cs="Times New Roman"/>
          <w:lang w:eastAsia="pl-PL"/>
        </w:rPr>
      </w:pPr>
      <w:r w:rsidRPr="002E3288">
        <w:rPr>
          <w:rFonts w:ascii="Verdana" w:hAnsi="Verdana" w:cs="Times New Roman"/>
          <w:color w:val="000000"/>
          <w:lang w:eastAsia="pl-PL"/>
        </w:rPr>
        <w:t>b) w zakresie obrotu oryginałem albo egzemplarzami, na których dokumentację utrwalono – wprowadzenie do obrotu, użyczenie lub najem oryginału albo egzemplarzy;</w:t>
      </w:r>
    </w:p>
    <w:p w14:paraId="5B74C4BA" w14:textId="74AA1322" w:rsidR="002716C0" w:rsidRPr="002E3288" w:rsidRDefault="002716C0" w:rsidP="002E3288">
      <w:pPr>
        <w:spacing w:after="0" w:line="276" w:lineRule="auto"/>
        <w:ind w:left="567" w:hanging="284"/>
        <w:rPr>
          <w:rFonts w:ascii="Verdana" w:hAnsi="Verdana" w:cs="Times New Roman"/>
          <w:lang w:eastAsia="pl-PL"/>
        </w:rPr>
      </w:pPr>
      <w:r w:rsidRPr="002E3288">
        <w:rPr>
          <w:rFonts w:ascii="Verdana" w:hAnsi="Verdana" w:cs="Times New Roman"/>
          <w:color w:val="000000"/>
          <w:lang w:eastAsia="pl-PL"/>
        </w:rPr>
        <w:t>c) w zakresie rozpowszechniania dokumentacj</w:t>
      </w:r>
      <w:r w:rsidR="002E3288" w:rsidRPr="002E3288">
        <w:rPr>
          <w:rFonts w:ascii="Verdana" w:hAnsi="Verdana" w:cs="Times New Roman"/>
          <w:color w:val="000000"/>
          <w:lang w:eastAsia="pl-PL"/>
        </w:rPr>
        <w:t>i w sposób inny niż określony w </w:t>
      </w:r>
      <w:r w:rsidRPr="002E3288">
        <w:rPr>
          <w:rFonts w:ascii="Verdana" w:hAnsi="Verdana" w:cs="Times New Roman"/>
          <w:color w:val="000000"/>
          <w:lang w:eastAsia="pl-PL"/>
        </w:rPr>
        <w:t>lit. a</w:t>
      </w:r>
      <w:r w:rsidR="00B04EA7">
        <w:rPr>
          <w:rFonts w:ascii="Verdana" w:hAnsi="Verdana" w:cs="Times New Roman"/>
          <w:color w:val="000000"/>
          <w:lang w:eastAsia="pl-PL"/>
        </w:rPr>
        <w:t>)</w:t>
      </w:r>
      <w:r w:rsidRPr="002E3288">
        <w:rPr>
          <w:rFonts w:ascii="Verdana" w:hAnsi="Verdana" w:cs="Times New Roman"/>
          <w:color w:val="000000"/>
          <w:lang w:eastAsia="pl-PL"/>
        </w:rPr>
        <w:t xml:space="preserve"> – b</w:t>
      </w:r>
      <w:r w:rsidR="00B04EA7">
        <w:rPr>
          <w:rFonts w:ascii="Verdana" w:hAnsi="Verdana" w:cs="Times New Roman"/>
          <w:color w:val="000000"/>
          <w:lang w:eastAsia="pl-PL"/>
        </w:rPr>
        <w:t>)</w:t>
      </w:r>
      <w:r w:rsidRPr="002E3288">
        <w:rPr>
          <w:rFonts w:ascii="Verdana" w:hAnsi="Verdana" w:cs="Times New Roman"/>
          <w:color w:val="000000"/>
          <w:lang w:eastAsia="pl-PL"/>
        </w:rPr>
        <w:t xml:space="preserve"> powyżej – publiczne wykonanie, wystawienie, wyświetlenie, odtworzenie oraz nadawanie i reemitowanie, a także publiczne udostępnianie w taki sposób, aby ka</w:t>
      </w:r>
      <w:r w:rsidR="00B04EA7">
        <w:rPr>
          <w:rFonts w:ascii="Verdana" w:hAnsi="Verdana" w:cs="Times New Roman"/>
          <w:color w:val="000000"/>
          <w:lang w:eastAsia="pl-PL"/>
        </w:rPr>
        <w:t>żdy mógł mieć do niego dostęp w </w:t>
      </w:r>
      <w:r w:rsidRPr="002E3288">
        <w:rPr>
          <w:rFonts w:ascii="Verdana" w:hAnsi="Verdana" w:cs="Times New Roman"/>
          <w:color w:val="000000"/>
          <w:lang w:eastAsia="pl-PL"/>
        </w:rPr>
        <w:t>miejscu i w czasie przez siebie wybranym; w tym za pomocą jakiegokolwiek nośnika (płyta CD, DVD, telefon komórkowy, pendrive), Internetu</w:t>
      </w:r>
      <w:r w:rsidR="002E3288">
        <w:rPr>
          <w:rFonts w:ascii="Verdana" w:hAnsi="Verdana" w:cs="Times New Roman"/>
          <w:color w:val="000000"/>
          <w:lang w:eastAsia="pl-PL"/>
        </w:rPr>
        <w:t>,</w:t>
      </w:r>
      <w:r w:rsidRPr="002E3288">
        <w:rPr>
          <w:rFonts w:ascii="Verdana" w:hAnsi="Verdana" w:cs="Times New Roman"/>
          <w:color w:val="000000"/>
          <w:lang w:eastAsia="pl-PL"/>
        </w:rPr>
        <w:t xml:space="preserve"> </w:t>
      </w:r>
      <w:r w:rsidR="00B04EA7">
        <w:rPr>
          <w:rFonts w:ascii="Verdana" w:hAnsi="Verdana" w:cs="Times New Roman"/>
          <w:color w:val="000000"/>
          <w:lang w:eastAsia="pl-PL"/>
        </w:rPr>
        <w:t>itp.;</w:t>
      </w:r>
    </w:p>
    <w:p w14:paraId="29ABEE29" w14:textId="77777777" w:rsidR="002716C0" w:rsidRPr="002E3288" w:rsidRDefault="002716C0" w:rsidP="002E3288">
      <w:pPr>
        <w:spacing w:after="0" w:line="276" w:lineRule="auto"/>
        <w:ind w:left="567" w:hanging="284"/>
        <w:rPr>
          <w:rFonts w:ascii="Verdana" w:hAnsi="Verdana" w:cs="Times New Roman"/>
          <w:lang w:eastAsia="pl-PL"/>
        </w:rPr>
      </w:pPr>
      <w:r w:rsidRPr="002E3288">
        <w:rPr>
          <w:rFonts w:ascii="Verdana" w:hAnsi="Verdana" w:cs="Times New Roman"/>
          <w:color w:val="000000"/>
          <w:lang w:eastAsia="pl-PL"/>
        </w:rPr>
        <w:t>d) trwałe lub czasowe zwielokrotnianie dokumentacji w całości lub w części, jakimikolwiek środkami, i w jakiejkolwiek formie;</w:t>
      </w:r>
    </w:p>
    <w:p w14:paraId="43DC6586" w14:textId="1B942439" w:rsidR="002716C0" w:rsidRPr="002E3288" w:rsidRDefault="002716C0" w:rsidP="002E3288">
      <w:pPr>
        <w:spacing w:after="0" w:line="276" w:lineRule="auto"/>
        <w:ind w:left="567" w:hanging="284"/>
        <w:rPr>
          <w:rFonts w:ascii="Verdana" w:hAnsi="Verdana" w:cs="Times New Roman"/>
          <w:color w:val="000000"/>
          <w:lang w:eastAsia="pl-PL"/>
        </w:rPr>
      </w:pPr>
      <w:r w:rsidRPr="002E3288">
        <w:rPr>
          <w:rFonts w:ascii="Verdana" w:hAnsi="Verdana" w:cs="Times New Roman"/>
          <w:color w:val="000000"/>
          <w:lang w:eastAsia="pl-PL"/>
        </w:rPr>
        <w:t>e) tłumaczenie, opracowanie, przystosowywanie, lub jakiekolwiek inne zmiany w dokumentacji</w:t>
      </w:r>
      <w:r w:rsidR="002E3288" w:rsidRPr="002E3288">
        <w:rPr>
          <w:rFonts w:ascii="Verdana" w:hAnsi="Verdana" w:cs="Times New Roman"/>
          <w:color w:val="000000"/>
          <w:lang w:eastAsia="pl-PL"/>
        </w:rPr>
        <w:t>.</w:t>
      </w:r>
    </w:p>
    <w:p w14:paraId="20B2264E" w14:textId="0B3215C6" w:rsidR="002E3288" w:rsidRPr="002E3288" w:rsidRDefault="002E3288" w:rsidP="002E3288">
      <w:pPr>
        <w:spacing w:after="0" w:line="276" w:lineRule="auto"/>
        <w:ind w:left="284" w:hanging="284"/>
        <w:rPr>
          <w:rFonts w:ascii="Verdana" w:hAnsi="Verdana" w:cs="Times New Roman"/>
          <w:lang w:eastAsia="pl-PL"/>
        </w:rPr>
      </w:pPr>
      <w:r w:rsidRPr="002E3288">
        <w:rPr>
          <w:rFonts w:ascii="Verdana" w:hAnsi="Verdana" w:cs="Times New Roman"/>
          <w:color w:val="000000"/>
          <w:lang w:eastAsia="pl-PL"/>
        </w:rPr>
        <w:t xml:space="preserve">8. Wykonawca wyraża zgodę na dokonywanie przez Zamawiającego lub na jego zlecenie wszelkich zmian, adaptacji, opracowań, tłumaczenia, aktualizacji </w:t>
      </w:r>
      <w:r w:rsidRPr="002E3288">
        <w:rPr>
          <w:rFonts w:ascii="Verdana" w:hAnsi="Verdana" w:cs="Times New Roman"/>
          <w:color w:val="000000"/>
          <w:lang w:eastAsia="pl-PL"/>
        </w:rPr>
        <w:lastRenderedPageBreak/>
        <w:t>i uzupełnień dokumentacji stanowiącej przedmiot umowy. Wszelkie prawa w tym zakresie przysługiwać będą Zamawiającemu bez dodatkowego wynagrodzenia.</w:t>
      </w:r>
    </w:p>
    <w:p w14:paraId="6D7437F4" w14:textId="76EE9B17" w:rsidR="002E3288" w:rsidRPr="002E3288" w:rsidRDefault="002E3288" w:rsidP="002E3288">
      <w:pPr>
        <w:spacing w:after="0" w:line="276" w:lineRule="auto"/>
        <w:ind w:left="284" w:hanging="284"/>
        <w:rPr>
          <w:rFonts w:ascii="Verdana" w:hAnsi="Verdana" w:cs="Times New Roman"/>
          <w:lang w:eastAsia="pl-PL"/>
        </w:rPr>
      </w:pPr>
      <w:r w:rsidRPr="002E3288">
        <w:rPr>
          <w:rFonts w:ascii="Verdana" w:hAnsi="Verdana" w:cs="Times New Roman"/>
          <w:color w:val="000000"/>
          <w:lang w:eastAsia="pl-PL"/>
        </w:rPr>
        <w:t>9. Wykonawca udziela Zamawiającemu zezwolenia na wykonywanie zależnych praw autors</w:t>
      </w:r>
      <w:r w:rsidR="00B04EA7">
        <w:rPr>
          <w:rFonts w:ascii="Verdana" w:hAnsi="Verdana" w:cs="Times New Roman"/>
          <w:color w:val="000000"/>
          <w:lang w:eastAsia="pl-PL"/>
        </w:rPr>
        <w:t>kich do dokumentacji stanowiących</w:t>
      </w:r>
      <w:r w:rsidRPr="002E3288">
        <w:rPr>
          <w:rFonts w:ascii="Verdana" w:hAnsi="Verdana" w:cs="Times New Roman"/>
          <w:color w:val="000000"/>
          <w:lang w:eastAsia="pl-PL"/>
        </w:rPr>
        <w:t xml:space="preserve"> przedmiot umowy, w tym przenosi na Zamawiającego wyłączne prawo zezwalania na wykonywanie zależnych praw autorskich bez dodatkowego wynagrodzenia.</w:t>
      </w:r>
    </w:p>
    <w:p w14:paraId="7834E045" w14:textId="77777777" w:rsidR="006D7079" w:rsidRPr="000F1605" w:rsidRDefault="006D7079" w:rsidP="00C30B19">
      <w:pPr>
        <w:pStyle w:val="NormalnyWeb"/>
        <w:spacing w:before="120" w:after="0" w:line="276" w:lineRule="auto"/>
        <w:ind w:left="284" w:right="62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0F1605">
        <w:rPr>
          <w:rFonts w:ascii="Verdana" w:hAnsi="Verdana" w:cs="Verdana"/>
          <w:b/>
          <w:bCs/>
          <w:color w:val="000000"/>
          <w:sz w:val="22"/>
          <w:szCs w:val="22"/>
        </w:rPr>
        <w:t>§ 6</w:t>
      </w:r>
    </w:p>
    <w:p w14:paraId="1F8CA3DD" w14:textId="77777777" w:rsidR="006D7079" w:rsidRPr="000F1605" w:rsidRDefault="006D7079" w:rsidP="000F1605">
      <w:pPr>
        <w:pStyle w:val="NormalnyWeb"/>
        <w:tabs>
          <w:tab w:val="left" w:pos="568"/>
        </w:tabs>
        <w:suppressAutoHyphens/>
        <w:spacing w:before="0" w:after="0" w:line="276" w:lineRule="auto"/>
        <w:ind w:left="284" w:right="15" w:hanging="284"/>
        <w:rPr>
          <w:rFonts w:ascii="Verdana" w:hAnsi="Verdana" w:cs="Verdana"/>
          <w:color w:val="000000"/>
          <w:sz w:val="22"/>
          <w:szCs w:val="22"/>
        </w:rPr>
      </w:pPr>
      <w:r w:rsidRPr="000F1605">
        <w:rPr>
          <w:rFonts w:ascii="Verdana" w:hAnsi="Verdana" w:cs="Verdana"/>
          <w:color w:val="000000"/>
          <w:sz w:val="22"/>
          <w:szCs w:val="22"/>
        </w:rPr>
        <w:t>1.</w:t>
      </w:r>
      <w:r w:rsidRPr="000F1605">
        <w:rPr>
          <w:rFonts w:ascii="Verdana" w:hAnsi="Verdana" w:cs="Verdana"/>
          <w:color w:val="000000"/>
          <w:sz w:val="22"/>
          <w:szCs w:val="22"/>
        </w:rPr>
        <w:tab/>
        <w:t>W przypadku uniemożliwienia rozpoczęcia realizacji umowy lub zaistnienia przerw w jej wykonaniu z przyczyn leżących po stronie Zamawiającego, termin wykonania prac ulega przesunięciu o okres wynikający z przerw lub opóźnienia rozpoczęcia prac.</w:t>
      </w:r>
    </w:p>
    <w:p w14:paraId="7177253B" w14:textId="77777777" w:rsidR="006D7079" w:rsidRPr="000F1605" w:rsidRDefault="006D7079" w:rsidP="006D7079">
      <w:pPr>
        <w:pStyle w:val="NormalnyWeb"/>
        <w:tabs>
          <w:tab w:val="left" w:pos="568"/>
        </w:tabs>
        <w:suppressAutoHyphens/>
        <w:spacing w:before="0" w:after="0" w:line="276" w:lineRule="auto"/>
        <w:ind w:left="284" w:right="30"/>
        <w:rPr>
          <w:rFonts w:ascii="Verdana" w:eastAsia="Lucida Sans Unicode" w:hAnsi="Verdana" w:cs="Verdana"/>
          <w:sz w:val="22"/>
          <w:szCs w:val="22"/>
        </w:rPr>
      </w:pPr>
      <w:r w:rsidRPr="000F1605">
        <w:rPr>
          <w:rFonts w:ascii="Verdana" w:eastAsia="Lucida Sans Unicode" w:hAnsi="Verdana" w:cs="Verdana"/>
          <w:sz w:val="22"/>
          <w:szCs w:val="22"/>
        </w:rPr>
        <w:t xml:space="preserve">Fakt ten musi być potwierdzony podpisanym przez </w:t>
      </w:r>
      <w:r w:rsidR="000F1605" w:rsidRPr="000F1605">
        <w:rPr>
          <w:rFonts w:ascii="Verdana" w:eastAsia="Lucida Sans Unicode" w:hAnsi="Verdana" w:cs="Verdana"/>
          <w:sz w:val="22"/>
          <w:szCs w:val="22"/>
        </w:rPr>
        <w:t>S</w:t>
      </w:r>
      <w:r w:rsidRPr="000F1605">
        <w:rPr>
          <w:rFonts w:ascii="Verdana" w:eastAsia="Lucida Sans Unicode" w:hAnsi="Verdana" w:cs="Verdana"/>
          <w:sz w:val="22"/>
          <w:szCs w:val="22"/>
        </w:rPr>
        <w:t>trony stosownym protokołem określającym przyczyny przesunięcia terminu zakończenia wykonania przedmiotu umowy.</w:t>
      </w:r>
    </w:p>
    <w:p w14:paraId="02DC415F" w14:textId="77777777" w:rsidR="006D7079" w:rsidRPr="000F1605" w:rsidRDefault="006D7079" w:rsidP="000F1605">
      <w:pPr>
        <w:pStyle w:val="NormalnyWeb"/>
        <w:tabs>
          <w:tab w:val="left" w:pos="568"/>
        </w:tabs>
        <w:suppressAutoHyphens/>
        <w:spacing w:before="0" w:after="0" w:line="276" w:lineRule="auto"/>
        <w:ind w:left="284" w:right="30" w:hanging="284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0F1605">
        <w:rPr>
          <w:rFonts w:ascii="Verdana" w:hAnsi="Verdana" w:cs="Verdana"/>
          <w:color w:val="000000"/>
          <w:sz w:val="22"/>
          <w:szCs w:val="22"/>
        </w:rPr>
        <w:t>2.</w:t>
      </w:r>
      <w:r w:rsidRPr="000F1605">
        <w:rPr>
          <w:rFonts w:ascii="Verdana" w:hAnsi="Verdana" w:cs="Verdana"/>
          <w:color w:val="000000"/>
          <w:sz w:val="22"/>
          <w:szCs w:val="22"/>
        </w:rPr>
        <w:tab/>
      </w:r>
      <w:r w:rsidRPr="000F1605">
        <w:rPr>
          <w:rFonts w:ascii="Verdana" w:hAnsi="Verdana" w:cs="Verdana"/>
          <w:b/>
          <w:bCs/>
          <w:color w:val="000000"/>
          <w:sz w:val="22"/>
          <w:szCs w:val="22"/>
        </w:rPr>
        <w:t>Termin wykonania przedmiotu umowy może ulec z</w:t>
      </w:r>
      <w:r w:rsidR="000F1605" w:rsidRPr="000F1605">
        <w:rPr>
          <w:rFonts w:ascii="Verdana" w:hAnsi="Verdana" w:cs="Verdana"/>
          <w:b/>
          <w:bCs/>
          <w:color w:val="000000"/>
          <w:sz w:val="22"/>
          <w:szCs w:val="22"/>
        </w:rPr>
        <w:t>mianie w </w:t>
      </w:r>
      <w:r w:rsidRPr="000F1605">
        <w:rPr>
          <w:rFonts w:ascii="Verdana" w:hAnsi="Verdana" w:cs="Verdana"/>
          <w:b/>
          <w:bCs/>
          <w:color w:val="000000"/>
          <w:sz w:val="22"/>
          <w:szCs w:val="22"/>
        </w:rPr>
        <w:t>następujących okolicznościach:</w:t>
      </w:r>
    </w:p>
    <w:p w14:paraId="56C49395" w14:textId="77777777" w:rsidR="006D7079" w:rsidRPr="000F1605" w:rsidRDefault="006D7079" w:rsidP="000F1605">
      <w:pPr>
        <w:pStyle w:val="NormalnyWeb"/>
        <w:tabs>
          <w:tab w:val="left" w:pos="1134"/>
        </w:tabs>
        <w:suppressAutoHyphens/>
        <w:spacing w:before="0" w:after="0" w:line="276" w:lineRule="auto"/>
        <w:ind w:left="567" w:right="30" w:hanging="283"/>
        <w:rPr>
          <w:rFonts w:ascii="Verdana" w:hAnsi="Verdana" w:cs="Verdana"/>
          <w:color w:val="000000"/>
          <w:sz w:val="22"/>
          <w:szCs w:val="22"/>
        </w:rPr>
      </w:pPr>
      <w:r w:rsidRPr="000F1605">
        <w:rPr>
          <w:rFonts w:ascii="Verdana" w:hAnsi="Verdana" w:cs="Verdana"/>
          <w:color w:val="000000"/>
          <w:sz w:val="22"/>
          <w:szCs w:val="22"/>
        </w:rPr>
        <w:t>a)</w:t>
      </w:r>
      <w:r w:rsidR="000F1605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0F1605">
        <w:rPr>
          <w:rFonts w:ascii="Verdana" w:hAnsi="Verdana" w:cs="Verdana"/>
          <w:color w:val="000000"/>
          <w:sz w:val="22"/>
          <w:szCs w:val="22"/>
        </w:rPr>
        <w:t>pomimo wystąpienia przez Wykonawcę z właściwie przygotowanym wnioskiem o wydanie decyzji administracyjnych, warunków technicznych lub innego dokumentu niezbędnego do prawidłowej realizacji przedmiotu umowy, w terminie przewidzianym w odrębnych przepisach, organ administracji publicznej lub inna instytucja nie wyda stosownego dokumentu. W takim przypadku termin wykonania przedmiotu umowy zostanie przesunięty o ilość dni zwłoki w wydaniu stosownego dokumentu;</w:t>
      </w:r>
    </w:p>
    <w:p w14:paraId="4E5E8C34" w14:textId="77777777" w:rsidR="006D7079" w:rsidRPr="000F1605" w:rsidRDefault="006D7079" w:rsidP="000F1605">
      <w:pPr>
        <w:pStyle w:val="NormalnyWeb"/>
        <w:tabs>
          <w:tab w:val="left" w:pos="1134"/>
        </w:tabs>
        <w:suppressAutoHyphens/>
        <w:spacing w:before="0" w:after="0" w:line="276" w:lineRule="auto"/>
        <w:ind w:left="567" w:right="45" w:hanging="283"/>
        <w:rPr>
          <w:rFonts w:ascii="Verdana" w:hAnsi="Verdana" w:cs="Verdana"/>
          <w:color w:val="000000"/>
          <w:sz w:val="22"/>
          <w:szCs w:val="22"/>
        </w:rPr>
      </w:pPr>
      <w:r w:rsidRPr="000F1605">
        <w:rPr>
          <w:rFonts w:ascii="Verdana" w:hAnsi="Verdana" w:cs="Verdana"/>
          <w:color w:val="000000"/>
          <w:sz w:val="22"/>
          <w:szCs w:val="22"/>
        </w:rPr>
        <w:t>b)</w:t>
      </w:r>
      <w:r w:rsidRPr="000F1605">
        <w:rPr>
          <w:rFonts w:ascii="Verdana" w:hAnsi="Verdana" w:cs="Verdana"/>
          <w:color w:val="000000"/>
          <w:sz w:val="22"/>
          <w:szCs w:val="22"/>
        </w:rPr>
        <w:tab/>
        <w:t>Zamawiający z ważnych przyczyn, nie dających się przewidzieć w chwili zawarcia umowy, wstrzyma wykonywanie prac projektowych. W takim przypadku termin wykonania przedmio</w:t>
      </w:r>
      <w:r w:rsidR="000F1605">
        <w:rPr>
          <w:rFonts w:ascii="Verdana" w:hAnsi="Verdana" w:cs="Verdana"/>
          <w:color w:val="000000"/>
          <w:sz w:val="22"/>
          <w:szCs w:val="22"/>
        </w:rPr>
        <w:t>tu umowy zostanie przesunięty o </w:t>
      </w:r>
      <w:r w:rsidRPr="000F1605">
        <w:rPr>
          <w:rFonts w:ascii="Verdana" w:hAnsi="Verdana" w:cs="Verdana"/>
          <w:color w:val="000000"/>
          <w:sz w:val="22"/>
          <w:szCs w:val="22"/>
        </w:rPr>
        <w:t>ilość dni równą okresowi wstrzymania prac;</w:t>
      </w:r>
    </w:p>
    <w:p w14:paraId="1C3585E7" w14:textId="77777777" w:rsidR="006D7079" w:rsidRPr="000F1605" w:rsidRDefault="006D7079" w:rsidP="000F1605">
      <w:pPr>
        <w:pStyle w:val="NormalnyWeb"/>
        <w:tabs>
          <w:tab w:val="left" w:pos="1134"/>
        </w:tabs>
        <w:suppressAutoHyphens/>
        <w:spacing w:before="0" w:after="0" w:line="276" w:lineRule="auto"/>
        <w:ind w:left="567" w:right="45" w:hanging="283"/>
        <w:rPr>
          <w:rFonts w:ascii="Verdana" w:hAnsi="Verdana" w:cs="Verdana"/>
          <w:color w:val="000000"/>
          <w:sz w:val="22"/>
          <w:szCs w:val="22"/>
        </w:rPr>
      </w:pPr>
      <w:r w:rsidRPr="000F1605">
        <w:rPr>
          <w:rFonts w:ascii="Verdana" w:hAnsi="Verdana" w:cs="Verdana"/>
          <w:color w:val="000000"/>
          <w:sz w:val="22"/>
          <w:szCs w:val="22"/>
        </w:rPr>
        <w:t>c)</w:t>
      </w:r>
      <w:r w:rsidRPr="000F1605">
        <w:rPr>
          <w:rFonts w:ascii="Verdana" w:hAnsi="Verdana" w:cs="Verdana"/>
          <w:color w:val="000000"/>
          <w:sz w:val="22"/>
          <w:szCs w:val="22"/>
        </w:rPr>
        <w:tab/>
        <w:t>zaistnieją przyczyny niezależne od działania Stron umowy, których przy zachowaniu wszelkich należnych środków nie można uniknąć ani im zapobiec, w szczególności protesty mieszkańców, innych osób prawnych lub fizycznych. W takiej sytuacji termin wykonania przedmiotu umowy zostanie przesunięty o uzasadnioną okolicznościami ilość dni ustaloną przez Strony umowy;</w:t>
      </w:r>
    </w:p>
    <w:p w14:paraId="4C5EAEAE" w14:textId="77777777" w:rsidR="006D7079" w:rsidRPr="006D7079" w:rsidRDefault="000F1605" w:rsidP="000F1605">
      <w:pPr>
        <w:pStyle w:val="Akapitzlist"/>
        <w:tabs>
          <w:tab w:val="left" w:pos="1134"/>
        </w:tabs>
        <w:spacing w:after="0" w:line="276" w:lineRule="auto"/>
        <w:ind w:left="568" w:hanging="284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="006D7079" w:rsidRPr="000F1605">
        <w:rPr>
          <w:rFonts w:ascii="Verdana" w:hAnsi="Verdana" w:cs="Verdana"/>
        </w:rPr>
        <w:t>)</w:t>
      </w:r>
      <w:r w:rsidR="006D7079" w:rsidRPr="000F1605">
        <w:rPr>
          <w:rFonts w:ascii="Verdana" w:hAnsi="Verdana" w:cs="Verdana"/>
        </w:rPr>
        <w:tab/>
        <w:t xml:space="preserve">w przypadku wystąpienia opóźnień wynikających z wystąpienia okoliczności, których </w:t>
      </w:r>
      <w:r w:rsidRPr="000F1605">
        <w:rPr>
          <w:rFonts w:ascii="Verdana" w:hAnsi="Verdana" w:cs="Verdana"/>
        </w:rPr>
        <w:t>S</w:t>
      </w:r>
      <w:r w:rsidR="006D7079" w:rsidRPr="000F1605">
        <w:rPr>
          <w:rFonts w:ascii="Verdana" w:hAnsi="Verdana" w:cs="Verdana"/>
        </w:rPr>
        <w:t>trony umowy nie były w stanie przewidzieć, pomimo zachowania należytej staranności.</w:t>
      </w:r>
    </w:p>
    <w:p w14:paraId="67603927" w14:textId="77777777" w:rsidR="000F1605" w:rsidRPr="000F1605" w:rsidRDefault="000F1605" w:rsidP="000F1605">
      <w:pPr>
        <w:tabs>
          <w:tab w:val="left" w:pos="-31680"/>
        </w:tabs>
        <w:spacing w:before="120" w:after="0" w:line="276" w:lineRule="auto"/>
        <w:ind w:left="284" w:hanging="284"/>
        <w:jc w:val="center"/>
        <w:rPr>
          <w:rFonts w:ascii="Verdana" w:hAnsi="Verdana" w:cs="Verdana"/>
          <w:b/>
          <w:color w:val="000000"/>
        </w:rPr>
      </w:pPr>
      <w:r w:rsidRPr="000F1605">
        <w:rPr>
          <w:rFonts w:ascii="Verdana" w:hAnsi="Verdana" w:cs="Verdana"/>
          <w:b/>
          <w:color w:val="000000"/>
        </w:rPr>
        <w:t>§ 7</w:t>
      </w:r>
    </w:p>
    <w:p w14:paraId="717D753E" w14:textId="50DA0167" w:rsidR="000F1605" w:rsidRPr="000B661E" w:rsidRDefault="000F1605" w:rsidP="000B661E">
      <w:pPr>
        <w:pStyle w:val="Akapitzlist"/>
        <w:tabs>
          <w:tab w:val="left" w:pos="285"/>
        </w:tabs>
        <w:spacing w:after="0" w:line="276" w:lineRule="auto"/>
        <w:ind w:left="284" w:hanging="284"/>
        <w:contextualSpacing w:val="0"/>
        <w:rPr>
          <w:rFonts w:ascii="Verdana" w:hAnsi="Verdana" w:cs="Verdana"/>
        </w:rPr>
      </w:pPr>
      <w:r w:rsidRPr="000B661E">
        <w:rPr>
          <w:rFonts w:ascii="Verdana" w:hAnsi="Verdana" w:cs="Verdana"/>
          <w:bCs/>
        </w:rPr>
        <w:t>1. </w:t>
      </w:r>
      <w:r w:rsidRPr="000B661E">
        <w:rPr>
          <w:rFonts w:ascii="Verdana" w:hAnsi="Verdana" w:cs="Verdana"/>
        </w:rPr>
        <w:t xml:space="preserve">Wykonawca może wystawiać faktury częściowe o łącznej wartości </w:t>
      </w:r>
      <w:r w:rsidRPr="000B661E">
        <w:rPr>
          <w:rFonts w:ascii="Verdana" w:hAnsi="Verdana" w:cs="Verdana"/>
          <w:b/>
          <w:bCs/>
        </w:rPr>
        <w:t>do 90% wartości przedmiotu umowy.</w:t>
      </w:r>
      <w:r w:rsidRPr="000B661E">
        <w:rPr>
          <w:rFonts w:ascii="Verdana" w:hAnsi="Verdana" w:cs="Verdana"/>
        </w:rPr>
        <w:t xml:space="preserve"> Podstawą do wystawienia takich faktur będzie wykonanie poszczególnych części przedmiotu umowy określonych w § 1 ust. 2 niniejszej umowy </w:t>
      </w:r>
      <w:r w:rsidR="002E3288">
        <w:rPr>
          <w:rFonts w:ascii="Verdana" w:hAnsi="Verdana" w:cs="Verdana"/>
        </w:rPr>
        <w:t>potwierdzone protokołem odbioru, o którym mowa w § 5 ust. 2</w:t>
      </w:r>
      <w:r w:rsidR="002E3288" w:rsidRPr="000B661E">
        <w:rPr>
          <w:rFonts w:ascii="Verdana" w:hAnsi="Verdana" w:cs="Verdana"/>
        </w:rPr>
        <w:t xml:space="preserve"> </w:t>
      </w:r>
      <w:r w:rsidRPr="000B661E">
        <w:rPr>
          <w:rFonts w:ascii="Verdana" w:hAnsi="Verdana" w:cs="Verdana"/>
        </w:rPr>
        <w:t xml:space="preserve">podpisanym przez przedstawicieli Stron umowy. Pozostała kwota </w:t>
      </w:r>
      <w:r w:rsidRPr="000B661E">
        <w:rPr>
          <w:rFonts w:ascii="Verdana" w:hAnsi="Verdana" w:cs="Verdana"/>
          <w:b/>
          <w:bCs/>
        </w:rPr>
        <w:lastRenderedPageBreak/>
        <w:t>(10%)</w:t>
      </w:r>
      <w:r w:rsidRPr="000B661E">
        <w:rPr>
          <w:rFonts w:ascii="Verdana" w:hAnsi="Verdana" w:cs="Verdana"/>
        </w:rPr>
        <w:t xml:space="preserve"> zostanie zapłacona po</w:t>
      </w:r>
      <w:r w:rsidR="00207EE5" w:rsidRPr="000B661E">
        <w:rPr>
          <w:rFonts w:ascii="Verdana" w:hAnsi="Verdana" w:cs="Verdana"/>
        </w:rPr>
        <w:t xml:space="preserve"> dokonaniu przez Zamawiającego ostatecznego odbiór </w:t>
      </w:r>
      <w:r w:rsidR="00B04EA7">
        <w:rPr>
          <w:rFonts w:ascii="Verdana" w:hAnsi="Verdana" w:cs="Verdana"/>
        </w:rPr>
        <w:t>całości dokumentacji projektowych</w:t>
      </w:r>
      <w:r w:rsidR="00207EE5" w:rsidRPr="000B661E">
        <w:rPr>
          <w:rFonts w:ascii="Verdana" w:hAnsi="Verdana" w:cs="Verdana"/>
        </w:rPr>
        <w:t>, o który</w:t>
      </w:r>
      <w:r w:rsidR="00B04EA7">
        <w:rPr>
          <w:rFonts w:ascii="Verdana" w:hAnsi="Verdana" w:cs="Verdana"/>
        </w:rPr>
        <w:t>ch</w:t>
      </w:r>
      <w:r w:rsidR="00207EE5" w:rsidRPr="000B661E">
        <w:rPr>
          <w:rFonts w:ascii="Verdana" w:hAnsi="Verdana" w:cs="Verdana"/>
        </w:rPr>
        <w:t xml:space="preserve"> mowa w § 5 ust. 4 niniejszej umowy.</w:t>
      </w:r>
    </w:p>
    <w:p w14:paraId="7507B0D3" w14:textId="77777777" w:rsidR="000F1605" w:rsidRPr="000F1605" w:rsidRDefault="000F1605" w:rsidP="000F1605">
      <w:pPr>
        <w:pStyle w:val="Tekstpodstawowy"/>
        <w:spacing w:after="0" w:line="276" w:lineRule="auto"/>
        <w:ind w:left="267" w:hanging="284"/>
        <w:rPr>
          <w:rFonts w:ascii="Verdana" w:hAnsi="Verdana" w:cs="Verdana"/>
          <w:color w:val="000000"/>
          <w:sz w:val="22"/>
          <w:szCs w:val="22"/>
        </w:rPr>
      </w:pPr>
      <w:r w:rsidRPr="000F1605">
        <w:rPr>
          <w:rFonts w:ascii="Verdana" w:hAnsi="Verdana" w:cs="Verdana"/>
          <w:color w:val="000000"/>
          <w:sz w:val="22"/>
          <w:szCs w:val="22"/>
        </w:rPr>
        <w:t xml:space="preserve">2. Podstawą do rozliczenia pomiędzy Zamawiającym a Wykonawcą są faktury (rachunki) wraz z dokumentami, o których mowa w § 5 </w:t>
      </w:r>
      <w:r w:rsidRPr="000F1605">
        <w:rPr>
          <w:rFonts w:ascii="Verdana" w:hAnsi="Verdana" w:cs="Verdana"/>
          <w:sz w:val="22"/>
          <w:szCs w:val="22"/>
        </w:rPr>
        <w:t>ust. 2-5</w:t>
      </w:r>
      <w:r w:rsidRPr="000F1605">
        <w:rPr>
          <w:rFonts w:ascii="Verdana" w:hAnsi="Verdana" w:cs="Verdana"/>
          <w:color w:val="000000"/>
          <w:sz w:val="22"/>
          <w:szCs w:val="22"/>
        </w:rPr>
        <w:t xml:space="preserve"> oraz </w:t>
      </w:r>
      <w:r w:rsidRPr="000F1605">
        <w:rPr>
          <w:rFonts w:ascii="Verdana" w:hAnsi="Verdana" w:cs="Verdana"/>
          <w:sz w:val="22"/>
          <w:szCs w:val="22"/>
        </w:rPr>
        <w:t>§ 7 ust. 2</w:t>
      </w:r>
      <w:r w:rsidRPr="000F1605">
        <w:rPr>
          <w:rFonts w:ascii="Verdana" w:hAnsi="Verdana" w:cs="Verdana"/>
          <w:color w:val="0000FF"/>
          <w:sz w:val="22"/>
          <w:szCs w:val="22"/>
        </w:rPr>
        <w:t xml:space="preserve"> </w:t>
      </w:r>
      <w:r w:rsidRPr="000F1605">
        <w:rPr>
          <w:rFonts w:ascii="Verdana" w:hAnsi="Verdana" w:cs="Verdana"/>
          <w:color w:val="000000"/>
          <w:sz w:val="22"/>
          <w:szCs w:val="22"/>
        </w:rPr>
        <w:t>niniejszej umowy, płatne w terminie 30 dni od daty ich otrzymania przez Zamawiającego.</w:t>
      </w:r>
    </w:p>
    <w:p w14:paraId="43177EAC" w14:textId="77777777" w:rsidR="00A12061" w:rsidRPr="00A12061" w:rsidRDefault="000F1605" w:rsidP="00A12061">
      <w:pPr>
        <w:tabs>
          <w:tab w:val="left" w:pos="-1407"/>
        </w:tabs>
        <w:autoSpaceDN w:val="0"/>
        <w:spacing w:after="0" w:line="276" w:lineRule="auto"/>
        <w:ind w:left="284" w:hanging="284"/>
        <w:textAlignment w:val="baseline"/>
        <w:rPr>
          <w:rFonts w:ascii="Verdana" w:hAnsi="Verdana" w:cs="Arial"/>
        </w:rPr>
      </w:pPr>
      <w:r w:rsidRPr="00A12061">
        <w:rPr>
          <w:rFonts w:ascii="Verdana" w:hAnsi="Verdana" w:cs="Verdana"/>
          <w:color w:val="000000"/>
        </w:rPr>
        <w:t>3. </w:t>
      </w:r>
      <w:r w:rsidR="00A12061" w:rsidRPr="00A12061">
        <w:rPr>
          <w:rFonts w:ascii="Verdana" w:hAnsi="Verdana" w:cs="Arial"/>
        </w:rPr>
        <w:t>Wynagrodzenie będzie płatne przelewem na rachunek bankowy Wykonawcy: _____________________________________________________________</w:t>
      </w:r>
      <w:r w:rsidR="00A12061" w:rsidRPr="00A12061">
        <w:rPr>
          <w:rFonts w:ascii="Verdana" w:hAnsi="Verdana"/>
        </w:rPr>
        <w:t>.</w:t>
      </w:r>
    </w:p>
    <w:p w14:paraId="7763553D" w14:textId="77777777" w:rsidR="000F1605" w:rsidRPr="000F1605" w:rsidRDefault="000F1605" w:rsidP="000F1605">
      <w:pPr>
        <w:pStyle w:val="Tekstpodstawowy"/>
        <w:spacing w:after="0" w:line="276" w:lineRule="auto"/>
        <w:ind w:left="267" w:hanging="284"/>
        <w:rPr>
          <w:rFonts w:ascii="Verdana" w:eastAsia="Arial" w:hAnsi="Verdana" w:cs="Verdana"/>
          <w:color w:val="000000"/>
          <w:sz w:val="22"/>
          <w:szCs w:val="22"/>
        </w:rPr>
      </w:pPr>
      <w:r w:rsidRPr="000F1605">
        <w:rPr>
          <w:rFonts w:ascii="Verdana" w:hAnsi="Verdana" w:cs="Verdana"/>
          <w:color w:val="000000"/>
          <w:sz w:val="22"/>
          <w:szCs w:val="22"/>
        </w:rPr>
        <w:t xml:space="preserve">4. Płatności, o których mowa w niniejszej umowie będą dokonywane z budżetu miasta: </w:t>
      </w:r>
      <w:r w:rsidR="00A12061">
        <w:rPr>
          <w:rFonts w:ascii="Verdana" w:eastAsia="TimesNewRomanPSMT" w:hAnsi="Verdana" w:cs="Verdana"/>
          <w:color w:val="000000"/>
          <w:sz w:val="22"/>
          <w:szCs w:val="22"/>
        </w:rPr>
        <w:t>dział 9</w:t>
      </w:r>
      <w:r w:rsidRPr="000F1605">
        <w:rPr>
          <w:rFonts w:ascii="Verdana" w:eastAsia="TimesNewRomanPSMT" w:hAnsi="Verdana" w:cs="Verdana"/>
          <w:color w:val="000000"/>
          <w:sz w:val="22"/>
          <w:szCs w:val="22"/>
        </w:rPr>
        <w:t xml:space="preserve">00, </w:t>
      </w:r>
      <w:r w:rsidR="00A12061">
        <w:rPr>
          <w:rFonts w:ascii="Verdana" w:eastAsia="Arial" w:hAnsi="Verdana" w:cs="Verdana"/>
          <w:color w:val="000000"/>
          <w:sz w:val="22"/>
          <w:szCs w:val="22"/>
        </w:rPr>
        <w:t>rozdział 90095, § 6050, IZ/M/174</w:t>
      </w:r>
      <w:r w:rsidRPr="000F1605">
        <w:rPr>
          <w:rFonts w:ascii="Verdana" w:eastAsia="Arial" w:hAnsi="Verdana" w:cs="Verdana"/>
          <w:color w:val="000000"/>
          <w:sz w:val="22"/>
          <w:szCs w:val="22"/>
        </w:rPr>
        <w:t xml:space="preserve"> </w:t>
      </w:r>
      <w:r w:rsidR="00A12061">
        <w:rPr>
          <w:rFonts w:ascii="Verdana" w:eastAsia="Arial" w:hAnsi="Verdana" w:cs="Verdana"/>
          <w:color w:val="000000"/>
          <w:sz w:val="22"/>
          <w:szCs w:val="22"/>
        </w:rPr>
        <w:t>–</w:t>
      </w:r>
      <w:r w:rsidRPr="000F1605">
        <w:rPr>
          <w:rFonts w:ascii="Verdana" w:eastAsia="Arial" w:hAnsi="Verdana" w:cs="Verdana"/>
          <w:color w:val="000000"/>
          <w:sz w:val="22"/>
          <w:szCs w:val="22"/>
        </w:rPr>
        <w:t xml:space="preserve"> </w:t>
      </w:r>
      <w:r w:rsidR="00A12061">
        <w:rPr>
          <w:rFonts w:ascii="Verdana" w:eastAsia="Arial" w:hAnsi="Verdana" w:cs="Verdana"/>
          <w:color w:val="000000"/>
          <w:sz w:val="22"/>
          <w:szCs w:val="22"/>
        </w:rPr>
        <w:t>Dokumentacja przyszłościowa</w:t>
      </w:r>
      <w:r w:rsidRPr="000F1605">
        <w:rPr>
          <w:rFonts w:ascii="Verdana" w:eastAsia="Arial" w:hAnsi="Verdana" w:cs="Verdana"/>
          <w:color w:val="000000"/>
          <w:sz w:val="22"/>
          <w:szCs w:val="22"/>
        </w:rPr>
        <w:t xml:space="preserve">. </w:t>
      </w:r>
    </w:p>
    <w:p w14:paraId="38C9ED50" w14:textId="77777777" w:rsidR="000F1605" w:rsidRDefault="000F1605" w:rsidP="000F1605">
      <w:pPr>
        <w:pStyle w:val="Tekstblokowy1"/>
        <w:spacing w:line="276" w:lineRule="auto"/>
        <w:ind w:left="267" w:right="0"/>
        <w:jc w:val="left"/>
        <w:rPr>
          <w:bCs w:val="0"/>
          <w:color w:val="000000"/>
          <w:szCs w:val="22"/>
        </w:rPr>
      </w:pPr>
      <w:r w:rsidRPr="000F1605">
        <w:rPr>
          <w:bCs w:val="0"/>
          <w:color w:val="000000"/>
          <w:szCs w:val="22"/>
        </w:rPr>
        <w:t>5. Ewentualna zmiana klasyfikacji budżet</w:t>
      </w:r>
      <w:r w:rsidR="00A12061">
        <w:rPr>
          <w:bCs w:val="0"/>
          <w:color w:val="000000"/>
          <w:szCs w:val="22"/>
        </w:rPr>
        <w:t>owej nie wymaga zmiany umowy, a </w:t>
      </w:r>
      <w:r w:rsidRPr="000F1605">
        <w:rPr>
          <w:bCs w:val="0"/>
          <w:color w:val="000000"/>
          <w:szCs w:val="22"/>
        </w:rPr>
        <w:t>Wykonawca wyraża zgodę, aby Zamawiający dokonywał tego we własnym zakresie bez konieczności informowania Wykonawcy.</w:t>
      </w:r>
    </w:p>
    <w:p w14:paraId="35A1DC1F" w14:textId="77777777" w:rsidR="00A12061" w:rsidRDefault="00A12061" w:rsidP="00A12061">
      <w:pPr>
        <w:pStyle w:val="Wypunktowanie"/>
        <w:widowControl w:val="0"/>
        <w:tabs>
          <w:tab w:val="left" w:pos="426"/>
        </w:tabs>
        <w:autoSpaceDN w:val="0"/>
        <w:spacing w:before="0" w:line="276" w:lineRule="auto"/>
        <w:ind w:left="284" w:hanging="284"/>
        <w:textAlignment w:val="baseline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A12061">
        <w:rPr>
          <w:rFonts w:ascii="Verdana" w:hAnsi="Verdana"/>
          <w:bCs/>
          <w:color w:val="000000"/>
          <w:sz w:val="22"/>
          <w:szCs w:val="22"/>
        </w:rPr>
        <w:t xml:space="preserve">6. </w:t>
      </w:r>
      <w:r w:rsidRPr="00A12061">
        <w:rPr>
          <w:rFonts w:ascii="Verdana" w:hAnsi="Verdana" w:cs="Arial"/>
          <w:sz w:val="22"/>
          <w:szCs w:val="22"/>
        </w:rPr>
        <w:t xml:space="preserve">W przypadku </w:t>
      </w:r>
      <w:r w:rsidRPr="00A1206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konieczności wystawienia przez Wykonawcę faktury korygującej należy postępować zgodnie z art. </w:t>
      </w:r>
      <w:smartTag w:uri="urn:schemas-microsoft-com:office:smarttags" w:element="metricconverter">
        <w:smartTagPr>
          <w:attr w:name="ProductID" w:val="15°C"/>
        </w:smartTagPr>
        <w:r w:rsidRPr="00A12061">
          <w:rPr>
            <w:rFonts w:ascii="Verdana" w:hAnsi="Verdana"/>
            <w:color w:val="000000"/>
            <w:sz w:val="22"/>
            <w:szCs w:val="22"/>
            <w:shd w:val="clear" w:color="auto" w:fill="FFFFFF"/>
          </w:rPr>
          <w:t>29 a</w:t>
        </w:r>
      </w:smartTag>
      <w:r w:rsidRPr="00A1206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ust. 13 ustawy o podatku od towarów i usług (j.t. Dz.U. z 2022 r., poz. 931 ze zm.), w szczególności uzgodnienie warunków korekty VAT in minus pomiędzy Stronami powinno nastąpić w terminie umożliwiającym otrzymanie faktury korygującej w miesiącu jej wystawienia przez Wykonawcę, to jest niezwłocznie po jej wystawieniu. Wystawienie faktury korygującej powinno być poprzedzone uzgodnieniem między Stronami warunków korekty.</w:t>
      </w:r>
    </w:p>
    <w:p w14:paraId="1D8664BC" w14:textId="77777777" w:rsidR="00433D7E" w:rsidRPr="00A12061" w:rsidRDefault="00A12061" w:rsidP="00A12061">
      <w:pPr>
        <w:pStyle w:val="Wypunktowanie"/>
        <w:widowControl w:val="0"/>
        <w:tabs>
          <w:tab w:val="left" w:pos="426"/>
        </w:tabs>
        <w:autoSpaceDN w:val="0"/>
        <w:spacing w:before="0" w:line="276" w:lineRule="auto"/>
        <w:ind w:left="284" w:hanging="284"/>
        <w:textAlignment w:val="baseline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7. </w:t>
      </w:r>
      <w:r w:rsidR="00433D7E" w:rsidRPr="00A12061">
        <w:rPr>
          <w:rFonts w:ascii="Verdana" w:hAnsi="Verdana" w:cs="Verdana"/>
          <w:b/>
          <w:sz w:val="22"/>
          <w:szCs w:val="22"/>
        </w:rPr>
        <w:t>Wykonawca oświadcza, że jest/nie jest</w:t>
      </w:r>
      <w:r w:rsidR="00433D7E" w:rsidRPr="00A12061">
        <w:rPr>
          <w:rFonts w:ascii="Verdana" w:hAnsi="Verdana" w:cs="Verdana"/>
          <w:b/>
          <w:color w:val="FF0000"/>
          <w:sz w:val="22"/>
          <w:szCs w:val="22"/>
        </w:rPr>
        <w:t>*</w:t>
      </w:r>
      <w:r w:rsidR="00433D7E" w:rsidRPr="00A12061">
        <w:rPr>
          <w:rFonts w:ascii="Verdana" w:hAnsi="Verdana" w:cs="Verdana"/>
          <w:b/>
          <w:color w:val="0066FF"/>
          <w:sz w:val="22"/>
          <w:szCs w:val="22"/>
        </w:rPr>
        <w:t xml:space="preserve"> </w:t>
      </w:r>
      <w:r w:rsidR="00433D7E" w:rsidRPr="00A12061">
        <w:rPr>
          <w:rFonts w:ascii="Verdana" w:hAnsi="Verdana" w:cs="Verdana"/>
          <w:b/>
          <w:sz w:val="22"/>
          <w:szCs w:val="22"/>
        </w:rPr>
        <w:t>czynnym podatnikiem w podatku od</w:t>
      </w:r>
      <w:r w:rsidR="00433D7E" w:rsidRPr="00A12061">
        <w:rPr>
          <w:rFonts w:ascii="Verdana" w:hAnsi="Verdana" w:cs="Verdana"/>
          <w:b/>
          <w:color w:val="0066FF"/>
          <w:sz w:val="22"/>
          <w:szCs w:val="22"/>
        </w:rPr>
        <w:t> </w:t>
      </w:r>
      <w:r w:rsidR="00433D7E" w:rsidRPr="00A12061">
        <w:rPr>
          <w:rFonts w:ascii="Verdana" w:hAnsi="Verdana" w:cs="Verdana"/>
          <w:b/>
          <w:sz w:val="22"/>
          <w:szCs w:val="22"/>
        </w:rPr>
        <w:t>towarów i usług VAT.</w:t>
      </w:r>
    </w:p>
    <w:p w14:paraId="47D3411C" w14:textId="77777777" w:rsidR="00433D7E" w:rsidRPr="00A12061" w:rsidRDefault="00433D7E" w:rsidP="00A12061">
      <w:pPr>
        <w:pStyle w:val="Akapitzlist"/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b/>
        </w:rPr>
      </w:pPr>
      <w:r w:rsidRPr="00A12061">
        <w:rPr>
          <w:rFonts w:ascii="Verdana" w:hAnsi="Verdana" w:cs="Verdana"/>
          <w:b/>
        </w:rPr>
        <w:t xml:space="preserve">Wykonawca oświadcza, że rachunek bankowy, wskazany w § </w:t>
      </w:r>
      <w:r w:rsidR="00A12061">
        <w:rPr>
          <w:rFonts w:ascii="Verdana" w:hAnsi="Verdana" w:cs="Verdana"/>
          <w:b/>
        </w:rPr>
        <w:t>7</w:t>
      </w:r>
      <w:r w:rsidRPr="00A12061">
        <w:rPr>
          <w:rFonts w:ascii="Verdana" w:hAnsi="Verdana" w:cs="Verdana"/>
          <w:b/>
        </w:rPr>
        <w:t xml:space="preserve"> ust. </w:t>
      </w:r>
      <w:r w:rsidR="00A12061">
        <w:rPr>
          <w:rFonts w:ascii="Verdana" w:hAnsi="Verdana" w:cs="Verdana"/>
          <w:b/>
        </w:rPr>
        <w:t>3</w:t>
      </w:r>
      <w:r w:rsidRPr="00A12061">
        <w:rPr>
          <w:rFonts w:ascii="Verdana" w:hAnsi="Verdana" w:cs="Verdana"/>
          <w:b/>
        </w:rPr>
        <w:t xml:space="preserve"> 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 do __________________________ </w:t>
      </w:r>
      <w:r w:rsidRPr="00A12061">
        <w:rPr>
          <w:rFonts w:ascii="Verdana" w:hAnsi="Verdana" w:cs="Verdana"/>
          <w:i/>
        </w:rPr>
        <w:t>(wskazać Urząd Skarbowy)</w:t>
      </w:r>
      <w:r w:rsidRPr="00A12061">
        <w:rPr>
          <w:rFonts w:ascii="Verdana" w:hAnsi="Verdana" w:cs="Verdana"/>
          <w:b/>
        </w:rPr>
        <w:t xml:space="preserve"> i widnieje w wykazie podmiotów zarejestrowanych jako podatnicy VAT, niezarejestrowanych oraz wykreślonych i przywróconych do rejestru VAT.</w:t>
      </w:r>
    </w:p>
    <w:p w14:paraId="0E75AD96" w14:textId="77777777" w:rsidR="00DD5268" w:rsidRDefault="00433D7E" w:rsidP="00A12061">
      <w:pPr>
        <w:pStyle w:val="Akapitzlist"/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i/>
          <w:color w:val="FF0000"/>
        </w:rPr>
      </w:pPr>
      <w:r w:rsidRPr="00A12061">
        <w:rPr>
          <w:rFonts w:ascii="Verdana" w:hAnsi="Verdana" w:cs="Verdana"/>
          <w:i/>
          <w:color w:val="FF0000"/>
        </w:rPr>
        <w:t>* niepotrzebne skreślić</w:t>
      </w:r>
    </w:p>
    <w:p w14:paraId="539101DF" w14:textId="77777777" w:rsidR="00A12061" w:rsidRPr="00A12061" w:rsidRDefault="00A12061" w:rsidP="007633B0">
      <w:pPr>
        <w:tabs>
          <w:tab w:val="left" w:pos="7185"/>
          <w:tab w:val="left" w:pos="21165"/>
        </w:tabs>
        <w:spacing w:before="120" w:after="0" w:line="200" w:lineRule="atLeast"/>
        <w:jc w:val="center"/>
        <w:rPr>
          <w:rFonts w:ascii="Verdana" w:hAnsi="Verdana" w:cs="Verdana"/>
          <w:b/>
          <w:color w:val="000000"/>
        </w:rPr>
      </w:pPr>
      <w:r w:rsidRPr="00A12061">
        <w:rPr>
          <w:rFonts w:ascii="Verdana" w:hAnsi="Verdana" w:cs="Verdana"/>
          <w:b/>
          <w:color w:val="000000"/>
        </w:rPr>
        <w:t>§ 8</w:t>
      </w:r>
    </w:p>
    <w:p w14:paraId="7D01B28E" w14:textId="77777777" w:rsidR="00A12061" w:rsidRPr="00A12061" w:rsidRDefault="00A12061" w:rsidP="001B5160">
      <w:pPr>
        <w:pStyle w:val="Tekstpodstawowy"/>
        <w:spacing w:after="0" w:line="276" w:lineRule="auto"/>
        <w:ind w:left="255" w:hanging="255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>1. Wykonawca ponosi odpowiedzialność z tytułu przepisów wyni</w:t>
      </w:r>
      <w:r w:rsidR="001B5160">
        <w:rPr>
          <w:rFonts w:ascii="Verdana" w:hAnsi="Verdana" w:cs="Verdana"/>
          <w:color w:val="000000"/>
          <w:sz w:val="22"/>
          <w:szCs w:val="22"/>
        </w:rPr>
        <w:t>kających z </w:t>
      </w:r>
      <w:r w:rsidR="002D6E65">
        <w:rPr>
          <w:rFonts w:ascii="Verdana" w:hAnsi="Verdana" w:cs="Verdana"/>
          <w:color w:val="000000"/>
          <w:sz w:val="22"/>
          <w:szCs w:val="22"/>
        </w:rPr>
        <w:t xml:space="preserve">ustawy z dnia </w:t>
      </w:r>
      <w:r w:rsidRPr="00A12061">
        <w:rPr>
          <w:rFonts w:ascii="Verdana" w:hAnsi="Verdana" w:cs="Verdana"/>
          <w:color w:val="000000"/>
          <w:sz w:val="22"/>
          <w:szCs w:val="22"/>
        </w:rPr>
        <w:t>4 lutego 1994 r. o prawie autorskim i prawach pokrewnych (j.t. Dz. U. z 20</w:t>
      </w:r>
      <w:r w:rsidR="001B5160">
        <w:rPr>
          <w:rFonts w:ascii="Verdana" w:hAnsi="Verdana" w:cs="Verdana"/>
          <w:color w:val="000000"/>
          <w:sz w:val="22"/>
          <w:szCs w:val="22"/>
        </w:rPr>
        <w:t>21 r.</w:t>
      </w:r>
      <w:r w:rsidRPr="00A12061">
        <w:rPr>
          <w:rFonts w:ascii="Verdana" w:hAnsi="Verdana" w:cs="Verdana"/>
          <w:color w:val="000000"/>
          <w:sz w:val="22"/>
          <w:szCs w:val="22"/>
        </w:rPr>
        <w:t>, poz. </w:t>
      </w:r>
      <w:r w:rsidR="007633B0">
        <w:rPr>
          <w:rFonts w:ascii="Verdana" w:hAnsi="Verdana" w:cs="Verdana"/>
          <w:color w:val="000000"/>
          <w:sz w:val="22"/>
          <w:szCs w:val="22"/>
        </w:rPr>
        <w:t>1062</w:t>
      </w:r>
      <w:r w:rsidRPr="00A12061">
        <w:rPr>
          <w:rFonts w:ascii="Verdana" w:hAnsi="Verdana" w:cs="Verdana"/>
          <w:color w:val="000000"/>
          <w:sz w:val="22"/>
          <w:szCs w:val="22"/>
        </w:rPr>
        <w:t xml:space="preserve"> z</w:t>
      </w:r>
      <w:r w:rsidR="007633B0">
        <w:rPr>
          <w:rFonts w:ascii="Verdana" w:hAnsi="Verdana" w:cs="Verdana"/>
          <w:color w:val="000000"/>
          <w:sz w:val="22"/>
          <w:szCs w:val="22"/>
        </w:rPr>
        <w:t>e</w:t>
      </w:r>
      <w:r w:rsidRPr="00A12061">
        <w:rPr>
          <w:rFonts w:ascii="Verdana" w:hAnsi="Verdana" w:cs="Verdana"/>
          <w:color w:val="000000"/>
          <w:sz w:val="22"/>
          <w:szCs w:val="22"/>
        </w:rPr>
        <w:t xml:space="preserve"> zm.).</w:t>
      </w:r>
    </w:p>
    <w:p w14:paraId="452BFD07" w14:textId="77777777" w:rsidR="00A12061" w:rsidRPr="00A12061" w:rsidRDefault="00A12061" w:rsidP="001B5160">
      <w:pPr>
        <w:pStyle w:val="Tekstpodstawowy"/>
        <w:spacing w:after="0" w:line="276" w:lineRule="auto"/>
        <w:ind w:left="285" w:hanging="285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>2. Wykonawca odpowiada za działania i zaniechania osób, z których pomocą zobowiązanie wykonuje, jak również osób, którym wykonanie zobowiązania powierza, jak za własne działanie lub zaniechanie.</w:t>
      </w:r>
    </w:p>
    <w:p w14:paraId="4396D0BB" w14:textId="77777777" w:rsidR="00A12061" w:rsidRPr="00A12061" w:rsidRDefault="00A12061" w:rsidP="007633B0">
      <w:pPr>
        <w:spacing w:before="120" w:after="0"/>
        <w:jc w:val="center"/>
        <w:rPr>
          <w:rFonts w:ascii="Verdana" w:hAnsi="Verdana" w:cs="Verdana"/>
          <w:b/>
          <w:color w:val="000000"/>
        </w:rPr>
      </w:pPr>
      <w:r w:rsidRPr="00A12061">
        <w:rPr>
          <w:rFonts w:ascii="Verdana" w:hAnsi="Verdana" w:cs="Verdana"/>
          <w:b/>
          <w:color w:val="000000"/>
        </w:rPr>
        <w:lastRenderedPageBreak/>
        <w:t>§ 9</w:t>
      </w:r>
    </w:p>
    <w:p w14:paraId="0BD271F3" w14:textId="77777777" w:rsidR="00A12061" w:rsidRPr="00A12061" w:rsidRDefault="00A12061" w:rsidP="007633B0">
      <w:pPr>
        <w:pStyle w:val="Tekstpodstawowy"/>
        <w:spacing w:after="0" w:line="276" w:lineRule="auto"/>
        <w:ind w:left="270" w:hanging="255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>1. Zamawiającemu przysługuje prawo odstąpienia od umowy w następujących okolicznościach:</w:t>
      </w:r>
    </w:p>
    <w:p w14:paraId="236A2CDA" w14:textId="77777777" w:rsidR="00A12061" w:rsidRPr="00A12061" w:rsidRDefault="00A12061" w:rsidP="007633B0">
      <w:pPr>
        <w:pStyle w:val="Tekstpodstawowy"/>
        <w:spacing w:after="0" w:line="276" w:lineRule="auto"/>
        <w:ind w:left="573" w:hanging="286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>a)</w:t>
      </w:r>
      <w:r w:rsidRPr="00A12061">
        <w:rPr>
          <w:rFonts w:ascii="Verdana" w:hAnsi="Verdana" w:cs="Verdana"/>
          <w:color w:val="000000"/>
          <w:sz w:val="22"/>
          <w:szCs w:val="22"/>
        </w:rPr>
        <w:tab/>
        <w:t>w razie wystąpienia istotnej zmiany okoliczności powodującej, że wykonanie umowy nie leży w interesie publicznym, cze</w:t>
      </w:r>
      <w:r w:rsidR="007633B0">
        <w:rPr>
          <w:rFonts w:ascii="Verdana" w:hAnsi="Verdana" w:cs="Verdana"/>
          <w:color w:val="000000"/>
          <w:sz w:val="22"/>
          <w:szCs w:val="22"/>
        </w:rPr>
        <w:t>go nie można było przewidzieć w </w:t>
      </w:r>
      <w:r w:rsidRPr="00A12061">
        <w:rPr>
          <w:rFonts w:ascii="Verdana" w:hAnsi="Verdana" w:cs="Verdana"/>
          <w:color w:val="000000"/>
          <w:sz w:val="22"/>
          <w:szCs w:val="22"/>
        </w:rPr>
        <w:t>chwili zawarcia umowy – odstąpienie od umowy w tym przypadku może nastąpić w terminie 30 dni od powzięcia wiadomości o powyższych okolicznościach;</w:t>
      </w:r>
    </w:p>
    <w:p w14:paraId="3B477C2A" w14:textId="77777777" w:rsidR="00A12061" w:rsidRPr="00A12061" w:rsidRDefault="00A12061" w:rsidP="007633B0">
      <w:pPr>
        <w:pStyle w:val="WW-Tekstpodstawowywcity3"/>
        <w:spacing w:line="276" w:lineRule="auto"/>
        <w:ind w:left="573" w:hanging="286"/>
        <w:jc w:val="left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>b) zostanie rozwiązana firma Wykonawcy;</w:t>
      </w:r>
    </w:p>
    <w:p w14:paraId="40733059" w14:textId="77777777" w:rsidR="00A12061" w:rsidRPr="00A12061" w:rsidRDefault="00A12061" w:rsidP="007633B0">
      <w:pPr>
        <w:pStyle w:val="WW-Tekstpodstawowywcity3"/>
        <w:spacing w:line="276" w:lineRule="auto"/>
        <w:ind w:left="573" w:hanging="286"/>
        <w:jc w:val="left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>c) zostanie wydany nakaz zajęcia majątku Wykonawcy.</w:t>
      </w:r>
    </w:p>
    <w:p w14:paraId="4CD7BFFB" w14:textId="517002C3" w:rsidR="002E3288" w:rsidRDefault="002E3288" w:rsidP="002E3288">
      <w:pPr>
        <w:spacing w:after="0" w:line="276" w:lineRule="auto"/>
        <w:ind w:left="285" w:hanging="30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</w:t>
      </w:r>
      <w:r w:rsidRPr="00A12061">
        <w:rPr>
          <w:rFonts w:ascii="Verdana" w:hAnsi="Verdana" w:cs="Verdana"/>
          <w:color w:val="000000"/>
        </w:rPr>
        <w:t>. Odstąpienie od umowy</w:t>
      </w:r>
      <w:r>
        <w:rPr>
          <w:rFonts w:ascii="Verdana" w:hAnsi="Verdana" w:cs="Verdana"/>
          <w:color w:val="000000"/>
        </w:rPr>
        <w:t xml:space="preserve">, w sytuacjach o których mowa w </w:t>
      </w:r>
      <w:r w:rsidRPr="000B661E">
        <w:rPr>
          <w:rFonts w:ascii="Verdana" w:hAnsi="Verdana" w:cs="Verdana"/>
        </w:rPr>
        <w:t xml:space="preserve">§ </w:t>
      </w:r>
      <w:r>
        <w:rPr>
          <w:rFonts w:ascii="Verdana" w:hAnsi="Verdana" w:cs="Verdana"/>
        </w:rPr>
        <w:t>9</w:t>
      </w:r>
      <w:r w:rsidRPr="000B661E">
        <w:rPr>
          <w:rFonts w:ascii="Verdana" w:hAnsi="Verdana" w:cs="Verdana"/>
        </w:rPr>
        <w:t xml:space="preserve"> ust. </w:t>
      </w:r>
      <w:r>
        <w:rPr>
          <w:rFonts w:ascii="Verdana" w:hAnsi="Verdana" w:cs="Verdana"/>
        </w:rPr>
        <w:t>1</w:t>
      </w:r>
      <w:r w:rsidR="00F347B6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lit. b</w:t>
      </w:r>
      <w:r w:rsidR="00F347B6">
        <w:rPr>
          <w:rFonts w:ascii="Verdana" w:hAnsi="Verdana" w:cs="Verdana"/>
        </w:rPr>
        <w:t>)</w:t>
      </w:r>
      <w:r>
        <w:rPr>
          <w:rFonts w:ascii="Verdana" w:hAnsi="Verdana" w:cs="Verdana"/>
        </w:rPr>
        <w:t xml:space="preserve"> i c</w:t>
      </w:r>
      <w:r w:rsidR="00F347B6">
        <w:rPr>
          <w:rFonts w:ascii="Verdana" w:hAnsi="Verdana" w:cs="Verdana"/>
        </w:rPr>
        <w:t>)</w:t>
      </w:r>
      <w:r w:rsidRPr="000B661E">
        <w:rPr>
          <w:rFonts w:ascii="Verdana" w:hAnsi="Verdana" w:cs="Verdana"/>
        </w:rPr>
        <w:t xml:space="preserve"> </w:t>
      </w:r>
      <w:r w:rsidRPr="00A12061">
        <w:rPr>
          <w:rFonts w:ascii="Verdana" w:hAnsi="Verdana" w:cs="Verdana"/>
          <w:color w:val="000000"/>
        </w:rPr>
        <w:t xml:space="preserve"> winno nastąpić </w:t>
      </w:r>
      <w:r w:rsidRPr="007E7C2D">
        <w:rPr>
          <w:rFonts w:ascii="Verdana" w:hAnsi="Verdana" w:cs="Verdana"/>
        </w:rPr>
        <w:t xml:space="preserve">w terminie 30 dni od powzięcia </w:t>
      </w:r>
      <w:r>
        <w:rPr>
          <w:rFonts w:ascii="Verdana" w:hAnsi="Verdana" w:cs="Verdana"/>
        </w:rPr>
        <w:t xml:space="preserve">przez Zamawiającego </w:t>
      </w:r>
      <w:r w:rsidRPr="007E7C2D">
        <w:rPr>
          <w:rFonts w:ascii="Verdana" w:hAnsi="Verdana" w:cs="Verdana"/>
        </w:rPr>
        <w:t xml:space="preserve">wiadomości o powyższych okolicznościach, </w:t>
      </w:r>
      <w:r w:rsidRPr="00A12061">
        <w:rPr>
          <w:rFonts w:ascii="Verdana" w:hAnsi="Verdana" w:cs="Verdana"/>
          <w:color w:val="000000"/>
        </w:rPr>
        <w:t>w formie pisemnej pod rygorem nieważności takiego oświadczenia i powinno zawierać uzasadnienie.</w:t>
      </w:r>
    </w:p>
    <w:p w14:paraId="1E129F0D" w14:textId="1FB8AE83" w:rsidR="00A12061" w:rsidRPr="00A12061" w:rsidRDefault="002E3288" w:rsidP="007633B0">
      <w:pPr>
        <w:spacing w:after="0" w:line="276" w:lineRule="auto"/>
        <w:ind w:left="285" w:hanging="30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</w:t>
      </w:r>
      <w:r w:rsidR="00A12061" w:rsidRPr="00A12061">
        <w:rPr>
          <w:rFonts w:ascii="Verdana" w:hAnsi="Verdana" w:cs="Verdana"/>
          <w:color w:val="000000"/>
        </w:rPr>
        <w:t>. Wykonawcy przysługuje prawo odstąpienia od umowy, jeżeli:</w:t>
      </w:r>
    </w:p>
    <w:p w14:paraId="4B6C6B99" w14:textId="77777777" w:rsidR="00A12061" w:rsidRPr="00A12061" w:rsidRDefault="00A12061" w:rsidP="007633B0">
      <w:pPr>
        <w:pStyle w:val="Tekstpodstawowy"/>
        <w:spacing w:after="0" w:line="276" w:lineRule="auto"/>
        <w:ind w:left="573" w:hanging="286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>a) Zamawiający nie wywiązuje się z obowiązku zapłaty faktur, mimo dodatkowego wezwania w terminie jednego miesiąca od upływu terminu na zapłatę faktur, określonego w niniejszej umowie;</w:t>
      </w:r>
    </w:p>
    <w:p w14:paraId="19689710" w14:textId="77777777" w:rsidR="00A12061" w:rsidRPr="00A12061" w:rsidRDefault="00A12061" w:rsidP="007633B0">
      <w:pPr>
        <w:pStyle w:val="Tekstpodstawowy"/>
        <w:spacing w:after="0" w:line="276" w:lineRule="auto"/>
        <w:ind w:left="573" w:hanging="286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>b) Zamawiający odmawia, bez uzasadnionej przyczyny, odbioru opracowania lub odmawia podpisania protokołu zdawczo–odbiorczego;</w:t>
      </w:r>
    </w:p>
    <w:p w14:paraId="5C78096B" w14:textId="77777777" w:rsidR="00A12061" w:rsidRPr="00A12061" w:rsidRDefault="00A12061" w:rsidP="007633B0">
      <w:pPr>
        <w:pStyle w:val="Tekstpodstawowy"/>
        <w:spacing w:after="0" w:line="276" w:lineRule="auto"/>
        <w:ind w:left="573" w:hanging="286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 xml:space="preserve">c) Zamawiający zawiadomi Wykonawcę, iż wobec zaistnienia uprzednio nieprzewidzianych okoliczności nie będzie mógł spełnić swoich zobowiązań wobec Wykonawcy. </w:t>
      </w:r>
    </w:p>
    <w:p w14:paraId="1ABA0CCE" w14:textId="379E5D59" w:rsidR="002E3288" w:rsidRPr="00A12061" w:rsidRDefault="002E3288" w:rsidP="002E3288">
      <w:pPr>
        <w:spacing w:after="0" w:line="276" w:lineRule="auto"/>
        <w:ind w:left="285" w:hanging="30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4</w:t>
      </w:r>
      <w:r w:rsidRPr="00A12061">
        <w:rPr>
          <w:rFonts w:ascii="Verdana" w:hAnsi="Verdana" w:cs="Verdana"/>
          <w:color w:val="000000"/>
        </w:rPr>
        <w:t>. Odstąpienie od umowy</w:t>
      </w:r>
      <w:r>
        <w:rPr>
          <w:rFonts w:ascii="Verdana" w:hAnsi="Verdana" w:cs="Verdana"/>
          <w:color w:val="000000"/>
        </w:rPr>
        <w:t xml:space="preserve">, w sytuacjach o których mowa w </w:t>
      </w:r>
      <w:r w:rsidRPr="000B661E">
        <w:rPr>
          <w:rFonts w:ascii="Verdana" w:hAnsi="Verdana" w:cs="Verdana"/>
        </w:rPr>
        <w:t xml:space="preserve">§ </w:t>
      </w:r>
      <w:r>
        <w:rPr>
          <w:rFonts w:ascii="Verdana" w:hAnsi="Verdana" w:cs="Verdana"/>
        </w:rPr>
        <w:t>9</w:t>
      </w:r>
      <w:r w:rsidRPr="000B661E">
        <w:rPr>
          <w:rFonts w:ascii="Verdana" w:hAnsi="Verdana" w:cs="Verdana"/>
        </w:rPr>
        <w:t xml:space="preserve"> ust. </w:t>
      </w:r>
      <w:r>
        <w:rPr>
          <w:rFonts w:ascii="Verdana" w:hAnsi="Verdana" w:cs="Verdana"/>
        </w:rPr>
        <w:t>3</w:t>
      </w:r>
      <w:r w:rsidRPr="00A12061">
        <w:rPr>
          <w:rFonts w:ascii="Verdana" w:hAnsi="Verdana" w:cs="Verdana"/>
          <w:color w:val="000000"/>
        </w:rPr>
        <w:t xml:space="preserve"> winno nastąpić </w:t>
      </w:r>
      <w:r w:rsidRPr="007E7C2D">
        <w:rPr>
          <w:rFonts w:ascii="Verdana" w:hAnsi="Verdana" w:cs="Verdana"/>
        </w:rPr>
        <w:t xml:space="preserve">w terminie 30 dni od powzięcia </w:t>
      </w:r>
      <w:r>
        <w:rPr>
          <w:rFonts w:ascii="Verdana" w:hAnsi="Verdana" w:cs="Verdana"/>
        </w:rPr>
        <w:t>przez Wykonawcę wiadomości o </w:t>
      </w:r>
      <w:r w:rsidRPr="007E7C2D">
        <w:rPr>
          <w:rFonts w:ascii="Verdana" w:hAnsi="Verdana" w:cs="Verdana"/>
        </w:rPr>
        <w:t xml:space="preserve">powyższych okolicznościach, </w:t>
      </w:r>
      <w:r w:rsidRPr="00A12061">
        <w:rPr>
          <w:rFonts w:ascii="Verdana" w:hAnsi="Verdana" w:cs="Verdana"/>
          <w:color w:val="000000"/>
        </w:rPr>
        <w:t>w formie pisemnej pod rygorem nieważności takiego oświadczenia i powinno zawierać uzasadnienie.</w:t>
      </w:r>
    </w:p>
    <w:p w14:paraId="2E24A225" w14:textId="670E40AA" w:rsidR="00A12061" w:rsidRPr="00A12061" w:rsidRDefault="002E3288" w:rsidP="007633B0">
      <w:pPr>
        <w:pStyle w:val="Tekstpodstawowy"/>
        <w:spacing w:after="0" w:line="276" w:lineRule="auto"/>
        <w:ind w:left="285" w:hanging="30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5</w:t>
      </w:r>
      <w:r w:rsidR="00A12061" w:rsidRPr="00A12061">
        <w:rPr>
          <w:rFonts w:ascii="Verdana" w:hAnsi="Verdana" w:cs="Verdana"/>
          <w:color w:val="000000"/>
          <w:sz w:val="22"/>
          <w:szCs w:val="22"/>
        </w:rPr>
        <w:t>. W przypadku odstąpienia od umowy, Wykonawcę oraz Zamawiającego obciążają następujące obowiązki szczegółowe:</w:t>
      </w:r>
    </w:p>
    <w:p w14:paraId="4E6D2A3A" w14:textId="77777777" w:rsidR="00A12061" w:rsidRPr="00A12061" w:rsidRDefault="00A12061" w:rsidP="007633B0">
      <w:pPr>
        <w:pStyle w:val="Tekstpodstawowy"/>
        <w:spacing w:after="0" w:line="276" w:lineRule="auto"/>
        <w:ind w:left="570" w:hanging="300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 xml:space="preserve">a) w terminie 14 dni od daty odstąpienia od umowy, Wykonawca przy udziale Zamawiającego sporządzi szczegółowy protokół inwentaryzacji potwierdzający zaawansowanie opracowania, według stanu na dzień odstąpienia; </w:t>
      </w:r>
    </w:p>
    <w:p w14:paraId="4CF9C32B" w14:textId="77777777" w:rsidR="00A12061" w:rsidRPr="00A12061" w:rsidRDefault="00A12061" w:rsidP="007633B0">
      <w:pPr>
        <w:pStyle w:val="Tekstpodstawowy"/>
        <w:spacing w:after="0" w:line="276" w:lineRule="auto"/>
        <w:ind w:left="570" w:hanging="300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color w:val="000000"/>
          <w:sz w:val="22"/>
          <w:szCs w:val="22"/>
        </w:rPr>
        <w:t xml:space="preserve">b) Wykonawca przekaże Zamawiającemu wszystkie materiały i elementy </w:t>
      </w:r>
      <w:r w:rsidRPr="00A12061">
        <w:rPr>
          <w:rFonts w:ascii="Verdana" w:hAnsi="Verdana" w:cs="Verdana"/>
          <w:color w:val="000000"/>
          <w:sz w:val="22"/>
          <w:szCs w:val="22"/>
        </w:rPr>
        <w:tab/>
        <w:t>opracowania wykonane na dzień odstąpienia od umowy w terminie 14 dni od daty sporządzenia protokołu inwentaryzacyjnego.</w:t>
      </w:r>
    </w:p>
    <w:p w14:paraId="24C12921" w14:textId="599571F3" w:rsidR="00A12061" w:rsidRPr="00A12061" w:rsidRDefault="002E3288" w:rsidP="007633B0">
      <w:pPr>
        <w:spacing w:after="0" w:line="276" w:lineRule="auto"/>
        <w:ind w:left="270" w:hanging="27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6</w:t>
      </w:r>
      <w:r w:rsidR="00A12061" w:rsidRPr="00A12061">
        <w:rPr>
          <w:rFonts w:ascii="Verdana" w:hAnsi="Verdana" w:cs="Verdana"/>
          <w:color w:val="000000"/>
        </w:rPr>
        <w:t xml:space="preserve">. Zamawiający w razie odstąpienia od umowy z przyczyn, za które Wykonawca nie ponosi odpowiedzialności, zobowiązany jest do dokonania odbioru części wykonanego opracowania oraz zapłaty wynagrodzenia za zakres, który został wykonany do dnia odstąpienia od umowy. Wysokość wynagrodzenia w tym wypadku zostanie określona przy zachowaniu podziału przedmiotu umowy określonego w § 1 ust. 2 niniejszej umowy. W przypadku wykonania części danego elementu przedmiotu umowy, jego wartość zostanie ustalona </w:t>
      </w:r>
      <w:r w:rsidR="00A12061" w:rsidRPr="00A12061">
        <w:rPr>
          <w:rFonts w:ascii="Verdana" w:hAnsi="Verdana" w:cs="Verdana"/>
          <w:color w:val="000000"/>
        </w:rPr>
        <w:lastRenderedPageBreak/>
        <w:t>w stosunku procentowym w oparciu o protokół zdawczo-odbiorczy, w którym szczegółowo określony zostanie zakres wykonanych prac.</w:t>
      </w:r>
    </w:p>
    <w:p w14:paraId="2153AF08" w14:textId="77777777" w:rsidR="00A12061" w:rsidRPr="00A12061" w:rsidRDefault="00A12061" w:rsidP="007633B0">
      <w:pPr>
        <w:spacing w:before="120" w:after="0"/>
        <w:jc w:val="center"/>
        <w:rPr>
          <w:rFonts w:ascii="Verdana" w:hAnsi="Verdana" w:cs="Verdana"/>
          <w:b/>
          <w:color w:val="000000"/>
        </w:rPr>
      </w:pPr>
      <w:r w:rsidRPr="00A12061">
        <w:rPr>
          <w:rFonts w:ascii="Verdana" w:hAnsi="Verdana" w:cs="Verdana"/>
          <w:b/>
          <w:color w:val="000000"/>
        </w:rPr>
        <w:t>§ 10</w:t>
      </w:r>
    </w:p>
    <w:p w14:paraId="226E89CB" w14:textId="77777777" w:rsidR="00A12061" w:rsidRPr="00A12061" w:rsidRDefault="00A12061" w:rsidP="007633B0">
      <w:pPr>
        <w:pStyle w:val="WW-Tekstpodstawowywcity2"/>
        <w:tabs>
          <w:tab w:val="left" w:pos="17892"/>
        </w:tabs>
        <w:spacing w:line="276" w:lineRule="auto"/>
        <w:jc w:val="left"/>
        <w:rPr>
          <w:rFonts w:ascii="Verdana" w:hAnsi="Verdana" w:cs="Verdana"/>
          <w:color w:val="000000"/>
          <w:sz w:val="22"/>
          <w:szCs w:val="22"/>
        </w:rPr>
      </w:pPr>
      <w:r w:rsidRPr="00A12061">
        <w:rPr>
          <w:rFonts w:ascii="Verdana" w:hAnsi="Verdana" w:cs="Verdana"/>
          <w:bCs/>
          <w:color w:val="000000"/>
          <w:sz w:val="22"/>
          <w:szCs w:val="22"/>
        </w:rPr>
        <w:t>1.</w:t>
      </w:r>
      <w:r w:rsidRPr="00A12061">
        <w:rPr>
          <w:rFonts w:ascii="Verdana" w:hAnsi="Verdana" w:cs="Verdana"/>
          <w:bCs/>
          <w:color w:val="000000"/>
          <w:sz w:val="22"/>
          <w:szCs w:val="22"/>
        </w:rPr>
        <w:tab/>
      </w:r>
      <w:r w:rsidRPr="00A12061">
        <w:rPr>
          <w:rFonts w:ascii="Verdana" w:hAnsi="Verdana" w:cs="Verdana"/>
          <w:color w:val="000000"/>
          <w:sz w:val="22"/>
          <w:szCs w:val="22"/>
        </w:rPr>
        <w:t>Wykonawca zapłaci Zamawiającemu karę umowną:</w:t>
      </w:r>
    </w:p>
    <w:p w14:paraId="05A8F9F4" w14:textId="77777777" w:rsidR="00A12061" w:rsidRPr="00A12061" w:rsidRDefault="00A12061" w:rsidP="007633B0">
      <w:pPr>
        <w:tabs>
          <w:tab w:val="left" w:pos="-29815"/>
          <w:tab w:val="left" w:pos="-23902"/>
        </w:tabs>
        <w:spacing w:after="0" w:line="276" w:lineRule="auto"/>
        <w:ind w:left="567" w:hanging="283"/>
        <w:rPr>
          <w:rFonts w:ascii="Verdana" w:hAnsi="Verdana" w:cs="Verdana"/>
          <w:color w:val="000000"/>
        </w:rPr>
      </w:pPr>
      <w:r w:rsidRPr="00A12061">
        <w:rPr>
          <w:rFonts w:ascii="Verdana" w:hAnsi="Verdana" w:cs="Verdana"/>
          <w:color w:val="000000"/>
        </w:rPr>
        <w:t>a)</w:t>
      </w:r>
      <w:r w:rsidRPr="00A12061">
        <w:rPr>
          <w:rFonts w:ascii="Verdana" w:hAnsi="Verdana" w:cs="Verdana"/>
          <w:color w:val="000000"/>
        </w:rPr>
        <w:tab/>
        <w:t xml:space="preserve">za odstąpienie od umowy przez Zamawiającego z przyczyn, za które odpowiedzialność ponosi Wykonawca - w wysokości </w:t>
      </w:r>
      <w:r w:rsidRPr="00A12061">
        <w:rPr>
          <w:rFonts w:ascii="Verdana" w:hAnsi="Verdana" w:cs="Verdana"/>
          <w:b/>
          <w:bCs/>
          <w:color w:val="000000"/>
        </w:rPr>
        <w:t>2</w:t>
      </w:r>
      <w:r w:rsidRPr="00A12061">
        <w:rPr>
          <w:rFonts w:ascii="Verdana" w:hAnsi="Verdana" w:cs="Verdana"/>
          <w:b/>
          <w:color w:val="000000"/>
        </w:rPr>
        <w:t>0%</w:t>
      </w:r>
      <w:r w:rsidRPr="00A12061">
        <w:rPr>
          <w:rFonts w:ascii="Verdana" w:hAnsi="Verdana" w:cs="Verdana"/>
          <w:color w:val="000000"/>
        </w:rPr>
        <w:t xml:space="preserve"> </w:t>
      </w:r>
      <w:r w:rsidR="002D6E65" w:rsidRPr="002D6E65">
        <w:rPr>
          <w:rFonts w:ascii="Verdana" w:hAnsi="Verdana" w:cs="Verdana"/>
          <w:b/>
          <w:color w:val="000000"/>
        </w:rPr>
        <w:t>łącznego</w:t>
      </w:r>
      <w:r w:rsidR="002D6E65">
        <w:rPr>
          <w:rFonts w:ascii="Verdana" w:hAnsi="Verdana" w:cs="Verdana"/>
          <w:color w:val="000000"/>
        </w:rPr>
        <w:t xml:space="preserve"> </w:t>
      </w:r>
      <w:r w:rsidRPr="00A12061">
        <w:rPr>
          <w:rFonts w:ascii="Verdana" w:hAnsi="Verdana" w:cs="Verdana"/>
          <w:b/>
          <w:bCs/>
          <w:color w:val="000000"/>
        </w:rPr>
        <w:t xml:space="preserve">wynagrodzenia umownego </w:t>
      </w:r>
      <w:r w:rsidR="007633B0">
        <w:rPr>
          <w:rFonts w:ascii="Verdana" w:hAnsi="Verdana" w:cs="Verdana"/>
          <w:b/>
          <w:bCs/>
          <w:color w:val="000000"/>
        </w:rPr>
        <w:t>ne</w:t>
      </w:r>
      <w:r w:rsidRPr="00A12061">
        <w:rPr>
          <w:rFonts w:ascii="Verdana" w:hAnsi="Verdana" w:cs="Verdana"/>
          <w:b/>
          <w:bCs/>
          <w:color w:val="000000"/>
        </w:rPr>
        <w:t>tto</w:t>
      </w:r>
      <w:r w:rsidRPr="00A12061">
        <w:rPr>
          <w:rFonts w:ascii="Verdana" w:hAnsi="Verdana" w:cs="Verdana"/>
          <w:color w:val="000000"/>
        </w:rPr>
        <w:t>, o którym mowa w § 2 ust. 1 niniejszej umowy za przedmiot umowy;</w:t>
      </w:r>
    </w:p>
    <w:p w14:paraId="3E89CAE0" w14:textId="77777777" w:rsidR="00A12061" w:rsidRPr="00A12061" w:rsidRDefault="00A12061" w:rsidP="007633B0">
      <w:pPr>
        <w:tabs>
          <w:tab w:val="left" w:pos="-29815"/>
          <w:tab w:val="left" w:pos="-23902"/>
        </w:tabs>
        <w:spacing w:after="0" w:line="276" w:lineRule="auto"/>
        <w:ind w:left="567" w:hanging="283"/>
        <w:rPr>
          <w:rFonts w:ascii="Verdana" w:hAnsi="Verdana" w:cs="Verdana"/>
          <w:color w:val="000000"/>
        </w:rPr>
      </w:pPr>
      <w:r w:rsidRPr="00A12061">
        <w:rPr>
          <w:rFonts w:ascii="Verdana" w:hAnsi="Verdana" w:cs="Verdana"/>
          <w:color w:val="000000"/>
        </w:rPr>
        <w:t>b)</w:t>
      </w:r>
      <w:r w:rsidRPr="00A12061">
        <w:rPr>
          <w:rFonts w:ascii="Verdana" w:hAnsi="Verdana" w:cs="Verdana"/>
          <w:color w:val="000000"/>
        </w:rPr>
        <w:tab/>
        <w:t xml:space="preserve">za zwłokę w oddaniu określonego </w:t>
      </w:r>
      <w:r w:rsidR="007633B0">
        <w:rPr>
          <w:rFonts w:ascii="Verdana" w:hAnsi="Verdana" w:cs="Verdana"/>
          <w:color w:val="000000"/>
        </w:rPr>
        <w:t>w umowie przedmiotu odbioru – w </w:t>
      </w:r>
      <w:r w:rsidRPr="00A12061">
        <w:rPr>
          <w:rFonts w:ascii="Verdana" w:hAnsi="Verdana" w:cs="Verdana"/>
          <w:color w:val="000000"/>
        </w:rPr>
        <w:t xml:space="preserve">wysokości </w:t>
      </w:r>
      <w:r w:rsidRPr="00A12061">
        <w:rPr>
          <w:rFonts w:ascii="Verdana" w:hAnsi="Verdana" w:cs="Verdana"/>
          <w:b/>
          <w:color w:val="000000"/>
        </w:rPr>
        <w:t>0,2%</w:t>
      </w:r>
      <w:r w:rsidRPr="00A12061">
        <w:rPr>
          <w:rFonts w:ascii="Verdana" w:hAnsi="Verdana" w:cs="Verdana"/>
          <w:color w:val="000000"/>
        </w:rPr>
        <w:t> </w:t>
      </w:r>
      <w:r w:rsidR="002D6E65" w:rsidRPr="002D6E65">
        <w:rPr>
          <w:rFonts w:ascii="Verdana" w:hAnsi="Verdana" w:cs="Verdana"/>
          <w:b/>
          <w:color w:val="000000"/>
        </w:rPr>
        <w:t>łącznego</w:t>
      </w:r>
      <w:r w:rsidR="002D6E65">
        <w:rPr>
          <w:rFonts w:ascii="Verdana" w:hAnsi="Verdana" w:cs="Verdana"/>
          <w:color w:val="000000"/>
        </w:rPr>
        <w:t xml:space="preserve"> </w:t>
      </w:r>
      <w:r w:rsidRPr="00A12061">
        <w:rPr>
          <w:rFonts w:ascii="Verdana" w:hAnsi="Verdana" w:cs="Verdana"/>
          <w:b/>
          <w:bCs/>
          <w:color w:val="000000"/>
        </w:rPr>
        <w:t xml:space="preserve">wynagrodzenia umownego </w:t>
      </w:r>
      <w:r w:rsidR="007633B0">
        <w:rPr>
          <w:rFonts w:ascii="Verdana" w:hAnsi="Verdana" w:cs="Verdana"/>
          <w:b/>
          <w:bCs/>
          <w:color w:val="000000"/>
        </w:rPr>
        <w:t>ne</w:t>
      </w:r>
      <w:r w:rsidRPr="00A12061">
        <w:rPr>
          <w:rFonts w:ascii="Verdana" w:hAnsi="Verdana" w:cs="Verdana"/>
          <w:b/>
          <w:bCs/>
          <w:color w:val="000000"/>
        </w:rPr>
        <w:t>tto</w:t>
      </w:r>
      <w:r w:rsidR="002D6E65">
        <w:rPr>
          <w:rFonts w:ascii="Verdana" w:hAnsi="Verdana" w:cs="Verdana"/>
          <w:color w:val="000000"/>
        </w:rPr>
        <w:t>, o </w:t>
      </w:r>
      <w:r w:rsidR="007633B0">
        <w:rPr>
          <w:rFonts w:ascii="Verdana" w:hAnsi="Verdana" w:cs="Verdana"/>
          <w:color w:val="000000"/>
        </w:rPr>
        <w:t>którym mowa w </w:t>
      </w:r>
      <w:r w:rsidRPr="00A12061">
        <w:rPr>
          <w:rFonts w:ascii="Verdana" w:hAnsi="Verdana" w:cs="Verdana"/>
          <w:color w:val="000000"/>
        </w:rPr>
        <w:t>§ 2 ust. 1 niniejszej umowy, za każdy dzień zwłoki;</w:t>
      </w:r>
    </w:p>
    <w:p w14:paraId="4738C6EC" w14:textId="77777777" w:rsidR="00A12061" w:rsidRPr="00A12061" w:rsidRDefault="00A12061" w:rsidP="007633B0">
      <w:pPr>
        <w:tabs>
          <w:tab w:val="left" w:pos="-29815"/>
          <w:tab w:val="left" w:pos="-23902"/>
        </w:tabs>
        <w:spacing w:after="0" w:line="276" w:lineRule="auto"/>
        <w:ind w:left="567" w:hanging="283"/>
        <w:rPr>
          <w:rFonts w:ascii="Verdana" w:hAnsi="Verdana" w:cs="Verdana"/>
          <w:color w:val="000000"/>
        </w:rPr>
      </w:pPr>
      <w:r w:rsidRPr="00A12061">
        <w:rPr>
          <w:rFonts w:ascii="Verdana" w:hAnsi="Verdana" w:cs="Verdana"/>
          <w:color w:val="000000"/>
        </w:rPr>
        <w:t>c)</w:t>
      </w:r>
      <w:r w:rsidRPr="00A12061">
        <w:rPr>
          <w:rFonts w:ascii="Verdana" w:hAnsi="Verdana" w:cs="Verdana"/>
          <w:color w:val="000000"/>
        </w:rPr>
        <w:tab/>
        <w:t xml:space="preserve">za zwłokę w usunięciu wad lub braków </w:t>
      </w:r>
      <w:r w:rsidR="007633B0">
        <w:rPr>
          <w:rFonts w:ascii="Verdana" w:hAnsi="Verdana" w:cs="Verdana"/>
          <w:color w:val="000000"/>
        </w:rPr>
        <w:t>stwierdzonych przy odbiorze – w </w:t>
      </w:r>
      <w:r w:rsidRPr="00A12061">
        <w:rPr>
          <w:rFonts w:ascii="Verdana" w:hAnsi="Verdana" w:cs="Verdana"/>
          <w:color w:val="000000"/>
        </w:rPr>
        <w:t xml:space="preserve">wysokości </w:t>
      </w:r>
      <w:r w:rsidRPr="00A12061">
        <w:rPr>
          <w:rFonts w:ascii="Verdana" w:hAnsi="Verdana" w:cs="Verdana"/>
          <w:b/>
          <w:color w:val="000000"/>
        </w:rPr>
        <w:t>0,2%</w:t>
      </w:r>
      <w:r w:rsidRPr="00A12061">
        <w:rPr>
          <w:rFonts w:ascii="Verdana" w:hAnsi="Verdana" w:cs="Verdana"/>
          <w:color w:val="000000"/>
        </w:rPr>
        <w:t> </w:t>
      </w:r>
      <w:r w:rsidR="002D6E65" w:rsidRPr="002D6E65">
        <w:rPr>
          <w:rFonts w:ascii="Verdana" w:hAnsi="Verdana" w:cs="Verdana"/>
          <w:b/>
          <w:color w:val="000000"/>
        </w:rPr>
        <w:t>łącznego</w:t>
      </w:r>
      <w:r w:rsidR="002D6E65">
        <w:rPr>
          <w:rFonts w:ascii="Verdana" w:hAnsi="Verdana" w:cs="Verdana"/>
          <w:color w:val="000000"/>
        </w:rPr>
        <w:t xml:space="preserve"> </w:t>
      </w:r>
      <w:r w:rsidRPr="00A12061">
        <w:rPr>
          <w:rFonts w:ascii="Verdana" w:hAnsi="Verdana" w:cs="Verdana"/>
          <w:b/>
          <w:bCs/>
          <w:color w:val="000000"/>
        </w:rPr>
        <w:t xml:space="preserve">wynagrodzenia umownego </w:t>
      </w:r>
      <w:r w:rsidR="007633B0">
        <w:rPr>
          <w:rFonts w:ascii="Verdana" w:hAnsi="Verdana" w:cs="Verdana"/>
          <w:b/>
          <w:bCs/>
          <w:color w:val="000000"/>
        </w:rPr>
        <w:t>ne</w:t>
      </w:r>
      <w:r w:rsidRPr="00A12061">
        <w:rPr>
          <w:rFonts w:ascii="Verdana" w:hAnsi="Verdana" w:cs="Verdana"/>
          <w:b/>
          <w:bCs/>
          <w:color w:val="000000"/>
        </w:rPr>
        <w:t>tto</w:t>
      </w:r>
      <w:r w:rsidR="002D6E65">
        <w:rPr>
          <w:rFonts w:ascii="Verdana" w:hAnsi="Verdana" w:cs="Verdana"/>
          <w:color w:val="000000"/>
        </w:rPr>
        <w:t>, o </w:t>
      </w:r>
      <w:r w:rsidR="007633B0">
        <w:rPr>
          <w:rFonts w:ascii="Verdana" w:hAnsi="Verdana" w:cs="Verdana"/>
          <w:color w:val="000000"/>
        </w:rPr>
        <w:t>którym mowa w </w:t>
      </w:r>
      <w:r w:rsidRPr="00A12061">
        <w:rPr>
          <w:rFonts w:ascii="Verdana" w:hAnsi="Verdana" w:cs="Verdana"/>
          <w:color w:val="000000"/>
        </w:rPr>
        <w:t>§ 2 ust. 1 niniejszej umowy, za każdy dzień zwłoki, liczonej od dnia wyznaczonego na usunięcie wad.</w:t>
      </w:r>
    </w:p>
    <w:p w14:paraId="68341383" w14:textId="77777777" w:rsidR="00A12061" w:rsidRDefault="00A12061" w:rsidP="007633B0">
      <w:pPr>
        <w:tabs>
          <w:tab w:val="left" w:pos="17892"/>
        </w:tabs>
        <w:spacing w:after="0" w:line="276" w:lineRule="auto"/>
        <w:ind w:left="284" w:hanging="284"/>
        <w:rPr>
          <w:rFonts w:ascii="Verdana" w:hAnsi="Verdana" w:cs="Verdana"/>
          <w:color w:val="000000"/>
        </w:rPr>
      </w:pPr>
      <w:r w:rsidRPr="00A12061">
        <w:rPr>
          <w:rFonts w:ascii="Verdana" w:hAnsi="Verdana" w:cs="Verdana"/>
          <w:color w:val="000000"/>
        </w:rPr>
        <w:t>2.</w:t>
      </w:r>
      <w:r w:rsidRPr="00A12061">
        <w:rPr>
          <w:rFonts w:ascii="Verdana" w:hAnsi="Verdana" w:cs="Verdana"/>
          <w:color w:val="000000"/>
        </w:rPr>
        <w:tab/>
        <w:t>Zamawiający zapłaci Wykonawcy karę umową za odstąpienie od umowy przez Wykonawcę z przyczyn, za które ponosi o</w:t>
      </w:r>
      <w:r w:rsidR="007633B0">
        <w:rPr>
          <w:rFonts w:ascii="Verdana" w:hAnsi="Verdana" w:cs="Verdana"/>
          <w:color w:val="000000"/>
        </w:rPr>
        <w:t>dpowiedzialność Zamawiający – w </w:t>
      </w:r>
      <w:r w:rsidRPr="00A12061">
        <w:rPr>
          <w:rFonts w:ascii="Verdana" w:hAnsi="Verdana" w:cs="Verdana"/>
          <w:color w:val="000000"/>
        </w:rPr>
        <w:t xml:space="preserve">wysokości </w:t>
      </w:r>
      <w:r w:rsidRPr="00A12061">
        <w:rPr>
          <w:rFonts w:ascii="Verdana" w:hAnsi="Verdana" w:cs="Verdana"/>
          <w:b/>
          <w:bCs/>
          <w:color w:val="000000"/>
        </w:rPr>
        <w:t>2</w:t>
      </w:r>
      <w:r w:rsidRPr="00A12061">
        <w:rPr>
          <w:rFonts w:ascii="Verdana" w:hAnsi="Verdana" w:cs="Verdana"/>
          <w:b/>
          <w:color w:val="000000"/>
        </w:rPr>
        <w:t>0%</w:t>
      </w:r>
      <w:r w:rsidR="002D6E65">
        <w:rPr>
          <w:rFonts w:ascii="Verdana" w:hAnsi="Verdana" w:cs="Verdana"/>
          <w:b/>
          <w:color w:val="000000"/>
        </w:rPr>
        <w:t xml:space="preserve"> łącznego</w:t>
      </w:r>
      <w:r w:rsidRPr="00A12061">
        <w:rPr>
          <w:rFonts w:ascii="Verdana" w:hAnsi="Verdana" w:cs="Verdana"/>
          <w:color w:val="000000"/>
        </w:rPr>
        <w:t> </w:t>
      </w:r>
      <w:r w:rsidRPr="00A12061">
        <w:rPr>
          <w:rFonts w:ascii="Verdana" w:hAnsi="Verdana" w:cs="Verdana"/>
          <w:b/>
          <w:bCs/>
          <w:color w:val="000000"/>
        </w:rPr>
        <w:t xml:space="preserve">wynagrodzenia umownego </w:t>
      </w:r>
      <w:r w:rsidR="007633B0">
        <w:rPr>
          <w:rFonts w:ascii="Verdana" w:hAnsi="Verdana" w:cs="Verdana"/>
          <w:b/>
          <w:bCs/>
          <w:color w:val="000000"/>
        </w:rPr>
        <w:t>ne</w:t>
      </w:r>
      <w:r w:rsidRPr="00A12061">
        <w:rPr>
          <w:rFonts w:ascii="Verdana" w:hAnsi="Verdana" w:cs="Verdana"/>
          <w:b/>
          <w:bCs/>
          <w:color w:val="000000"/>
        </w:rPr>
        <w:t>tto</w:t>
      </w:r>
      <w:r w:rsidRPr="00A12061">
        <w:rPr>
          <w:rFonts w:ascii="Verdana" w:hAnsi="Verdana" w:cs="Verdana"/>
          <w:color w:val="000000"/>
        </w:rPr>
        <w:t xml:space="preserve">, o którym mowa w § 2 ust. 1 niniejszej umowy, za wyjątkiem wystąpienia sytuacji, </w:t>
      </w:r>
      <w:r w:rsidR="002D6E65">
        <w:rPr>
          <w:rFonts w:ascii="Verdana" w:hAnsi="Verdana" w:cs="Verdana"/>
          <w:color w:val="000000"/>
        </w:rPr>
        <w:t>o </w:t>
      </w:r>
      <w:r w:rsidR="007633B0">
        <w:rPr>
          <w:rFonts w:ascii="Verdana" w:hAnsi="Verdana" w:cs="Verdana"/>
          <w:color w:val="000000"/>
        </w:rPr>
        <w:t>której mowa w § 9 ust. 1, lit. a) niniejszej umowy.</w:t>
      </w:r>
    </w:p>
    <w:p w14:paraId="30DD893E" w14:textId="77777777" w:rsidR="00B45451" w:rsidRPr="00A12061" w:rsidRDefault="00B45451" w:rsidP="007633B0">
      <w:pPr>
        <w:tabs>
          <w:tab w:val="left" w:pos="17892"/>
        </w:tabs>
        <w:spacing w:after="0" w:line="276" w:lineRule="auto"/>
        <w:ind w:left="284" w:hanging="284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3. </w:t>
      </w:r>
      <w:r w:rsidRPr="00606E0C">
        <w:rPr>
          <w:rFonts w:ascii="Verdana" w:hAnsi="Verdana"/>
        </w:rPr>
        <w:t>Łączna maksymalna wysokość kar umownych, których mogą dochodzić Strony</w:t>
      </w:r>
      <w:r w:rsidRPr="00606E0C">
        <w:rPr>
          <w:rFonts w:ascii="Verdana" w:hAnsi="Verdana" w:cs="Verdana"/>
        </w:rPr>
        <w:t xml:space="preserve"> umowy nie może przekroczyć 20% </w:t>
      </w:r>
      <w:r w:rsidR="002D6E65">
        <w:rPr>
          <w:rFonts w:ascii="Verdana" w:hAnsi="Verdana" w:cs="Verdana"/>
        </w:rPr>
        <w:t xml:space="preserve">łącznego </w:t>
      </w:r>
      <w:r w:rsidRPr="00606E0C">
        <w:rPr>
          <w:rFonts w:ascii="Verdana" w:hAnsi="Verdana" w:cs="Verdana"/>
        </w:rPr>
        <w:t>wynagrodzenia umownego netto, o którym mowa w § 2 ust. 1 niniejszej umowy.</w:t>
      </w:r>
    </w:p>
    <w:p w14:paraId="3DE6E4A4" w14:textId="77777777" w:rsidR="00A12061" w:rsidRPr="00A12061" w:rsidRDefault="00B45451" w:rsidP="007633B0">
      <w:pPr>
        <w:tabs>
          <w:tab w:val="left" w:pos="17892"/>
        </w:tabs>
        <w:spacing w:after="0" w:line="276" w:lineRule="auto"/>
        <w:ind w:left="284" w:hanging="284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4</w:t>
      </w:r>
      <w:r w:rsidR="00A12061" w:rsidRPr="00A12061">
        <w:rPr>
          <w:rFonts w:ascii="Verdana" w:hAnsi="Verdana" w:cs="Verdana"/>
          <w:color w:val="000000"/>
        </w:rPr>
        <w:t>.</w:t>
      </w:r>
      <w:r w:rsidR="00A12061" w:rsidRPr="00A12061">
        <w:rPr>
          <w:rFonts w:ascii="Verdana" w:hAnsi="Verdana" w:cs="Verdana"/>
          <w:color w:val="000000"/>
        </w:rPr>
        <w:tab/>
        <w:t>Kary umowne, dotyczące zwłoki w oddaniu przedmiotu zamówienia oraz za zwłokę w usunięciu wad lub braków stwierdzonych przy odbiorze, będą potrącane z faktury końcowej za wykonane usługi wystawionej przez Wykonawcę.</w:t>
      </w:r>
    </w:p>
    <w:p w14:paraId="5DDE4E9A" w14:textId="77777777" w:rsidR="00A12061" w:rsidRPr="00A12061" w:rsidRDefault="00B45451" w:rsidP="007633B0">
      <w:pPr>
        <w:tabs>
          <w:tab w:val="left" w:pos="17892"/>
        </w:tabs>
        <w:spacing w:after="0" w:line="276" w:lineRule="auto"/>
        <w:ind w:left="284" w:hanging="284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5</w:t>
      </w:r>
      <w:r w:rsidR="00A12061" w:rsidRPr="00A12061">
        <w:rPr>
          <w:rFonts w:ascii="Verdana" w:hAnsi="Verdana" w:cs="Verdana"/>
          <w:color w:val="000000"/>
        </w:rPr>
        <w:t>.</w:t>
      </w:r>
      <w:r w:rsidR="00A12061" w:rsidRPr="00A12061">
        <w:rPr>
          <w:rFonts w:ascii="Verdana" w:hAnsi="Verdana" w:cs="Verdana"/>
          <w:color w:val="000000"/>
        </w:rPr>
        <w:tab/>
        <w:t>Kary będą potrącane automatycznie bez uzyskiwania zgody Wykonawcy.</w:t>
      </w:r>
    </w:p>
    <w:p w14:paraId="347A60C8" w14:textId="77777777" w:rsidR="00A12061" w:rsidRPr="00A12061" w:rsidRDefault="00B45451" w:rsidP="00B45451">
      <w:pPr>
        <w:tabs>
          <w:tab w:val="left" w:pos="17892"/>
        </w:tabs>
        <w:spacing w:after="0" w:line="276" w:lineRule="auto"/>
        <w:ind w:left="284" w:hanging="284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6</w:t>
      </w:r>
      <w:r w:rsidR="00A12061" w:rsidRPr="00A12061">
        <w:rPr>
          <w:rFonts w:ascii="Verdana" w:hAnsi="Verdana" w:cs="Verdana"/>
          <w:color w:val="000000"/>
        </w:rPr>
        <w:t>.</w:t>
      </w:r>
      <w:r w:rsidR="00A12061" w:rsidRPr="00A12061">
        <w:rPr>
          <w:rFonts w:ascii="Verdana" w:hAnsi="Verdana" w:cs="Verdana"/>
          <w:color w:val="000000"/>
        </w:rPr>
        <w:tab/>
        <w:t>Zamawiający ma prawo dochodzić odszkodowania uzupełniającego na zasadach Kodeksu Cywilnego, jeżeli szkoda przewyższy wysokość kar umownych.</w:t>
      </w:r>
    </w:p>
    <w:p w14:paraId="55DFB5A4" w14:textId="77777777" w:rsidR="00A12061" w:rsidRPr="00A12061" w:rsidRDefault="00A12061" w:rsidP="00B45451">
      <w:pPr>
        <w:spacing w:before="120" w:after="0" w:line="276" w:lineRule="auto"/>
        <w:jc w:val="center"/>
        <w:rPr>
          <w:rFonts w:ascii="Verdana" w:hAnsi="Verdana" w:cs="Verdana"/>
          <w:b/>
          <w:color w:val="000000"/>
        </w:rPr>
      </w:pPr>
      <w:r w:rsidRPr="00A12061">
        <w:rPr>
          <w:rFonts w:ascii="Verdana" w:hAnsi="Verdana" w:cs="Verdana"/>
          <w:b/>
          <w:color w:val="000000"/>
        </w:rPr>
        <w:t>§ 11</w:t>
      </w:r>
    </w:p>
    <w:p w14:paraId="02483E62" w14:textId="74A5AD27" w:rsidR="00A12061" w:rsidRPr="00B45451" w:rsidRDefault="00A12061" w:rsidP="00B45451">
      <w:pPr>
        <w:pStyle w:val="Tekstpodstawowy23"/>
        <w:spacing w:line="276" w:lineRule="auto"/>
        <w:jc w:val="left"/>
        <w:rPr>
          <w:sz w:val="22"/>
          <w:szCs w:val="22"/>
        </w:rPr>
      </w:pPr>
      <w:r w:rsidRPr="00A12061">
        <w:rPr>
          <w:sz w:val="22"/>
          <w:szCs w:val="22"/>
        </w:rPr>
        <w:t>Zamawiający wspólnie z Wykonawcą rozszerza</w:t>
      </w:r>
      <w:r w:rsidR="00B45451">
        <w:rPr>
          <w:sz w:val="22"/>
          <w:szCs w:val="22"/>
        </w:rPr>
        <w:t>ją odpowiedzialność Wykonawcy z </w:t>
      </w:r>
      <w:r w:rsidRPr="00A12061">
        <w:rPr>
          <w:sz w:val="22"/>
          <w:szCs w:val="22"/>
        </w:rPr>
        <w:t>tytułu rękojmi za wady fizyczne przedmiotu umowy. Termin rękojmi skończy się wraz z upływem terminu odpowiedzialności z tytułu rękojmi za wady robót budowlanych wykonywanych n</w:t>
      </w:r>
      <w:r w:rsidR="00240B1F">
        <w:rPr>
          <w:sz w:val="22"/>
          <w:szCs w:val="22"/>
        </w:rPr>
        <w:t>a podstawie dokumentacji będących</w:t>
      </w:r>
      <w:r w:rsidRPr="00A12061">
        <w:rPr>
          <w:sz w:val="22"/>
          <w:szCs w:val="22"/>
        </w:rPr>
        <w:t xml:space="preserve"> przedmiotem niniejszej umowy.</w:t>
      </w:r>
    </w:p>
    <w:p w14:paraId="288DD500" w14:textId="77777777" w:rsidR="00B45451" w:rsidRPr="00B45451" w:rsidRDefault="00B45451" w:rsidP="002D6E65">
      <w:pPr>
        <w:spacing w:before="120" w:after="0" w:line="276" w:lineRule="auto"/>
        <w:jc w:val="center"/>
        <w:rPr>
          <w:rFonts w:ascii="Verdana" w:hAnsi="Verdana" w:cs="Verdana"/>
          <w:b/>
          <w:bCs/>
          <w:color w:val="000000"/>
        </w:rPr>
      </w:pPr>
      <w:r w:rsidRPr="00B45451">
        <w:rPr>
          <w:rFonts w:ascii="Verdana" w:hAnsi="Verdana" w:cs="Verdana"/>
          <w:b/>
          <w:bCs/>
          <w:color w:val="000000"/>
        </w:rPr>
        <w:t>§ 12</w:t>
      </w:r>
    </w:p>
    <w:p w14:paraId="64311899" w14:textId="77777777" w:rsidR="00B45451" w:rsidRPr="00B45451" w:rsidRDefault="00B45451" w:rsidP="00B45451">
      <w:pPr>
        <w:tabs>
          <w:tab w:val="left" w:pos="16188"/>
        </w:tabs>
        <w:spacing w:after="0" w:line="276" w:lineRule="auto"/>
        <w:ind w:left="284" w:hanging="284"/>
        <w:rPr>
          <w:rFonts w:ascii="Verdana" w:eastAsia="Lucida Sans Unicode" w:hAnsi="Verdana" w:cs="Verdana"/>
        </w:rPr>
      </w:pPr>
      <w:r w:rsidRPr="00B45451">
        <w:rPr>
          <w:rFonts w:ascii="Verdana" w:eastAsia="Lucida Sans Unicode" w:hAnsi="Verdana" w:cs="Verdana"/>
        </w:rPr>
        <w:t>1. </w:t>
      </w:r>
      <w:r w:rsidRPr="00B45451">
        <w:rPr>
          <w:rFonts w:ascii="Verdana" w:eastAsia="Lucida Sans Unicode" w:hAnsi="Verdana" w:cs="Verdana"/>
          <w:b/>
          <w:color w:val="FF0000"/>
        </w:rPr>
        <w:t>*</w:t>
      </w:r>
      <w:r w:rsidRPr="00B45451">
        <w:rPr>
          <w:rFonts w:ascii="Verdana" w:eastAsia="Lucida Sans Unicode" w:hAnsi="Verdana" w:cs="Verdana"/>
        </w:rPr>
        <w:t xml:space="preserve">Wykonawca wniósł zabezpieczenie należytego wykonania umowy </w:t>
      </w:r>
      <w:r w:rsidRPr="00B45451">
        <w:rPr>
          <w:rFonts w:ascii="Verdana" w:hAnsi="Verdana" w:cs="Verdana"/>
        </w:rPr>
        <w:t xml:space="preserve">w formie </w:t>
      </w:r>
      <w:r w:rsidRPr="00B45451">
        <w:rPr>
          <w:rFonts w:ascii="Verdana" w:eastAsia="Calibri" w:hAnsi="Verdana" w:cs="Verdana"/>
        </w:rPr>
        <w:t xml:space="preserve">innej niż pieniądz, tj. </w:t>
      </w:r>
      <w:r w:rsidRPr="00B45451">
        <w:rPr>
          <w:rFonts w:ascii="Verdana" w:hAnsi="Verdana" w:cs="Verdana"/>
        </w:rPr>
        <w:t>______________</w:t>
      </w:r>
      <w:r w:rsidRPr="00B45451">
        <w:rPr>
          <w:rFonts w:ascii="Verdana" w:eastAsia="Lucida Sans Unicode" w:hAnsi="Verdana" w:cs="Verdana"/>
        </w:rPr>
        <w:t xml:space="preserve"> w wysokości </w:t>
      </w:r>
      <w:r w:rsidRPr="00B45451">
        <w:rPr>
          <w:rFonts w:ascii="Verdana" w:eastAsia="Lucida Sans Unicode" w:hAnsi="Verdana" w:cs="Verdana"/>
          <w:b/>
          <w:bCs/>
        </w:rPr>
        <w:t>5</w:t>
      </w:r>
      <w:r w:rsidRPr="00B45451">
        <w:rPr>
          <w:rFonts w:ascii="Verdana" w:eastAsia="Lucida Sans Unicode" w:hAnsi="Verdana" w:cs="Verdana"/>
          <w:b/>
        </w:rPr>
        <w:t>% ceny oferty brutto</w:t>
      </w:r>
      <w:r w:rsidRPr="00B45451">
        <w:rPr>
          <w:rFonts w:ascii="Verdana" w:eastAsia="Lucida Sans Unicode" w:hAnsi="Verdana" w:cs="Verdana"/>
        </w:rPr>
        <w:t>, co stanowi kwotę w wysokości: __________________________________ zł</w:t>
      </w:r>
    </w:p>
    <w:p w14:paraId="4A898DE2" w14:textId="77777777" w:rsidR="00B45451" w:rsidRPr="00B45451" w:rsidRDefault="00B45451" w:rsidP="00B45451">
      <w:pPr>
        <w:tabs>
          <w:tab w:val="left" w:pos="16188"/>
        </w:tabs>
        <w:spacing w:after="0" w:line="276" w:lineRule="auto"/>
        <w:ind w:left="284"/>
        <w:rPr>
          <w:rFonts w:ascii="Verdana" w:eastAsia="Times New Roman" w:hAnsi="Verdana" w:cs="Verdana"/>
        </w:rPr>
      </w:pPr>
      <w:r w:rsidRPr="00B45451">
        <w:rPr>
          <w:rFonts w:ascii="Verdana" w:eastAsia="Lucida Sans Unicode" w:hAnsi="Verdana" w:cs="Verdana"/>
        </w:rPr>
        <w:t>słownie: ______________________________________________________</w:t>
      </w:r>
    </w:p>
    <w:p w14:paraId="1A14EAF3" w14:textId="77777777" w:rsidR="00B45451" w:rsidRPr="00B45451" w:rsidRDefault="00B45451" w:rsidP="00B45451">
      <w:pPr>
        <w:pStyle w:val="1"/>
        <w:spacing w:line="276" w:lineRule="auto"/>
        <w:ind w:left="284" w:firstLine="0"/>
        <w:jc w:val="left"/>
        <w:rPr>
          <w:rFonts w:ascii="Verdana" w:hAnsi="Verdana" w:cs="Verdana"/>
          <w:color w:val="auto"/>
          <w:sz w:val="22"/>
          <w:szCs w:val="22"/>
        </w:rPr>
      </w:pPr>
      <w:r w:rsidRPr="00B45451">
        <w:rPr>
          <w:rFonts w:ascii="Verdana" w:hAnsi="Verdana" w:cs="Verdana"/>
          <w:color w:val="auto"/>
          <w:sz w:val="22"/>
          <w:szCs w:val="22"/>
        </w:rPr>
        <w:lastRenderedPageBreak/>
        <w:t>Treść dokumentu stanowiącego zabezpieczenie w zakresie jego zwrotu musi być zgodna z art. 453 Prawa zamówień publicznych.</w:t>
      </w:r>
    </w:p>
    <w:p w14:paraId="2F862992" w14:textId="77777777" w:rsidR="00B45451" w:rsidRPr="00B45451" w:rsidRDefault="00B45451" w:rsidP="00B45451">
      <w:pPr>
        <w:pStyle w:val="10"/>
        <w:spacing w:before="0" w:beforeAutospacing="0" w:after="0" w:afterAutospacing="0" w:line="276" w:lineRule="auto"/>
        <w:ind w:left="284"/>
        <w:rPr>
          <w:rFonts w:ascii="Verdana" w:hAnsi="Verdana" w:cs="Arial"/>
          <w:sz w:val="22"/>
          <w:szCs w:val="22"/>
        </w:rPr>
      </w:pPr>
      <w:r w:rsidRPr="00B45451">
        <w:rPr>
          <w:rFonts w:ascii="Verdana" w:hAnsi="Verdana" w:cs="Arial"/>
          <w:sz w:val="22"/>
          <w:szCs w:val="22"/>
        </w:rPr>
        <w:t>Z treści zabezpieczenia przedstawionego w formie gwarancji/poręczenia winno wynikać, że bank, ubezpieczyciel, poręczyciel zapłaci, na rzecz Zamawiającego w terminie</w:t>
      </w:r>
      <w:r w:rsidRPr="00B45451">
        <w:rPr>
          <w:rFonts w:ascii="Verdana" w:hAnsi="Verdana" w:cs="Arial"/>
          <w:bCs/>
          <w:sz w:val="22"/>
          <w:szCs w:val="22"/>
        </w:rPr>
        <w:t xml:space="preserve"> maksymalnie 15 dni</w:t>
      </w:r>
      <w:r w:rsidRPr="00B45451">
        <w:rPr>
          <w:rFonts w:ascii="Verdana" w:hAnsi="Verdana" w:cs="Arial"/>
          <w:sz w:val="22"/>
          <w:szCs w:val="22"/>
        </w:rPr>
        <w:t xml:space="preserve"> od pisemnego żądania kwotę zabezpieczenia, na pierwsze wezwanie Zamawiającego, bez odwołania, bez warunku, bez konieczności sporządzania i podpisywania jakichkolwiek protokołów odbioru </w:t>
      </w:r>
      <w:r w:rsidR="002D6E65">
        <w:rPr>
          <w:rFonts w:ascii="Verdana" w:hAnsi="Verdana" w:cs="Arial"/>
          <w:sz w:val="22"/>
          <w:szCs w:val="22"/>
        </w:rPr>
        <w:t>usług</w:t>
      </w:r>
      <w:r w:rsidRPr="00B45451">
        <w:rPr>
          <w:rFonts w:ascii="Verdana" w:hAnsi="Verdana" w:cs="Arial"/>
          <w:sz w:val="22"/>
          <w:szCs w:val="22"/>
        </w:rPr>
        <w:t xml:space="preserve"> lub usuwania wad w okresie rękojmi oraz niezależnie od kwestionowania czy zastrzeżeń Wykonawcy i bez dochodzenia czy wezwanie Zamawiającego jest uzasadnione czy nie.</w:t>
      </w:r>
    </w:p>
    <w:p w14:paraId="48F58FD8" w14:textId="77777777" w:rsidR="00B45451" w:rsidRPr="00B45451" w:rsidRDefault="00B45451" w:rsidP="00B45451">
      <w:pPr>
        <w:tabs>
          <w:tab w:val="left" w:pos="16188"/>
        </w:tabs>
        <w:spacing w:after="0" w:line="276" w:lineRule="auto"/>
        <w:ind w:left="284" w:hanging="284"/>
        <w:rPr>
          <w:rFonts w:ascii="Verdana" w:eastAsia="Lucida Sans Unicode" w:hAnsi="Verdana" w:cs="Verdana"/>
        </w:rPr>
      </w:pPr>
      <w:r w:rsidRPr="00B45451">
        <w:rPr>
          <w:rFonts w:ascii="Verdana" w:hAnsi="Verdana" w:cs="Verdana"/>
        </w:rPr>
        <w:t>1.</w:t>
      </w:r>
      <w:r w:rsidRPr="00B45451">
        <w:rPr>
          <w:rFonts w:ascii="Verdana" w:eastAsia="Lucida Sans Unicode" w:hAnsi="Verdana" w:cs="Verdana"/>
          <w:b/>
          <w:color w:val="FF0000"/>
        </w:rPr>
        <w:t>* </w:t>
      </w:r>
      <w:r w:rsidRPr="00B45451">
        <w:rPr>
          <w:rFonts w:ascii="Verdana" w:eastAsia="Lucida Sans Unicode" w:hAnsi="Verdana" w:cs="Verdana"/>
        </w:rPr>
        <w:t xml:space="preserve">Wykonawca wniósł zabezpieczenie należytego wykonania umowy </w:t>
      </w:r>
      <w:r w:rsidRPr="00B45451">
        <w:rPr>
          <w:rFonts w:ascii="Verdana" w:hAnsi="Verdana" w:cs="Verdana"/>
        </w:rPr>
        <w:t xml:space="preserve">w formie pieniądza </w:t>
      </w:r>
      <w:r w:rsidRPr="00B45451">
        <w:rPr>
          <w:rFonts w:ascii="Verdana" w:eastAsia="Lucida Sans Unicode" w:hAnsi="Verdana" w:cs="Verdana"/>
        </w:rPr>
        <w:t xml:space="preserve">w wysokości </w:t>
      </w:r>
      <w:r w:rsidRPr="00B45451">
        <w:rPr>
          <w:rFonts w:ascii="Verdana" w:eastAsia="Lucida Sans Unicode" w:hAnsi="Verdana" w:cs="Verdana"/>
          <w:b/>
          <w:bCs/>
        </w:rPr>
        <w:t>5</w:t>
      </w:r>
      <w:r w:rsidRPr="00B45451">
        <w:rPr>
          <w:rFonts w:ascii="Verdana" w:eastAsia="Lucida Sans Unicode" w:hAnsi="Verdana" w:cs="Verdana"/>
          <w:b/>
        </w:rPr>
        <w:t>% ceny oferty brutto</w:t>
      </w:r>
      <w:r w:rsidRPr="00B45451">
        <w:rPr>
          <w:rFonts w:ascii="Verdana" w:eastAsia="Lucida Sans Unicode" w:hAnsi="Verdana" w:cs="Verdana"/>
        </w:rPr>
        <w:t>, co stanowi kwotę w wysokości:</w:t>
      </w:r>
      <w:r w:rsidRPr="00B45451">
        <w:rPr>
          <w:rFonts w:ascii="Verdana" w:hAnsi="Verdana" w:cs="Verdana"/>
        </w:rPr>
        <w:t xml:space="preserve"> ______________ </w:t>
      </w:r>
      <w:r w:rsidRPr="00B45451">
        <w:rPr>
          <w:rFonts w:ascii="Verdana" w:eastAsia="Lucida Sans Unicode" w:hAnsi="Verdana" w:cs="Verdana"/>
        </w:rPr>
        <w:t>zł</w:t>
      </w:r>
    </w:p>
    <w:p w14:paraId="0F9C2817" w14:textId="77777777" w:rsidR="00B45451" w:rsidRPr="00B45451" w:rsidRDefault="00B45451" w:rsidP="00B45451">
      <w:pPr>
        <w:tabs>
          <w:tab w:val="left" w:pos="16188"/>
        </w:tabs>
        <w:spacing w:after="0" w:line="276" w:lineRule="auto"/>
        <w:ind w:left="284"/>
        <w:rPr>
          <w:rFonts w:ascii="Verdana" w:eastAsia="Times New Roman" w:hAnsi="Verdana" w:cs="Verdana"/>
        </w:rPr>
      </w:pPr>
      <w:r w:rsidRPr="00B45451">
        <w:rPr>
          <w:rFonts w:ascii="Verdana" w:eastAsia="Lucida Sans Unicode" w:hAnsi="Verdana" w:cs="Verdana"/>
        </w:rPr>
        <w:t>słownie: ______________________________________________________</w:t>
      </w:r>
    </w:p>
    <w:p w14:paraId="74BAACEE" w14:textId="77777777" w:rsidR="00B45451" w:rsidRPr="00B45451" w:rsidRDefault="00B45451" w:rsidP="00B45451">
      <w:pPr>
        <w:pStyle w:val="1"/>
        <w:spacing w:line="276" w:lineRule="auto"/>
        <w:ind w:left="284" w:firstLine="0"/>
        <w:jc w:val="left"/>
        <w:rPr>
          <w:rFonts w:ascii="Verdana" w:hAnsi="Verdana" w:cs="Verdana"/>
          <w:color w:val="FF0000"/>
          <w:sz w:val="22"/>
          <w:szCs w:val="22"/>
        </w:rPr>
      </w:pPr>
      <w:r w:rsidRPr="00B45451">
        <w:rPr>
          <w:rFonts w:ascii="Verdana" w:eastAsia="Lucida Sans Unicode" w:hAnsi="Verdana" w:cs="Verdana"/>
          <w:b/>
          <w:color w:val="FF0000"/>
          <w:sz w:val="22"/>
          <w:szCs w:val="22"/>
        </w:rPr>
        <w:t>* </w:t>
      </w:r>
      <w:r w:rsidRPr="00B45451">
        <w:rPr>
          <w:rFonts w:ascii="Verdana" w:eastAsia="Lucida Sans Unicode" w:hAnsi="Verdana" w:cs="Verdana"/>
          <w:color w:val="FF0000"/>
          <w:sz w:val="22"/>
          <w:szCs w:val="22"/>
        </w:rPr>
        <w:t>- niepotrzebne usunąć</w:t>
      </w:r>
    </w:p>
    <w:p w14:paraId="3889179A" w14:textId="77777777" w:rsidR="00B45451" w:rsidRPr="00B45451" w:rsidRDefault="000E562A" w:rsidP="00B45451">
      <w:pPr>
        <w:tabs>
          <w:tab w:val="left" w:pos="13632"/>
        </w:tabs>
        <w:spacing w:after="0" w:line="276" w:lineRule="auto"/>
        <w:ind w:left="284" w:hanging="284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</w:t>
      </w:r>
      <w:r w:rsidR="00B45451" w:rsidRPr="00B45451">
        <w:rPr>
          <w:rFonts w:ascii="Verdana" w:hAnsi="Verdana" w:cs="Verdana"/>
          <w:color w:val="000000"/>
        </w:rPr>
        <w:t>.</w:t>
      </w:r>
      <w:r w:rsidR="00B45451" w:rsidRPr="00B45451">
        <w:rPr>
          <w:rFonts w:ascii="Verdana" w:hAnsi="Verdana" w:cs="Verdana"/>
          <w:color w:val="000000"/>
        </w:rPr>
        <w:tab/>
        <w:t>W przypadku nienależytego wykonania z</w:t>
      </w:r>
      <w:r>
        <w:rPr>
          <w:rFonts w:ascii="Verdana" w:hAnsi="Verdana" w:cs="Verdana"/>
          <w:color w:val="000000"/>
        </w:rPr>
        <w:t>amówienia zabezpieczenie wraz z </w:t>
      </w:r>
      <w:r w:rsidR="00B45451" w:rsidRPr="00B45451">
        <w:rPr>
          <w:rFonts w:ascii="Verdana" w:hAnsi="Verdana" w:cs="Verdana"/>
          <w:color w:val="000000"/>
        </w:rPr>
        <w:t xml:space="preserve">powstałymi odsetkami staje się własnością Zamawiającego i będzie wykorzystane do zgodnego z umową wykonania usług. </w:t>
      </w:r>
    </w:p>
    <w:p w14:paraId="7E5B5392" w14:textId="77777777" w:rsidR="00B45451" w:rsidRPr="00B45451" w:rsidRDefault="000E562A" w:rsidP="00B45451">
      <w:pPr>
        <w:pStyle w:val="WW-Tekstpodstawowywcity2"/>
        <w:tabs>
          <w:tab w:val="left" w:pos="13632"/>
        </w:tabs>
        <w:spacing w:line="276" w:lineRule="auto"/>
        <w:jc w:val="left"/>
        <w:rPr>
          <w:rFonts w:ascii="Verdana" w:hAnsi="Verdana" w:cs="Verdana"/>
          <w:color w:val="7DA647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3</w:t>
      </w:r>
      <w:r w:rsidR="00B45451" w:rsidRPr="00B45451">
        <w:rPr>
          <w:rFonts w:ascii="Verdana" w:hAnsi="Verdana" w:cs="Verdana"/>
          <w:color w:val="000000"/>
          <w:sz w:val="22"/>
          <w:szCs w:val="22"/>
        </w:rPr>
        <w:t>.</w:t>
      </w:r>
      <w:r w:rsidR="00B45451" w:rsidRPr="00B45451">
        <w:rPr>
          <w:rFonts w:ascii="Verdana" w:hAnsi="Verdana" w:cs="Verdana"/>
          <w:color w:val="000000"/>
          <w:sz w:val="22"/>
          <w:szCs w:val="22"/>
        </w:rPr>
        <w:tab/>
        <w:t>W przypadku należytego wykonania usług – 100% zabezpieczenia zostanie zwrócone lub zwolnione w ciągu 30 dni po odbiorze końcowym całego przedmiotu umowy potwierdzającym jego należyte wykonanie.</w:t>
      </w:r>
      <w:r w:rsidR="00B45451" w:rsidRPr="00B45451">
        <w:rPr>
          <w:rFonts w:ascii="Verdana" w:hAnsi="Verdana" w:cs="Verdana"/>
          <w:color w:val="7DA647"/>
          <w:sz w:val="22"/>
          <w:szCs w:val="22"/>
        </w:rPr>
        <w:t xml:space="preserve"> </w:t>
      </w:r>
    </w:p>
    <w:p w14:paraId="10A20612" w14:textId="77777777" w:rsidR="00B45451" w:rsidRPr="00B45451" w:rsidRDefault="000E562A" w:rsidP="00B45451">
      <w:pPr>
        <w:pStyle w:val="1"/>
        <w:tabs>
          <w:tab w:val="left" w:pos="13632"/>
        </w:tabs>
        <w:spacing w:line="276" w:lineRule="auto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</w:t>
      </w:r>
      <w:r w:rsidR="00B45451" w:rsidRPr="00B45451">
        <w:rPr>
          <w:rFonts w:ascii="Verdana" w:hAnsi="Verdana" w:cs="Verdana"/>
          <w:sz w:val="22"/>
          <w:szCs w:val="22"/>
        </w:rPr>
        <w:t>.</w:t>
      </w:r>
      <w:r w:rsidR="00B45451" w:rsidRPr="00B45451">
        <w:rPr>
          <w:rFonts w:ascii="Verdana" w:hAnsi="Verdana" w:cs="Verdana"/>
          <w:sz w:val="22"/>
          <w:szCs w:val="22"/>
        </w:rPr>
        <w:tab/>
        <w:t>W sytuacji, gdy wskutek okoliczności, o których mowa w § 6 ust. 1 niniejszej umowy</w:t>
      </w:r>
      <w:r w:rsidR="00B45451" w:rsidRPr="00B45451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B45451" w:rsidRPr="00B45451">
        <w:rPr>
          <w:rFonts w:ascii="Verdana" w:hAnsi="Verdana" w:cs="Verdana"/>
          <w:sz w:val="22"/>
          <w:szCs w:val="22"/>
        </w:rPr>
        <w:t>wystąpi konieczność przedłużenia ter</w:t>
      </w:r>
      <w:r>
        <w:rPr>
          <w:rFonts w:ascii="Verdana" w:hAnsi="Verdana" w:cs="Verdana"/>
          <w:sz w:val="22"/>
          <w:szCs w:val="22"/>
        </w:rPr>
        <w:t>minu realizacji zamówienia w </w:t>
      </w:r>
      <w:r w:rsidR="00B45451" w:rsidRPr="00B45451">
        <w:rPr>
          <w:rFonts w:ascii="Verdana" w:hAnsi="Verdana" w:cs="Verdana"/>
          <w:sz w:val="22"/>
          <w:szCs w:val="22"/>
        </w:rPr>
        <w:t>stosunku do terminu przedstawionego w ofercie, Wykonawca przed podpisaniem aneksu lub najpóźniej w dniu jego podpisywania, zobowiązany jest do przedłużenia terminu ważności wniesionego zabezpieczenia należytego wykonania umowy, albo jeśli nie jest to możliwe, do wniesienia nowego zabezpieczenia na okres wynikający z aneksu do umowy. W przeciwnym razie Zamawiający ma prawo potrącić wartość zabezpieczenia należytego wykonania umowy z płatności za wykonanie przedmiotu umowy.</w:t>
      </w:r>
    </w:p>
    <w:p w14:paraId="32CFA819" w14:textId="77777777" w:rsidR="00B45451" w:rsidRPr="002D6E65" w:rsidRDefault="000E562A" w:rsidP="002D6E65">
      <w:pPr>
        <w:tabs>
          <w:tab w:val="left" w:pos="16472"/>
        </w:tabs>
        <w:spacing w:after="0" w:line="276" w:lineRule="auto"/>
        <w:ind w:left="284" w:hanging="284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color w:val="000000"/>
        </w:rPr>
        <w:t>5</w:t>
      </w:r>
      <w:r w:rsidR="00B45451" w:rsidRPr="00B45451">
        <w:rPr>
          <w:rFonts w:ascii="Verdana" w:hAnsi="Verdana" w:cs="Verdana"/>
          <w:color w:val="000000"/>
        </w:rPr>
        <w:t xml:space="preserve">. W trakcie realizacji umowy Wykonawca może dokonać zmiany formy zabezpieczenia na jedną lub kilka form, o których mowa w punkcie </w:t>
      </w:r>
      <w:r>
        <w:rPr>
          <w:rFonts w:ascii="Verdana" w:hAnsi="Verdana" w:cs="Verdana"/>
          <w:color w:val="000000"/>
        </w:rPr>
        <w:t>34</w:t>
      </w:r>
      <w:r w:rsidR="00B45451" w:rsidRPr="00B45451">
        <w:rPr>
          <w:rFonts w:ascii="Verdana" w:hAnsi="Verdana" w:cs="Verdana"/>
          <w:color w:val="000000"/>
        </w:rPr>
        <w:t xml:space="preserve"> specyfikacji istotnych warunków zamówienia. Zmiana formy zabezpieczenia musi być dokonana z zachowaniem ciągłości zabezpieczenia i bez zmiany jego wysokości.</w:t>
      </w:r>
    </w:p>
    <w:p w14:paraId="63708C77" w14:textId="77777777" w:rsidR="00B45451" w:rsidRPr="002D6E65" w:rsidRDefault="00B45451" w:rsidP="002D6E65">
      <w:pPr>
        <w:spacing w:before="120" w:after="0" w:line="276" w:lineRule="auto"/>
        <w:jc w:val="center"/>
        <w:rPr>
          <w:rFonts w:ascii="Verdana" w:hAnsi="Verdana" w:cs="Verdana"/>
          <w:b/>
          <w:color w:val="000000"/>
        </w:rPr>
      </w:pPr>
      <w:r w:rsidRPr="002D6E65">
        <w:rPr>
          <w:rFonts w:ascii="Verdana" w:hAnsi="Verdana" w:cs="Verdana"/>
          <w:b/>
          <w:color w:val="000000"/>
        </w:rPr>
        <w:t>§ 13</w:t>
      </w:r>
    </w:p>
    <w:p w14:paraId="733B38DA" w14:textId="6DEDBCD1" w:rsidR="002D6E65" w:rsidRPr="002D6E65" w:rsidRDefault="002D6E65" w:rsidP="007E7C2D">
      <w:pPr>
        <w:tabs>
          <w:tab w:val="left" w:pos="1136"/>
        </w:tabs>
        <w:spacing w:after="0" w:line="276" w:lineRule="auto"/>
        <w:ind w:left="284" w:hanging="284"/>
        <w:rPr>
          <w:rFonts w:ascii="Verdana" w:hAnsi="Verdana"/>
        </w:rPr>
      </w:pPr>
      <w:r w:rsidRPr="002D6E65">
        <w:rPr>
          <w:rFonts w:ascii="Verdana" w:hAnsi="Verdana"/>
        </w:rPr>
        <w:t xml:space="preserve">1. Projektantem w specjalności </w:t>
      </w:r>
      <w:r w:rsidRPr="002D6E65">
        <w:rPr>
          <w:rFonts w:ascii="Verdana" w:hAnsi="Verdana" w:cs="Verdana"/>
        </w:rPr>
        <w:t xml:space="preserve">konstrukcyjno-budowlanej </w:t>
      </w:r>
      <w:r w:rsidRPr="002D6E65">
        <w:rPr>
          <w:rFonts w:ascii="Verdana" w:hAnsi="Verdana"/>
        </w:rPr>
        <w:t xml:space="preserve">jest: </w:t>
      </w:r>
      <w:r w:rsidRPr="002D6E65">
        <w:rPr>
          <w:rFonts w:ascii="Verdana" w:hAnsi="Verdana"/>
          <w:b/>
        </w:rPr>
        <w:t>___________</w:t>
      </w:r>
      <w:r w:rsidRPr="002D6E65">
        <w:rPr>
          <w:rFonts w:ascii="Verdana" w:hAnsi="Verdana"/>
        </w:rPr>
        <w:t>, posiadająca/y uprawnienia do projektowania w ww. specjalności</w:t>
      </w:r>
    </w:p>
    <w:p w14:paraId="4200F7A2" w14:textId="77777777" w:rsidR="002D6E65" w:rsidRPr="002D6E65" w:rsidRDefault="002D6E65" w:rsidP="002D6E65">
      <w:pPr>
        <w:tabs>
          <w:tab w:val="left" w:pos="1136"/>
        </w:tabs>
        <w:spacing w:after="0" w:line="276" w:lineRule="auto"/>
        <w:ind w:left="270" w:firstLine="15"/>
        <w:rPr>
          <w:rFonts w:ascii="Verdana" w:hAnsi="Verdana"/>
        </w:rPr>
      </w:pPr>
      <w:r w:rsidRPr="002D6E65">
        <w:rPr>
          <w:rFonts w:ascii="Verdana" w:hAnsi="Verdana"/>
        </w:rPr>
        <w:t xml:space="preserve">Nr uprawnień: </w:t>
      </w:r>
      <w:r w:rsidRPr="002D6E65">
        <w:rPr>
          <w:rFonts w:ascii="Verdana" w:hAnsi="Verdana"/>
          <w:b/>
        </w:rPr>
        <w:t>___________</w:t>
      </w:r>
    </w:p>
    <w:p w14:paraId="3A28E62E" w14:textId="77777777" w:rsidR="002D6E65" w:rsidRPr="002D6E65" w:rsidRDefault="002D6E65" w:rsidP="002D6E65">
      <w:pPr>
        <w:tabs>
          <w:tab w:val="left" w:pos="1136"/>
        </w:tabs>
        <w:spacing w:after="0" w:line="276" w:lineRule="auto"/>
        <w:ind w:left="284" w:firstLine="15"/>
        <w:rPr>
          <w:rFonts w:ascii="Verdana" w:hAnsi="Verdana"/>
        </w:rPr>
      </w:pPr>
      <w:r w:rsidRPr="002D6E65">
        <w:rPr>
          <w:rFonts w:ascii="Verdana" w:hAnsi="Verdana"/>
        </w:rPr>
        <w:t xml:space="preserve">Projektantem w specjalności </w:t>
      </w:r>
      <w:r w:rsidRPr="002D6E65">
        <w:rPr>
          <w:rFonts w:ascii="Verdana" w:hAnsi="Verdana" w:cs="Verdana"/>
        </w:rPr>
        <w:t xml:space="preserve">instalacyjnej w zakresie sieci, instalacji i urządzeń cieplnych, wentylacyjnych, </w:t>
      </w:r>
      <w:r>
        <w:rPr>
          <w:rFonts w:ascii="Verdana" w:hAnsi="Verdana" w:cs="Verdana"/>
        </w:rPr>
        <w:t>gazowych, wodociągowych i </w:t>
      </w:r>
      <w:r w:rsidRPr="002D6E65">
        <w:rPr>
          <w:rFonts w:ascii="Verdana" w:hAnsi="Verdana" w:cs="Verdana"/>
        </w:rPr>
        <w:t xml:space="preserve">kanalizacyjnych </w:t>
      </w:r>
      <w:r w:rsidRPr="002D6E65">
        <w:rPr>
          <w:rFonts w:ascii="Verdana" w:hAnsi="Verdana"/>
        </w:rPr>
        <w:t xml:space="preserve">jest: </w:t>
      </w:r>
      <w:r w:rsidRPr="002D6E65">
        <w:rPr>
          <w:rFonts w:ascii="Verdana" w:hAnsi="Verdana"/>
          <w:b/>
        </w:rPr>
        <w:t>_______________</w:t>
      </w:r>
      <w:r w:rsidRPr="002D6E65">
        <w:rPr>
          <w:rFonts w:ascii="Verdana" w:hAnsi="Verdana"/>
        </w:rPr>
        <w:t>, posiadająca/y uprawnienia do projektowania w ww. specjalności</w:t>
      </w:r>
    </w:p>
    <w:p w14:paraId="4E1354DE" w14:textId="77777777" w:rsidR="002D6E65" w:rsidRPr="002D6E65" w:rsidRDefault="002D6E65" w:rsidP="002D6E65">
      <w:pPr>
        <w:tabs>
          <w:tab w:val="left" w:pos="1136"/>
        </w:tabs>
        <w:spacing w:after="0" w:line="276" w:lineRule="auto"/>
        <w:ind w:left="270" w:firstLine="15"/>
        <w:rPr>
          <w:rFonts w:ascii="Verdana" w:hAnsi="Verdana"/>
        </w:rPr>
      </w:pPr>
      <w:r w:rsidRPr="002D6E65">
        <w:rPr>
          <w:rFonts w:ascii="Verdana" w:hAnsi="Verdana"/>
        </w:rPr>
        <w:t xml:space="preserve">Nr uprawnień: </w:t>
      </w:r>
      <w:r w:rsidRPr="002D6E65">
        <w:rPr>
          <w:rFonts w:ascii="Verdana" w:hAnsi="Verdana"/>
          <w:b/>
        </w:rPr>
        <w:t>___________</w:t>
      </w:r>
    </w:p>
    <w:p w14:paraId="56ABA08A" w14:textId="77777777" w:rsidR="002D6E65" w:rsidRPr="002D6E65" w:rsidRDefault="002D6E65" w:rsidP="002D6E65">
      <w:pPr>
        <w:tabs>
          <w:tab w:val="left" w:pos="1136"/>
        </w:tabs>
        <w:spacing w:after="0" w:line="276" w:lineRule="auto"/>
        <w:ind w:left="284" w:firstLine="15"/>
        <w:rPr>
          <w:rFonts w:ascii="Verdana" w:hAnsi="Verdana"/>
        </w:rPr>
      </w:pPr>
      <w:r w:rsidRPr="002D6E65">
        <w:rPr>
          <w:rFonts w:ascii="Verdana" w:hAnsi="Verdana"/>
        </w:rPr>
        <w:lastRenderedPageBreak/>
        <w:t xml:space="preserve">Projektantem w specjalności </w:t>
      </w:r>
      <w:r w:rsidRPr="002D6E65">
        <w:rPr>
          <w:rFonts w:ascii="Verdana" w:hAnsi="Verdana" w:cs="Verdana"/>
        </w:rPr>
        <w:t xml:space="preserve">instalacyjnej w zakresie sieci, instalacji i urządzeń elektrycznych i elektroenergetycznych </w:t>
      </w:r>
      <w:r w:rsidRPr="002D6E65">
        <w:rPr>
          <w:rFonts w:ascii="Verdana" w:hAnsi="Verdana"/>
        </w:rPr>
        <w:t xml:space="preserve">jest: </w:t>
      </w:r>
      <w:r w:rsidRPr="002D6E65">
        <w:rPr>
          <w:rFonts w:ascii="Verdana" w:hAnsi="Verdana"/>
          <w:b/>
        </w:rPr>
        <w:t>__________</w:t>
      </w:r>
      <w:r w:rsidRPr="002D6E65">
        <w:rPr>
          <w:rFonts w:ascii="Verdana" w:hAnsi="Verdana"/>
        </w:rPr>
        <w:t>, posiadająca/y uprawnienia do projektowania w ww. specjalności</w:t>
      </w:r>
    </w:p>
    <w:p w14:paraId="113AAA73" w14:textId="77777777" w:rsidR="002D6E65" w:rsidRPr="002D6E65" w:rsidRDefault="002D6E65" w:rsidP="002D6E65">
      <w:pPr>
        <w:tabs>
          <w:tab w:val="left" w:pos="1136"/>
        </w:tabs>
        <w:spacing w:after="0" w:line="276" w:lineRule="auto"/>
        <w:ind w:left="270" w:firstLine="15"/>
        <w:rPr>
          <w:rFonts w:ascii="Verdana" w:hAnsi="Verdana"/>
        </w:rPr>
      </w:pPr>
      <w:r w:rsidRPr="002D6E65">
        <w:rPr>
          <w:rFonts w:ascii="Verdana" w:hAnsi="Verdana"/>
        </w:rPr>
        <w:t xml:space="preserve">Nr uprawnień: </w:t>
      </w:r>
      <w:r w:rsidRPr="002D6E65">
        <w:rPr>
          <w:rFonts w:ascii="Verdana" w:hAnsi="Verdana"/>
          <w:b/>
        </w:rPr>
        <w:t>___________</w:t>
      </w:r>
      <w:r w:rsidRPr="002D6E65">
        <w:rPr>
          <w:rFonts w:ascii="Verdana" w:hAnsi="Verdana"/>
        </w:rPr>
        <w:t>.</w:t>
      </w:r>
    </w:p>
    <w:p w14:paraId="12A9A8DD" w14:textId="77777777" w:rsidR="002D6E65" w:rsidRPr="002D6E65" w:rsidRDefault="002D6E65" w:rsidP="002D6E65">
      <w:pPr>
        <w:tabs>
          <w:tab w:val="left" w:pos="284"/>
          <w:tab w:val="left" w:pos="13064"/>
        </w:tabs>
        <w:spacing w:after="0" w:line="276" w:lineRule="auto"/>
        <w:ind w:left="284" w:hanging="284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2</w:t>
      </w:r>
      <w:r w:rsidRPr="002D6E65">
        <w:rPr>
          <w:rFonts w:ascii="Verdana" w:eastAsia="Calibri" w:hAnsi="Verdana" w:cs="Times New Roman"/>
        </w:rPr>
        <w:t>. Istnieje możliwość dokonania zmiany osób wymienionych w ust. 1 niniejszego paragrafu jedynie za uprzednią pisemną zgodą Zamawiającego.</w:t>
      </w:r>
    </w:p>
    <w:p w14:paraId="11BFEAC6" w14:textId="77777777" w:rsidR="002D6E65" w:rsidRPr="002D6E65" w:rsidRDefault="002D6E65" w:rsidP="002D6E65">
      <w:pPr>
        <w:tabs>
          <w:tab w:val="left" w:pos="284"/>
          <w:tab w:val="left" w:pos="15052"/>
        </w:tabs>
        <w:spacing w:after="0" w:line="276" w:lineRule="auto"/>
        <w:ind w:left="284" w:hanging="284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3</w:t>
      </w:r>
      <w:r w:rsidRPr="002D6E65">
        <w:rPr>
          <w:rFonts w:ascii="Verdana" w:eastAsia="Calibri" w:hAnsi="Verdana" w:cs="Times New Roman"/>
        </w:rPr>
        <w:t>. Wykonawca z własnej inicjatywy proponuje zmianę osoby wyszczególnionej w ust. 1 niniejszego paragrafu w następujących przypadkach:</w:t>
      </w:r>
    </w:p>
    <w:p w14:paraId="0A9E6229" w14:textId="77777777" w:rsidR="002D6E65" w:rsidRPr="002D6E65" w:rsidRDefault="002D6E65" w:rsidP="002D6E65">
      <w:pPr>
        <w:tabs>
          <w:tab w:val="left" w:pos="567"/>
          <w:tab w:val="left" w:pos="30051"/>
        </w:tabs>
        <w:spacing w:after="0" w:line="276" w:lineRule="auto"/>
        <w:ind w:left="567" w:hanging="283"/>
        <w:rPr>
          <w:rFonts w:ascii="Verdana" w:eastAsia="Calibri" w:hAnsi="Verdana" w:cs="Times New Roman"/>
        </w:rPr>
      </w:pPr>
      <w:r w:rsidRPr="002D6E65">
        <w:rPr>
          <w:rFonts w:ascii="Verdana" w:eastAsia="Calibri" w:hAnsi="Verdana" w:cs="Times New Roman"/>
        </w:rPr>
        <w:t>a) śmierci, choroby lub innych zdarzeń losowych;</w:t>
      </w:r>
    </w:p>
    <w:p w14:paraId="79286328" w14:textId="77777777" w:rsidR="002D6E65" w:rsidRPr="002D6E65" w:rsidRDefault="002D6E65" w:rsidP="002D6E65">
      <w:pPr>
        <w:tabs>
          <w:tab w:val="left" w:pos="567"/>
          <w:tab w:val="left" w:pos="30051"/>
        </w:tabs>
        <w:spacing w:after="0" w:line="276" w:lineRule="auto"/>
        <w:ind w:left="567" w:hanging="283"/>
        <w:rPr>
          <w:rFonts w:ascii="Verdana" w:eastAsia="Calibri" w:hAnsi="Verdana" w:cs="Times New Roman"/>
        </w:rPr>
      </w:pPr>
      <w:r w:rsidRPr="002D6E65">
        <w:rPr>
          <w:rFonts w:ascii="Verdana" w:eastAsia="Calibri" w:hAnsi="Verdana" w:cs="Times New Roman"/>
        </w:rPr>
        <w:t>b) jeżeli zmiana tej osoby stanie się konieczna z jakichkolwiek innych przyczyn niezależnych od Wykonawcy;</w:t>
      </w:r>
    </w:p>
    <w:p w14:paraId="1D70F270" w14:textId="77777777" w:rsidR="002D6E65" w:rsidRPr="002D6E65" w:rsidRDefault="002D6E65" w:rsidP="002D6E65">
      <w:pPr>
        <w:tabs>
          <w:tab w:val="left" w:pos="567"/>
          <w:tab w:val="left" w:pos="30051"/>
        </w:tabs>
        <w:spacing w:after="0" w:line="276" w:lineRule="auto"/>
        <w:ind w:left="567" w:hanging="283"/>
        <w:rPr>
          <w:rFonts w:ascii="Verdana" w:eastAsia="Calibri" w:hAnsi="Verdana" w:cs="Times New Roman"/>
        </w:rPr>
      </w:pPr>
      <w:r w:rsidRPr="002D6E65">
        <w:rPr>
          <w:rFonts w:ascii="Verdana" w:eastAsia="Calibri" w:hAnsi="Verdana" w:cs="Times New Roman"/>
        </w:rPr>
        <w:t>c) utraty uprawnień lub zakazu pełnienia samodzielnych funkcji technicznych w budownictwie.</w:t>
      </w:r>
    </w:p>
    <w:p w14:paraId="111184BD" w14:textId="77777777" w:rsidR="002D6E65" w:rsidRPr="002D6E65" w:rsidRDefault="002D6E65" w:rsidP="002D6E65">
      <w:pPr>
        <w:tabs>
          <w:tab w:val="left" w:pos="284"/>
          <w:tab w:val="left" w:pos="15052"/>
        </w:tabs>
        <w:spacing w:after="0" w:line="276" w:lineRule="auto"/>
        <w:ind w:left="284" w:hanging="284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4</w:t>
      </w:r>
      <w:r w:rsidRPr="002D6E65">
        <w:rPr>
          <w:rFonts w:ascii="Verdana" w:eastAsia="Calibri" w:hAnsi="Verdana" w:cs="Times New Roman"/>
        </w:rPr>
        <w:t>. W przypadku zmiany osoby wyszczególnionej w ust</w:t>
      </w:r>
      <w:r w:rsidRPr="002D6E65">
        <w:rPr>
          <w:rFonts w:ascii="Verdana" w:hAnsi="Verdana"/>
        </w:rPr>
        <w:t>. 1 niniejszego paragrafu, nowa </w:t>
      </w:r>
      <w:r w:rsidRPr="002D6E65">
        <w:rPr>
          <w:rFonts w:ascii="Verdana" w:eastAsia="Calibri" w:hAnsi="Verdana" w:cs="Times New Roman"/>
        </w:rPr>
        <w:t>osoba powołana do pełnienia ww. obowiązków musi spełniać wymagania określone w specyfikacji warunków zamówienia dla danej funkcji.</w:t>
      </w:r>
    </w:p>
    <w:p w14:paraId="681DF62A" w14:textId="77777777" w:rsidR="002D6E65" w:rsidRPr="002D6E65" w:rsidRDefault="002D6E65" w:rsidP="00EF2B5B">
      <w:pPr>
        <w:tabs>
          <w:tab w:val="left" w:pos="284"/>
          <w:tab w:val="left" w:pos="15052"/>
        </w:tabs>
        <w:spacing w:after="0" w:line="276" w:lineRule="auto"/>
        <w:ind w:left="284" w:hanging="284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5</w:t>
      </w:r>
      <w:r w:rsidRPr="002D6E65">
        <w:rPr>
          <w:rFonts w:ascii="Verdana" w:eastAsia="Calibri" w:hAnsi="Verdana" w:cs="Tahoma"/>
        </w:rPr>
        <w:t>. Zamawiający może także zażądać od Wykonawcy zmi</w:t>
      </w:r>
      <w:r w:rsidRPr="002D6E65">
        <w:rPr>
          <w:rFonts w:ascii="Verdana" w:hAnsi="Verdana" w:cs="Tahoma"/>
        </w:rPr>
        <w:t>any osoby, o której mowa w ust. </w:t>
      </w:r>
      <w:r w:rsidRPr="002D6E65">
        <w:rPr>
          <w:rFonts w:ascii="Verdana" w:eastAsia="Calibri" w:hAnsi="Verdana" w:cs="Tahoma"/>
        </w:rPr>
        <w:t>1 niniejszego paragrafu, jeżeli uzna, że nie wykonuje należycie swoich obowiązków. Wykonawca obowiązany jest dokonać z</w:t>
      </w:r>
      <w:r w:rsidRPr="002D6E65">
        <w:rPr>
          <w:rFonts w:ascii="Verdana" w:hAnsi="Verdana" w:cs="Tahoma"/>
        </w:rPr>
        <w:t>miany tej osoby w terminie nie </w:t>
      </w:r>
      <w:r w:rsidRPr="002D6E65">
        <w:rPr>
          <w:rFonts w:ascii="Verdana" w:eastAsia="Calibri" w:hAnsi="Verdana" w:cs="Tahoma"/>
        </w:rPr>
        <w:t>dłuższym niż 14 dni od daty złożenia wniosku Zamawiającego.</w:t>
      </w:r>
    </w:p>
    <w:p w14:paraId="41F55898" w14:textId="5D909FE6" w:rsidR="000B661E" w:rsidRPr="007E7C2D" w:rsidRDefault="000B661E" w:rsidP="007E7C2D">
      <w:pPr>
        <w:spacing w:before="120" w:after="0" w:line="276" w:lineRule="auto"/>
        <w:jc w:val="center"/>
        <w:rPr>
          <w:rFonts w:ascii="Verdana" w:hAnsi="Verdana" w:cs="Verdana"/>
          <w:b/>
          <w:bCs/>
        </w:rPr>
      </w:pPr>
      <w:r w:rsidRPr="007E7C2D">
        <w:rPr>
          <w:rFonts w:ascii="Verdana" w:hAnsi="Verdana" w:cs="Verdana"/>
          <w:b/>
          <w:bCs/>
        </w:rPr>
        <w:t>§ 14</w:t>
      </w:r>
    </w:p>
    <w:p w14:paraId="7C5493CF" w14:textId="77777777" w:rsidR="000B661E" w:rsidRPr="007E7C2D" w:rsidRDefault="000B661E" w:rsidP="000B661E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7E7C2D">
        <w:rPr>
          <w:rFonts w:ascii="Verdana" w:hAnsi="Verdana" w:cs="Verdana"/>
        </w:rPr>
        <w:t>1. Wykonawca zobowiązany jest niezwłocznie informować Europejski Bank Inwestycyjny o uzasadnionych zarzutach, skargach czy informacjach o przestępstwach popełnionych w związku z realizacją niniejszej umowy.</w:t>
      </w:r>
    </w:p>
    <w:p w14:paraId="53B76F2C" w14:textId="77777777" w:rsidR="000B661E" w:rsidRPr="007E7C2D" w:rsidRDefault="000B661E" w:rsidP="000B661E">
      <w:pPr>
        <w:tabs>
          <w:tab w:val="left" w:pos="284"/>
          <w:tab w:val="left" w:pos="2410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7E7C2D">
        <w:rPr>
          <w:rFonts w:ascii="Verdana" w:hAnsi="Verdana" w:cs="Verdana"/>
        </w:rPr>
        <w:t>2. Wykonawca zobowiązany jest do prowadzenia ksiąg i rejestrów wszystkich transakcji finansowych i wydatków związanych z niniejszą umową.</w:t>
      </w:r>
    </w:p>
    <w:p w14:paraId="3F30D84E" w14:textId="77777777" w:rsidR="000B661E" w:rsidRPr="00D54D21" w:rsidRDefault="000B661E" w:rsidP="00B71EE7">
      <w:pPr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7E7C2D">
        <w:rPr>
          <w:rFonts w:ascii="Verdana" w:eastAsia="Calibri" w:hAnsi="Verdana" w:cs="Verdana"/>
        </w:rPr>
        <w:t>3. W przypadku wystąpienia zarzutu przestępstwa, Wykonawca upoważnia Europejski Bank Inwestycyjny do analizy ksiąg i rejestrów, o których mowa w ust. 2 oraz  do robienia kopii dokumentów w takim zakresie, w jakim jest to prawnie dozwolone.</w:t>
      </w:r>
    </w:p>
    <w:p w14:paraId="6079893D" w14:textId="54F30830" w:rsidR="00EF2B5B" w:rsidRDefault="00EF2B5B" w:rsidP="00B71EE7">
      <w:pPr>
        <w:pStyle w:val="1"/>
        <w:tabs>
          <w:tab w:val="left" w:pos="2409"/>
          <w:tab w:val="left" w:pos="3945"/>
          <w:tab w:val="center" w:pos="4535"/>
          <w:tab w:val="left" w:pos="12212"/>
        </w:tabs>
        <w:spacing w:before="120" w:line="276" w:lineRule="auto"/>
        <w:ind w:left="0" w:firstLine="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§ 1</w:t>
      </w:r>
      <w:r w:rsidR="001B194A">
        <w:rPr>
          <w:rFonts w:ascii="Verdana" w:hAnsi="Verdana" w:cs="Verdana"/>
          <w:b/>
          <w:bCs/>
          <w:sz w:val="22"/>
          <w:szCs w:val="22"/>
        </w:rPr>
        <w:t>5</w:t>
      </w:r>
    </w:p>
    <w:p w14:paraId="6A3ADB89" w14:textId="1EAD2B8A" w:rsidR="00EF2B5B" w:rsidRPr="007E7C2D" w:rsidRDefault="00EF2B5B" w:rsidP="007E7C2D">
      <w:pPr>
        <w:pStyle w:val="Default1"/>
        <w:tabs>
          <w:tab w:val="left" w:pos="1"/>
        </w:tabs>
        <w:spacing w:line="276" w:lineRule="auto"/>
        <w:rPr>
          <w:rFonts w:ascii="Verdana" w:hAnsi="Verdana"/>
          <w:color w:val="auto"/>
          <w:sz w:val="22"/>
          <w:szCs w:val="22"/>
        </w:rPr>
      </w:pPr>
      <w:r w:rsidRPr="007E7C2D">
        <w:rPr>
          <w:rFonts w:ascii="Verdana" w:hAnsi="Verdana"/>
          <w:color w:val="auto"/>
          <w:sz w:val="22"/>
          <w:szCs w:val="22"/>
        </w:rPr>
        <w:t>Wykonawca we flocie pojazdów samochodowych (w rozumieniu art. 2 pkt 33 ustawy z dnia 20 czerwca 1997 r. – Prawo o ruchu drogowym) użytkowanych przy wykonywaniu niniejszej umowy, będzie dysponował odpowiednią liczbą pojazdów elektrycznych lub napędzanych gazem ziemnym, spełniając tym samym postanowienia art. 68 ust. 3 w związku z art. 35 ust. 2 pkt 2 ustawy z dnia 11 stycznia 2018 r. o elektromobilności i paliwach alternatywnych, o ile wykonanie zamówienia będzie wymagało użycia pojazdów samochodowych.</w:t>
      </w:r>
    </w:p>
    <w:p w14:paraId="6F0503B6" w14:textId="282977F6" w:rsidR="000E562A" w:rsidRPr="00EF2B5B" w:rsidRDefault="000E562A" w:rsidP="00EF2B5B">
      <w:pPr>
        <w:tabs>
          <w:tab w:val="right" w:pos="3691"/>
        </w:tabs>
        <w:spacing w:before="120" w:after="0" w:line="276" w:lineRule="auto"/>
        <w:jc w:val="center"/>
        <w:rPr>
          <w:rFonts w:ascii="Verdana" w:hAnsi="Verdana" w:cs="Verdana"/>
          <w:b/>
          <w:bCs/>
          <w:color w:val="000000"/>
        </w:rPr>
      </w:pPr>
      <w:r w:rsidRPr="00EF2B5B">
        <w:rPr>
          <w:rFonts w:ascii="Verdana" w:hAnsi="Verdana" w:cs="Verdana"/>
          <w:b/>
          <w:bCs/>
          <w:color w:val="000000"/>
        </w:rPr>
        <w:t>§ 1</w:t>
      </w:r>
      <w:r w:rsidR="007E7C2D">
        <w:rPr>
          <w:rFonts w:ascii="Verdana" w:hAnsi="Verdana" w:cs="Verdana"/>
          <w:b/>
          <w:bCs/>
          <w:color w:val="000000"/>
        </w:rPr>
        <w:t>6</w:t>
      </w:r>
    </w:p>
    <w:p w14:paraId="2E6C615E" w14:textId="77777777" w:rsidR="00B45451" w:rsidRPr="00EF2B5B" w:rsidRDefault="000E562A" w:rsidP="00EF2B5B">
      <w:pPr>
        <w:pStyle w:val="Tekstpodstawowy"/>
        <w:spacing w:after="0" w:line="276" w:lineRule="auto"/>
        <w:rPr>
          <w:rFonts w:ascii="Verdana" w:hAnsi="Verdana" w:cs="Verdana"/>
          <w:b/>
          <w:bCs/>
          <w:sz w:val="22"/>
          <w:szCs w:val="22"/>
        </w:rPr>
      </w:pPr>
      <w:r w:rsidRPr="00EF2B5B">
        <w:rPr>
          <w:rFonts w:ascii="Verdana" w:hAnsi="Verdana"/>
          <w:color w:val="000000"/>
          <w:sz w:val="22"/>
          <w:szCs w:val="22"/>
        </w:rPr>
        <w:t xml:space="preserve">Zmiana postanowień zawartej umowy może nastąpić za zgodą obu Stron wyrażoną na piśmie, w formie aneksu do umowy, pod rygorem nieważności </w:t>
      </w:r>
      <w:r w:rsidRPr="00EF2B5B">
        <w:rPr>
          <w:rFonts w:ascii="Verdana" w:hAnsi="Verdana"/>
          <w:sz w:val="22"/>
          <w:szCs w:val="22"/>
        </w:rPr>
        <w:t xml:space="preserve">takiej zmiany. </w:t>
      </w:r>
      <w:r w:rsidRPr="00EF2B5B">
        <w:rPr>
          <w:rFonts w:ascii="Verdana" w:hAnsi="Verdana" w:cs="Verdana"/>
          <w:b/>
          <w:bCs/>
          <w:sz w:val="22"/>
          <w:szCs w:val="22"/>
        </w:rPr>
        <w:t>Zmiany umowy nie mogą naruszać przepisów zawartych w artykułach 454 oraz 455 ustawy Pzp.</w:t>
      </w:r>
      <w:r w:rsidR="00B45451" w:rsidRPr="00EF2B5B">
        <w:rPr>
          <w:rFonts w:ascii="Verdana" w:hAnsi="Verdana" w:cs="Verdana"/>
          <w:sz w:val="22"/>
          <w:szCs w:val="22"/>
        </w:rPr>
        <w:t xml:space="preserve">                        </w:t>
      </w:r>
    </w:p>
    <w:p w14:paraId="0EE01D8E" w14:textId="499E251C" w:rsidR="00B45451" w:rsidRPr="00EF2B5B" w:rsidRDefault="00B45451" w:rsidP="00EF2B5B">
      <w:pPr>
        <w:tabs>
          <w:tab w:val="right" w:pos="3691"/>
        </w:tabs>
        <w:spacing w:before="120" w:after="0" w:line="276" w:lineRule="auto"/>
        <w:jc w:val="center"/>
        <w:rPr>
          <w:rFonts w:ascii="Verdana" w:hAnsi="Verdana" w:cs="Verdana"/>
          <w:b/>
          <w:bCs/>
          <w:color w:val="000000"/>
        </w:rPr>
      </w:pPr>
      <w:r w:rsidRPr="00EF2B5B">
        <w:rPr>
          <w:rFonts w:ascii="Verdana" w:hAnsi="Verdana" w:cs="Verdana"/>
          <w:b/>
          <w:bCs/>
          <w:color w:val="000000"/>
        </w:rPr>
        <w:lastRenderedPageBreak/>
        <w:t>§ 1</w:t>
      </w:r>
      <w:r w:rsidR="007E7C2D">
        <w:rPr>
          <w:rFonts w:ascii="Verdana" w:hAnsi="Verdana" w:cs="Verdana"/>
          <w:b/>
          <w:bCs/>
          <w:color w:val="000000"/>
        </w:rPr>
        <w:t>7</w:t>
      </w:r>
    </w:p>
    <w:p w14:paraId="46DA9239" w14:textId="77777777" w:rsidR="002B56A9" w:rsidRDefault="002B56A9" w:rsidP="002B56A9">
      <w:pPr>
        <w:spacing w:after="0" w:line="276" w:lineRule="auto"/>
        <w:rPr>
          <w:rStyle w:val="markedcontent"/>
          <w:rFonts w:ascii="Verdana" w:hAnsi="Verdana" w:cs="Arial"/>
        </w:rPr>
      </w:pPr>
      <w:r w:rsidRPr="0062378D">
        <w:rPr>
          <w:rStyle w:val="markedcontent"/>
          <w:rFonts w:ascii="Verdana" w:hAnsi="Verdana" w:cs="Arial"/>
        </w:rPr>
        <w:t>Bez zgody Zamawiającego wyrażonej na piśmie pod rygorem nieważności, Wykonawca</w:t>
      </w:r>
      <w:r>
        <w:rPr>
          <w:rStyle w:val="markedcontent"/>
          <w:rFonts w:ascii="Verdana" w:hAnsi="Verdana" w:cs="Arial"/>
        </w:rPr>
        <w:t xml:space="preserve"> </w:t>
      </w:r>
      <w:r w:rsidRPr="0062378D">
        <w:rPr>
          <w:rStyle w:val="markedcontent"/>
          <w:rFonts w:ascii="Verdana" w:hAnsi="Verdana" w:cs="Arial"/>
        </w:rPr>
        <w:t xml:space="preserve">nie ma prawa dokonywać przelewu </w:t>
      </w:r>
      <w:r w:rsidRPr="0062378D">
        <w:rPr>
          <w:rStyle w:val="highlight"/>
          <w:rFonts w:ascii="Verdana" w:hAnsi="Verdana" w:cs="Arial"/>
        </w:rPr>
        <w:t>wierzyte</w:t>
      </w:r>
      <w:r>
        <w:rPr>
          <w:rStyle w:val="markedcontent"/>
          <w:rFonts w:ascii="Verdana" w:hAnsi="Verdana" w:cs="Arial"/>
        </w:rPr>
        <w:t>lności wynikających z </w:t>
      </w:r>
      <w:r w:rsidRPr="0062378D">
        <w:rPr>
          <w:rStyle w:val="markedcontent"/>
          <w:rFonts w:ascii="Verdana" w:hAnsi="Verdana" w:cs="Arial"/>
        </w:rPr>
        <w:t xml:space="preserve">niniejszej </w:t>
      </w:r>
      <w:r>
        <w:rPr>
          <w:rStyle w:val="markedcontent"/>
          <w:rFonts w:ascii="Verdana" w:hAnsi="Verdana" w:cs="Arial"/>
        </w:rPr>
        <w:t>u</w:t>
      </w:r>
      <w:r w:rsidRPr="0062378D">
        <w:rPr>
          <w:rStyle w:val="markedcontent"/>
          <w:rFonts w:ascii="Verdana" w:hAnsi="Verdana" w:cs="Arial"/>
        </w:rPr>
        <w:t>mowy i</w:t>
      </w:r>
      <w:r>
        <w:rPr>
          <w:rStyle w:val="markedcontent"/>
          <w:rFonts w:ascii="Verdana" w:hAnsi="Verdana" w:cs="Arial"/>
        </w:rPr>
        <w:t xml:space="preserve"> </w:t>
      </w:r>
      <w:r w:rsidRPr="0062378D">
        <w:rPr>
          <w:rStyle w:val="markedcontent"/>
          <w:rFonts w:ascii="Verdana" w:hAnsi="Verdana" w:cs="Arial"/>
        </w:rPr>
        <w:t>związanych z nimi należności ubocznych (np. odsetek), jak również podejmować</w:t>
      </w:r>
      <w:r>
        <w:rPr>
          <w:rStyle w:val="markedcontent"/>
          <w:rFonts w:ascii="Verdana" w:hAnsi="Verdana" w:cs="Arial"/>
        </w:rPr>
        <w:t xml:space="preserve"> </w:t>
      </w:r>
      <w:r w:rsidRPr="0062378D">
        <w:rPr>
          <w:rStyle w:val="markedcontent"/>
          <w:rFonts w:ascii="Verdana" w:hAnsi="Verdana" w:cs="Arial"/>
        </w:rPr>
        <w:t>jakichkolwiek czynno</w:t>
      </w:r>
      <w:r>
        <w:rPr>
          <w:rStyle w:val="markedcontent"/>
          <w:rFonts w:ascii="Verdana" w:hAnsi="Verdana" w:cs="Arial"/>
        </w:rPr>
        <w:t>ści prawnych ani faktycznych, w </w:t>
      </w:r>
      <w:r w:rsidRPr="0062378D">
        <w:rPr>
          <w:rStyle w:val="markedcontent"/>
          <w:rFonts w:ascii="Verdana" w:hAnsi="Verdana" w:cs="Arial"/>
        </w:rPr>
        <w:t>następstwie, których może dojść do</w:t>
      </w:r>
      <w:r>
        <w:rPr>
          <w:rStyle w:val="markedcontent"/>
          <w:rFonts w:ascii="Verdana" w:hAnsi="Verdana" w:cs="Arial"/>
        </w:rPr>
        <w:t xml:space="preserve"> </w:t>
      </w:r>
      <w:r w:rsidRPr="0062378D">
        <w:rPr>
          <w:rStyle w:val="markedcontent"/>
          <w:rFonts w:ascii="Verdana" w:hAnsi="Verdana" w:cs="Arial"/>
        </w:rPr>
        <w:t xml:space="preserve">zmiany po </w:t>
      </w:r>
      <w:r>
        <w:rPr>
          <w:rStyle w:val="markedcontent"/>
          <w:rFonts w:ascii="Verdana" w:hAnsi="Verdana" w:cs="Arial"/>
        </w:rPr>
        <w:t>S</w:t>
      </w:r>
      <w:r w:rsidRPr="0062378D">
        <w:rPr>
          <w:rStyle w:val="markedcontent"/>
          <w:rFonts w:ascii="Verdana" w:hAnsi="Verdana" w:cs="Arial"/>
        </w:rPr>
        <w:t>tronie wierzyciela</w:t>
      </w:r>
      <w:r>
        <w:rPr>
          <w:rStyle w:val="markedcontent"/>
          <w:rFonts w:ascii="Verdana" w:hAnsi="Verdana" w:cs="Arial"/>
        </w:rPr>
        <w:t>.</w:t>
      </w:r>
    </w:p>
    <w:p w14:paraId="4A28730B" w14:textId="21F2C8B8" w:rsidR="00B45451" w:rsidRPr="00EF2B5B" w:rsidRDefault="00B45451" w:rsidP="00EF2B5B">
      <w:pPr>
        <w:spacing w:before="120" w:after="0" w:line="276" w:lineRule="auto"/>
        <w:jc w:val="center"/>
        <w:rPr>
          <w:rFonts w:ascii="Verdana" w:hAnsi="Verdana" w:cs="Verdana"/>
          <w:b/>
          <w:bCs/>
        </w:rPr>
      </w:pPr>
      <w:r w:rsidRPr="00EF2B5B">
        <w:rPr>
          <w:rFonts w:ascii="Verdana" w:hAnsi="Verdana" w:cs="Verdana"/>
          <w:b/>
          <w:bCs/>
        </w:rPr>
        <w:t>§ 1</w:t>
      </w:r>
      <w:r w:rsidR="007E7C2D">
        <w:rPr>
          <w:rFonts w:ascii="Verdana" w:hAnsi="Verdana" w:cs="Verdana"/>
          <w:b/>
          <w:bCs/>
        </w:rPr>
        <w:t>8</w:t>
      </w:r>
    </w:p>
    <w:p w14:paraId="0CD23AC6" w14:textId="77777777" w:rsidR="000E562A" w:rsidRPr="00EF2B5B" w:rsidRDefault="000E562A" w:rsidP="00EF2B5B">
      <w:pPr>
        <w:spacing w:after="0" w:line="276" w:lineRule="auto"/>
        <w:rPr>
          <w:rFonts w:ascii="Verdana" w:hAnsi="Verdana" w:cs="Verdana"/>
          <w:bCs/>
          <w:color w:val="0066FF"/>
        </w:rPr>
      </w:pPr>
      <w:r w:rsidRPr="00EF2B5B">
        <w:rPr>
          <w:rFonts w:ascii="Verdana" w:hAnsi="Verdana" w:cs="Verdana"/>
        </w:rPr>
        <w:t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 (j.t. Dz. U. z 2021 r., poz. 2095 ze zm.).</w:t>
      </w:r>
    </w:p>
    <w:p w14:paraId="7825863B" w14:textId="14FD3C92" w:rsidR="00B45451" w:rsidRPr="00EF2B5B" w:rsidRDefault="00B45451" w:rsidP="00EF2B5B">
      <w:pPr>
        <w:spacing w:before="120" w:after="0" w:line="276" w:lineRule="auto"/>
        <w:jc w:val="center"/>
        <w:rPr>
          <w:rFonts w:ascii="Verdana" w:hAnsi="Verdana" w:cs="Verdana"/>
          <w:b/>
          <w:bCs/>
        </w:rPr>
      </w:pPr>
      <w:r w:rsidRPr="00EF2B5B">
        <w:rPr>
          <w:rFonts w:ascii="Verdana" w:hAnsi="Verdana" w:cs="Verdana"/>
          <w:b/>
          <w:bCs/>
        </w:rPr>
        <w:t>§ 1</w:t>
      </w:r>
      <w:r w:rsidR="007E7C2D">
        <w:rPr>
          <w:rFonts w:ascii="Verdana" w:hAnsi="Verdana" w:cs="Verdana"/>
          <w:b/>
          <w:bCs/>
        </w:rPr>
        <w:t>9</w:t>
      </w:r>
    </w:p>
    <w:p w14:paraId="529B9080" w14:textId="77777777" w:rsidR="00B45451" w:rsidRPr="00EF2B5B" w:rsidRDefault="000E562A" w:rsidP="00EF2B5B">
      <w:pPr>
        <w:spacing w:after="0" w:line="276" w:lineRule="auto"/>
        <w:rPr>
          <w:rFonts w:ascii="Verdana" w:hAnsi="Verdana" w:cs="Verdana"/>
        </w:rPr>
      </w:pPr>
      <w:r w:rsidRPr="00EF2B5B">
        <w:rPr>
          <w:rFonts w:ascii="Verdana" w:hAnsi="Verdana" w:cs="Verdana"/>
        </w:rPr>
        <w:t>Ewentualne spory powstałe na tle wykonania przedmiotu umowy, Strony poddają rozstrzygnięciu sądom powszechnym właściwym dla siedziby Zamawiającego.</w:t>
      </w:r>
    </w:p>
    <w:p w14:paraId="35035D23" w14:textId="4D18F601" w:rsidR="00B45451" w:rsidRPr="00EF2B5B" w:rsidRDefault="00B45451" w:rsidP="00EF2B5B">
      <w:pPr>
        <w:spacing w:before="120" w:after="0" w:line="276" w:lineRule="auto"/>
        <w:jc w:val="center"/>
        <w:rPr>
          <w:rFonts w:ascii="Verdana" w:hAnsi="Verdana" w:cs="Verdana"/>
          <w:b/>
          <w:bCs/>
        </w:rPr>
      </w:pPr>
      <w:r w:rsidRPr="00EF2B5B">
        <w:rPr>
          <w:rFonts w:ascii="Verdana" w:hAnsi="Verdana" w:cs="Verdana"/>
          <w:b/>
          <w:bCs/>
        </w:rPr>
        <w:t xml:space="preserve">§ </w:t>
      </w:r>
      <w:r w:rsidR="007E7C2D">
        <w:rPr>
          <w:rFonts w:ascii="Verdana" w:hAnsi="Verdana" w:cs="Verdana"/>
          <w:b/>
          <w:bCs/>
        </w:rPr>
        <w:t>20</w:t>
      </w:r>
    </w:p>
    <w:p w14:paraId="5D18CB00" w14:textId="345337F8" w:rsidR="00B45451" w:rsidRPr="00EF2B5B" w:rsidRDefault="000E562A" w:rsidP="00EF2B5B">
      <w:pPr>
        <w:spacing w:after="0" w:line="276" w:lineRule="auto"/>
        <w:rPr>
          <w:rFonts w:ascii="Verdana" w:hAnsi="Verdana" w:cs="Verdana"/>
        </w:rPr>
      </w:pPr>
      <w:r w:rsidRPr="00EF2B5B">
        <w:rPr>
          <w:rFonts w:ascii="Verdana" w:hAnsi="Verdana" w:cs="Verdana"/>
        </w:rPr>
        <w:t>Umowę sporządzono w 4-ch jednobrzmią</w:t>
      </w:r>
      <w:r w:rsidR="00240B1F">
        <w:rPr>
          <w:rFonts w:ascii="Verdana" w:hAnsi="Verdana" w:cs="Verdana"/>
        </w:rPr>
        <w:t xml:space="preserve">cych egzemplarzach - 3 egz. dla </w:t>
      </w:r>
      <w:r w:rsidRPr="00EF2B5B">
        <w:rPr>
          <w:rFonts w:ascii="Verdana" w:hAnsi="Verdana" w:cs="Verdana"/>
        </w:rPr>
        <w:t>Zamawiającego i 1 egz. dla Wykonawcy.</w:t>
      </w:r>
    </w:p>
    <w:p w14:paraId="1B309D30" w14:textId="77777777" w:rsidR="000C5C4D" w:rsidRPr="00B90753" w:rsidRDefault="008C37A6" w:rsidP="00B90753">
      <w:pPr>
        <w:spacing w:before="360" w:after="0" w:line="276" w:lineRule="auto"/>
        <w:ind w:left="851"/>
        <w:rPr>
          <w:rFonts w:ascii="Verdana" w:hAnsi="Verdana"/>
          <w:b/>
        </w:rPr>
      </w:pPr>
      <w:r>
        <w:rPr>
          <w:rFonts w:ascii="Verdana" w:hAnsi="Verdana"/>
          <w:b/>
        </w:rPr>
        <w:t>ZAMAWIAJĄCY: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61900" w:rsidRPr="002635AA">
        <w:rPr>
          <w:rFonts w:ascii="Verdana" w:hAnsi="Verdana"/>
          <w:b/>
        </w:rPr>
        <w:t>WYKONAWCA:</w:t>
      </w:r>
    </w:p>
    <w:p w14:paraId="330AFA47" w14:textId="77777777" w:rsidR="0088227C" w:rsidRPr="00212B7A" w:rsidRDefault="0088227C" w:rsidP="00212B7A">
      <w:pPr>
        <w:rPr>
          <w:rFonts w:ascii="Verdana" w:hAnsi="Verdana" w:cs="Verdana"/>
          <w:sz w:val="15"/>
          <w:szCs w:val="15"/>
        </w:rPr>
      </w:pPr>
      <w:r w:rsidRPr="00586682">
        <w:rPr>
          <w:rFonts w:ascii="Verdana" w:hAnsi="Verdana" w:cs="Arial"/>
          <w:b/>
        </w:rPr>
        <w:t xml:space="preserve">                     </w:t>
      </w:r>
      <w:r w:rsidR="006F24A7">
        <w:rPr>
          <w:rFonts w:ascii="Verdana" w:hAnsi="Verdana" w:cs="Arial"/>
          <w:b/>
        </w:rPr>
        <w:t xml:space="preserve">                              </w:t>
      </w:r>
    </w:p>
    <w:p w14:paraId="47304657" w14:textId="77777777" w:rsidR="00F96DE3" w:rsidRPr="00453ACE" w:rsidRDefault="00F96DE3" w:rsidP="00453ACE">
      <w:pPr>
        <w:pStyle w:val="Nagwek7"/>
        <w:keepNext w:val="0"/>
        <w:pageBreakBefore/>
        <w:tabs>
          <w:tab w:val="left" w:pos="708"/>
        </w:tabs>
        <w:spacing w:before="0" w:after="240" w:line="276" w:lineRule="auto"/>
        <w:jc w:val="right"/>
        <w:rPr>
          <w:rFonts w:ascii="Verdana" w:hAnsi="Verdana" w:cs="Verdana"/>
          <w:i w:val="0"/>
          <w:color w:val="auto"/>
        </w:rPr>
      </w:pPr>
      <w:r w:rsidRPr="00453ACE">
        <w:rPr>
          <w:rFonts w:ascii="Verdana" w:hAnsi="Verdana" w:cs="Verdana"/>
          <w:i w:val="0"/>
          <w:color w:val="auto"/>
        </w:rPr>
        <w:lastRenderedPageBreak/>
        <w:t xml:space="preserve">Załącznik nr </w:t>
      </w:r>
      <w:r w:rsidR="00212B7A">
        <w:rPr>
          <w:rFonts w:ascii="Verdana" w:hAnsi="Verdana" w:cs="Verdana"/>
          <w:i w:val="0"/>
          <w:color w:val="auto"/>
        </w:rPr>
        <w:t>2</w:t>
      </w:r>
      <w:r w:rsidRPr="00453ACE">
        <w:rPr>
          <w:rFonts w:ascii="Verdana" w:hAnsi="Verdana" w:cs="Verdana"/>
          <w:i w:val="0"/>
          <w:color w:val="auto"/>
        </w:rPr>
        <w:t xml:space="preserve"> do </w:t>
      </w:r>
      <w:r w:rsidR="00210B1B" w:rsidRPr="00453ACE">
        <w:rPr>
          <w:rFonts w:ascii="Verdana" w:hAnsi="Verdana" w:cs="Verdana"/>
          <w:i w:val="0"/>
          <w:color w:val="auto"/>
        </w:rPr>
        <w:t>SWZ</w:t>
      </w:r>
    </w:p>
    <w:p w14:paraId="22075B90" w14:textId="77777777" w:rsidR="00F96DE3" w:rsidRPr="00453ACE" w:rsidRDefault="00F96DE3" w:rsidP="00453ACE">
      <w:pPr>
        <w:spacing w:after="120" w:line="276" w:lineRule="auto"/>
        <w:ind w:right="-2"/>
        <w:rPr>
          <w:rFonts w:ascii="Verdana" w:hAnsi="Verdana" w:cs="Times New Roman"/>
          <w:iCs/>
        </w:rPr>
      </w:pPr>
      <w:r w:rsidRPr="00453ACE">
        <w:rPr>
          <w:rFonts w:ascii="Verdana" w:hAnsi="Verdana"/>
          <w:iCs/>
        </w:rPr>
        <w:t xml:space="preserve">Nazwa firmy (wykonawcy): </w:t>
      </w:r>
      <w:r w:rsidR="00947270">
        <w:rPr>
          <w:rFonts w:ascii="Verdana" w:hAnsi="Verdana"/>
          <w:iCs/>
        </w:rPr>
        <w:t>_____________________</w:t>
      </w:r>
      <w:r w:rsidRPr="00453ACE">
        <w:rPr>
          <w:rFonts w:ascii="Verdana" w:hAnsi="Verdana"/>
          <w:iCs/>
        </w:rPr>
        <w:t xml:space="preserve">               </w:t>
      </w:r>
    </w:p>
    <w:p w14:paraId="0F5062A1" w14:textId="77777777"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14:paraId="19E480A0" w14:textId="77777777"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Adres wykonawcy: </w:t>
      </w:r>
      <w:r w:rsidR="00947270">
        <w:rPr>
          <w:rFonts w:ascii="Verdana" w:hAnsi="Verdana"/>
          <w:iCs/>
        </w:rPr>
        <w:t>____________________________</w:t>
      </w:r>
      <w:r w:rsidRPr="00453ACE">
        <w:rPr>
          <w:rFonts w:ascii="Verdana" w:hAnsi="Verdana"/>
          <w:iCs/>
        </w:rPr>
        <w:t xml:space="preserve"> </w:t>
      </w:r>
    </w:p>
    <w:p w14:paraId="6E272E33" w14:textId="77777777"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14:paraId="70243D94" w14:textId="77777777"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Województwo: </w:t>
      </w:r>
      <w:r w:rsidR="00947270">
        <w:rPr>
          <w:rFonts w:ascii="Verdana" w:hAnsi="Verdana"/>
          <w:iCs/>
        </w:rPr>
        <w:t>_______________________________</w:t>
      </w:r>
    </w:p>
    <w:p w14:paraId="395B5C10" w14:textId="77777777"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NIP: </w:t>
      </w:r>
      <w:r w:rsidR="00947270">
        <w:rPr>
          <w:rFonts w:ascii="Verdana" w:hAnsi="Verdana"/>
          <w:iCs/>
        </w:rPr>
        <w:t>_______________________________________</w:t>
      </w:r>
    </w:p>
    <w:p w14:paraId="00E7B10D" w14:textId="77777777" w:rsidR="008A305B" w:rsidRPr="00453ACE" w:rsidRDefault="008A305B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REGON: </w:t>
      </w:r>
      <w:r w:rsidR="00511CD6">
        <w:rPr>
          <w:rFonts w:ascii="Verdana" w:hAnsi="Verdana"/>
          <w:iCs/>
        </w:rPr>
        <w:t>____________________________________</w:t>
      </w:r>
    </w:p>
    <w:p w14:paraId="537FEE07" w14:textId="77777777"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KRS: </w:t>
      </w:r>
      <w:r w:rsidR="00511CD6">
        <w:rPr>
          <w:rFonts w:ascii="Verdana" w:hAnsi="Verdana"/>
          <w:iCs/>
        </w:rPr>
        <w:t>______________________________________</w:t>
      </w:r>
    </w:p>
    <w:p w14:paraId="6DDB661F" w14:textId="77777777"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14:paraId="14E9A7EE" w14:textId="77777777" w:rsidR="00F96DE3" w:rsidRPr="00453ACE" w:rsidRDefault="00F96DE3" w:rsidP="00453ACE">
      <w:pPr>
        <w:spacing w:after="240" w:line="276" w:lineRule="auto"/>
        <w:ind w:right="567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numer telefonu i faksu wykonawcy wraz z numerem kierunkowym</w:t>
      </w:r>
    </w:p>
    <w:p w14:paraId="62DC01E4" w14:textId="77777777"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14:paraId="2D417D04" w14:textId="77777777" w:rsidR="00511CD6" w:rsidRPr="00453ACE" w:rsidRDefault="00F96DE3" w:rsidP="00453ACE">
      <w:pPr>
        <w:pStyle w:val="Stopka"/>
        <w:spacing w:after="120" w:line="276" w:lineRule="auto"/>
        <w:ind w:right="-2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adres e-mail wykonawcy</w:t>
      </w:r>
    </w:p>
    <w:p w14:paraId="4465DF97" w14:textId="77777777" w:rsidR="00F96DE3" w:rsidRPr="00453ACE" w:rsidRDefault="00F96DE3" w:rsidP="00453ACE">
      <w:pPr>
        <w:pStyle w:val="Nagwek5"/>
        <w:tabs>
          <w:tab w:val="left" w:pos="7836"/>
        </w:tabs>
        <w:spacing w:before="0" w:line="276" w:lineRule="auto"/>
        <w:ind w:left="3686"/>
        <w:rPr>
          <w:rFonts w:ascii="Verdana" w:hAnsi="Verdana" w:cs="Verdana"/>
          <w:b/>
          <w:iCs/>
          <w:color w:val="auto"/>
        </w:rPr>
      </w:pPr>
      <w:r w:rsidRPr="00453ACE">
        <w:rPr>
          <w:rFonts w:ascii="Verdana" w:hAnsi="Verdana" w:cs="Verdana"/>
          <w:b/>
          <w:bCs/>
          <w:iCs/>
          <w:color w:val="auto"/>
        </w:rPr>
        <w:t>Urząd Miasta Częstochowy</w:t>
      </w:r>
      <w:r w:rsidRPr="00453ACE">
        <w:rPr>
          <w:rFonts w:ascii="Verdana" w:hAnsi="Verdana" w:cs="Verdana"/>
          <w:b/>
          <w:bCs/>
          <w:iCs/>
          <w:color w:val="auto"/>
        </w:rPr>
        <w:tab/>
      </w:r>
    </w:p>
    <w:p w14:paraId="133F753B" w14:textId="77777777" w:rsidR="00F96DE3" w:rsidRPr="00511CD6" w:rsidRDefault="00F96DE3" w:rsidP="00511CD6">
      <w:pPr>
        <w:spacing w:after="240" w:line="276" w:lineRule="auto"/>
        <w:ind w:left="3686"/>
        <w:rPr>
          <w:rFonts w:ascii="Verdana" w:hAnsi="Verdana" w:cs="Verdana"/>
          <w:b/>
          <w:iCs/>
        </w:rPr>
      </w:pPr>
      <w:r w:rsidRPr="00453ACE">
        <w:rPr>
          <w:rFonts w:ascii="Verdana" w:hAnsi="Verdana" w:cs="Verdana"/>
          <w:b/>
          <w:iCs/>
        </w:rPr>
        <w:t>Wydział In</w:t>
      </w:r>
      <w:r w:rsidR="00511CD6">
        <w:rPr>
          <w:rFonts w:ascii="Verdana" w:hAnsi="Verdana" w:cs="Verdana"/>
          <w:b/>
          <w:iCs/>
        </w:rPr>
        <w:t>westycji i Zamówień Publicznych</w:t>
      </w:r>
    </w:p>
    <w:p w14:paraId="048115F4" w14:textId="77777777" w:rsidR="00F96DE3" w:rsidRPr="00453ACE" w:rsidRDefault="00F96DE3" w:rsidP="00511CD6">
      <w:pPr>
        <w:spacing w:after="240" w:line="276" w:lineRule="auto"/>
        <w:ind w:left="2268"/>
        <w:rPr>
          <w:rFonts w:ascii="Verdana" w:hAnsi="Verdana"/>
          <w:b/>
        </w:rPr>
      </w:pPr>
      <w:r w:rsidRPr="00453ACE">
        <w:rPr>
          <w:rFonts w:ascii="Verdana" w:hAnsi="Verdana"/>
          <w:b/>
        </w:rPr>
        <w:t>F O R M U L A R Z   O F E R T O W Y</w:t>
      </w:r>
    </w:p>
    <w:p w14:paraId="6733E9FC" w14:textId="0FBC2939" w:rsidR="008129C0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lang w:eastAsia="pl-PL"/>
        </w:rPr>
        <w:t>Nawiązując do ogłoszenia o postępowaniu prowadzonym w trybie podstawowym bez przeprowadzenia negocjacji treści złożonych ofert zgodnie z art. 275 pkt 1 ustawy Pzp na</w:t>
      </w:r>
      <w:r w:rsidRPr="00453ACE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D66BA8">
        <w:rPr>
          <w:rFonts w:ascii="Verdana" w:hAnsi="Verdana" w:cs="Verdana"/>
          <w:b/>
          <w:bCs/>
        </w:rPr>
        <w:t>opracowanie dokumentacji projektowo-kosztorysow</w:t>
      </w:r>
      <w:r w:rsidR="0002508B">
        <w:rPr>
          <w:rFonts w:ascii="Verdana" w:hAnsi="Verdana" w:cs="Verdana"/>
          <w:b/>
          <w:bCs/>
        </w:rPr>
        <w:t>ych</w:t>
      </w:r>
      <w:r w:rsidR="00D66BA8">
        <w:rPr>
          <w:rFonts w:ascii="Verdana" w:hAnsi="Verdana" w:cs="Verdana"/>
          <w:b/>
          <w:bCs/>
        </w:rPr>
        <w:t xml:space="preserve"> dla zadania: „Modernizacja lokali w mieszkaniowym zasobie Gminy Miasto Częstochowa w ramach projektu „Pomoc dla obywateli Ukrainy poprzez zwiększenie ilości mieszkań dostępnych na terenie Gminy Miasto Częstochowa””</w:t>
      </w:r>
      <w:r w:rsidR="007A5A22" w:rsidRPr="00453ACE">
        <w:rPr>
          <w:rFonts w:ascii="Verdana" w:hAnsi="Verdana" w:cs="Verdana"/>
          <w:b/>
          <w:bCs/>
        </w:rPr>
        <w:t xml:space="preserve">,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składamy ofertę sporządzoną </w:t>
      </w:r>
      <w:r w:rsidR="00511CD6"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w 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formie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>(oferta opatrzona kwalifikowanym podpisem elektronicznym)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lub w postaci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 xml:space="preserve">(oferta opatrzona podpisem zaufanym lub podpisem osobistym)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>z</w:t>
      </w:r>
      <w:r w:rsid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godnie z poniższymi warunkami i 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oświadczeniami: </w:t>
      </w:r>
    </w:p>
    <w:p w14:paraId="4DA4592A" w14:textId="77777777" w:rsidR="00435B25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 xml:space="preserve">* </w:t>
      </w:r>
      <w:r w:rsidRPr="00453ACE">
        <w:rPr>
          <w:rFonts w:ascii="Verdana" w:eastAsia="Times New Roman" w:hAnsi="Verdana" w:cs="Times New Roman"/>
          <w:b/>
          <w:bCs/>
          <w:i/>
          <w:iCs/>
          <w:color w:val="FF0000"/>
          <w:lang w:eastAsia="pl-PL"/>
        </w:rPr>
        <w:t>niepotrzebne skreślić</w:t>
      </w:r>
    </w:p>
    <w:p w14:paraId="34FD7A53" w14:textId="77777777" w:rsidR="00D57B44" w:rsidRPr="00453ACE" w:rsidRDefault="00D57B44" w:rsidP="00511CD6">
      <w:pPr>
        <w:spacing w:before="240" w:after="113" w:line="276" w:lineRule="auto"/>
        <w:ind w:left="284" w:hanging="284"/>
        <w:rPr>
          <w:rFonts w:ascii="Verdana" w:hAnsi="Verdana" w:cs="Arial"/>
          <w:bCs/>
          <w:color w:val="000000"/>
        </w:rPr>
      </w:pPr>
      <w:r w:rsidRPr="00453ACE">
        <w:rPr>
          <w:rFonts w:ascii="Verdana" w:hAnsi="Verdana" w:cs="Arial"/>
          <w:iCs/>
          <w:color w:val="000000"/>
        </w:rPr>
        <w:t>1.</w:t>
      </w:r>
      <w:r w:rsidRPr="00453ACE">
        <w:rPr>
          <w:rFonts w:ascii="Verdana" w:hAnsi="Verdana" w:cs="Arial"/>
          <w:b/>
          <w:iCs/>
          <w:color w:val="000000"/>
        </w:rPr>
        <w:t> </w:t>
      </w:r>
      <w:r w:rsidRPr="00453ACE">
        <w:rPr>
          <w:rFonts w:ascii="Verdana" w:hAnsi="Verdana" w:cs="Arial"/>
          <w:iCs/>
          <w:color w:val="000000"/>
        </w:rPr>
        <w:t>O</w:t>
      </w:r>
      <w:r w:rsidRPr="00453ACE">
        <w:rPr>
          <w:rFonts w:ascii="Verdana" w:hAnsi="Verdana" w:cs="Arial"/>
          <w:bCs/>
          <w:color w:val="000000"/>
        </w:rPr>
        <w:t xml:space="preserve">ferujemy wykonanie </w:t>
      </w:r>
      <w:r w:rsidRPr="00453ACE">
        <w:rPr>
          <w:rFonts w:ascii="Verdana" w:hAnsi="Verdana" w:cs="Arial"/>
          <w:b/>
          <w:bCs/>
          <w:color w:val="000000"/>
        </w:rPr>
        <w:t>całego zakresu przedmiotu zamówienia</w:t>
      </w:r>
      <w:r w:rsidRPr="00453ACE">
        <w:rPr>
          <w:rFonts w:ascii="Verdana" w:hAnsi="Verdana" w:cs="Arial"/>
          <w:bCs/>
          <w:color w:val="000000"/>
        </w:rPr>
        <w:t xml:space="preserve"> na następujących zasadach:</w:t>
      </w:r>
    </w:p>
    <w:p w14:paraId="7B4A825D" w14:textId="77777777" w:rsidR="007A5A22" w:rsidRPr="00453ACE" w:rsidRDefault="00744CA8" w:rsidP="00AA440B">
      <w:pPr>
        <w:tabs>
          <w:tab w:val="left" w:pos="426"/>
          <w:tab w:val="left" w:pos="1560"/>
          <w:tab w:val="left" w:pos="1800"/>
        </w:tabs>
        <w:spacing w:line="276" w:lineRule="auto"/>
        <w:ind w:firstLine="284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  <w:b/>
          <w:color w:val="000000"/>
        </w:rPr>
        <w:t>W</w:t>
      </w:r>
      <w:r w:rsidR="007A5A22" w:rsidRPr="00453ACE">
        <w:rPr>
          <w:rFonts w:ascii="Verdana" w:hAnsi="Verdana" w:cs="Verdana"/>
          <w:b/>
          <w:color w:val="000000"/>
        </w:rPr>
        <w:t xml:space="preserve">artość całego zakresu </w:t>
      </w:r>
      <w:r>
        <w:rPr>
          <w:rFonts w:ascii="Verdana" w:hAnsi="Verdana" w:cs="Verdana"/>
          <w:b/>
          <w:color w:val="000000"/>
        </w:rPr>
        <w:t>usług</w:t>
      </w:r>
      <w:r w:rsidR="007A5A22" w:rsidRPr="00453ACE">
        <w:rPr>
          <w:rFonts w:ascii="Verdana" w:hAnsi="Verdana" w:cs="Verdana"/>
          <w:b/>
          <w:color w:val="000000"/>
        </w:rPr>
        <w:t xml:space="preserve"> </w:t>
      </w:r>
      <w:r w:rsidR="007A5A22" w:rsidRPr="00453ACE">
        <w:rPr>
          <w:rFonts w:ascii="Verdana" w:hAnsi="Verdana" w:cs="Verdana"/>
          <w:bCs/>
          <w:color w:val="000000"/>
        </w:rPr>
        <w:t>wynosi:</w:t>
      </w:r>
    </w:p>
    <w:p w14:paraId="74781D2C" w14:textId="77777777" w:rsidR="007A5A22" w:rsidRPr="00453ACE" w:rsidRDefault="007A5A22" w:rsidP="00511CD6">
      <w:pPr>
        <w:pStyle w:val="Tekstpodstawowywcity"/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a)</w:t>
      </w:r>
      <w:r w:rsidRPr="00453ACE">
        <w:rPr>
          <w:rFonts w:ascii="Verdana" w:hAnsi="Verdana"/>
          <w:bCs/>
        </w:rPr>
        <w:tab/>
      </w:r>
      <w:r w:rsidR="006F24A7" w:rsidRPr="006F24A7">
        <w:rPr>
          <w:rFonts w:ascii="Verdana" w:hAnsi="Verdana"/>
          <w:b/>
          <w:bCs/>
        </w:rPr>
        <w:t>całkowita</w:t>
      </w:r>
      <w:r w:rsidR="006F24A7">
        <w:rPr>
          <w:rFonts w:ascii="Verdana" w:hAnsi="Verdana"/>
          <w:bCs/>
        </w:rPr>
        <w:t xml:space="preserve"> </w:t>
      </w:r>
      <w:r w:rsidRPr="00453ACE">
        <w:rPr>
          <w:rFonts w:ascii="Verdana" w:hAnsi="Verdana"/>
          <w:b/>
        </w:rPr>
        <w:t>cena netto</w:t>
      </w:r>
      <w:r w:rsidRPr="00453ACE">
        <w:rPr>
          <w:rFonts w:ascii="Verdana" w:hAnsi="Verdana"/>
          <w:color w:val="000000"/>
        </w:rPr>
        <w:t xml:space="preserve"> w wysokości</w:t>
      </w:r>
      <w:r w:rsidRPr="00453ACE">
        <w:rPr>
          <w:rFonts w:ascii="Verdana" w:hAnsi="Verdana"/>
          <w:bCs/>
        </w:rPr>
        <w:t>:</w:t>
      </w:r>
      <w:r w:rsidR="006F24A7">
        <w:rPr>
          <w:rFonts w:ascii="Verdana" w:hAnsi="Verdana"/>
          <w:bCs/>
        </w:rPr>
        <w:t xml:space="preserve"> ___</w:t>
      </w:r>
      <w:r w:rsidR="00511CD6">
        <w:rPr>
          <w:rFonts w:ascii="Verdana" w:hAnsi="Verdana"/>
          <w:bCs/>
        </w:rPr>
        <w:t xml:space="preserve">________________________ </w:t>
      </w:r>
      <w:r w:rsidRPr="00453ACE">
        <w:rPr>
          <w:rFonts w:ascii="Verdana" w:hAnsi="Verdana"/>
        </w:rPr>
        <w:t>zł</w:t>
      </w:r>
    </w:p>
    <w:p w14:paraId="3F0416B2" w14:textId="77777777" w:rsidR="007A5A22" w:rsidRPr="00453ACE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 w:rsidR="00511CD6">
        <w:rPr>
          <w:rFonts w:ascii="Verdana" w:hAnsi="Verdana"/>
        </w:rPr>
        <w:t>_____________________________________________</w:t>
      </w:r>
    </w:p>
    <w:p w14:paraId="1AE7924B" w14:textId="77777777" w:rsidR="007A5A22" w:rsidRPr="00453ACE" w:rsidRDefault="007A5A22" w:rsidP="00511CD6">
      <w:pPr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b)</w:t>
      </w:r>
      <w:r w:rsidRPr="00453ACE">
        <w:rPr>
          <w:rFonts w:ascii="Verdana" w:hAnsi="Verdana"/>
          <w:bCs/>
        </w:rPr>
        <w:tab/>
      </w:r>
      <w:r w:rsidR="006F24A7">
        <w:rPr>
          <w:rFonts w:ascii="Verdana" w:hAnsi="Verdana"/>
          <w:bCs/>
        </w:rPr>
        <w:t xml:space="preserve">całkowity </w:t>
      </w:r>
      <w:r w:rsidRPr="00453ACE">
        <w:rPr>
          <w:rFonts w:ascii="Verdana" w:hAnsi="Verdana"/>
          <w:b/>
        </w:rPr>
        <w:t>podatek VAT</w:t>
      </w:r>
      <w:r w:rsidRPr="00453ACE">
        <w:rPr>
          <w:rFonts w:ascii="Verdana" w:hAnsi="Verdana"/>
        </w:rPr>
        <w:t xml:space="preserve"> w wysokości </w:t>
      </w:r>
      <w:r w:rsidRPr="00453ACE">
        <w:rPr>
          <w:rFonts w:ascii="Verdana" w:hAnsi="Verdana"/>
          <w:b/>
          <w:bCs/>
        </w:rPr>
        <w:t>23%</w:t>
      </w:r>
      <w:r w:rsidRPr="00453ACE">
        <w:rPr>
          <w:rFonts w:ascii="Verdana" w:hAnsi="Verdana"/>
        </w:rPr>
        <w:t>:</w:t>
      </w:r>
      <w:r w:rsidR="00511CD6">
        <w:rPr>
          <w:rFonts w:ascii="Verdana" w:hAnsi="Verdana"/>
          <w:color w:val="0000FF"/>
        </w:rPr>
        <w:t xml:space="preserve"> </w:t>
      </w:r>
      <w:r w:rsidR="006F24A7">
        <w:rPr>
          <w:rFonts w:ascii="Verdana" w:hAnsi="Verdana"/>
        </w:rPr>
        <w:t>____________</w:t>
      </w:r>
      <w:r w:rsidR="00511CD6" w:rsidRPr="00511CD6">
        <w:rPr>
          <w:rFonts w:ascii="Verdana" w:hAnsi="Verdana"/>
        </w:rPr>
        <w:t>___</w:t>
      </w:r>
      <w:r w:rsidR="00511CD6">
        <w:rPr>
          <w:rFonts w:ascii="Verdana" w:hAnsi="Verdana"/>
        </w:rPr>
        <w:t>__</w:t>
      </w:r>
      <w:r w:rsidR="00511CD6" w:rsidRPr="00511CD6">
        <w:rPr>
          <w:rFonts w:ascii="Verdana" w:hAnsi="Verdana"/>
        </w:rPr>
        <w:t xml:space="preserve">_____ </w:t>
      </w:r>
      <w:r w:rsidRPr="00453ACE">
        <w:rPr>
          <w:rFonts w:ascii="Verdana" w:hAnsi="Verdana"/>
        </w:rPr>
        <w:t>zł</w:t>
      </w:r>
    </w:p>
    <w:p w14:paraId="40E402BD" w14:textId="77777777" w:rsidR="007A5A22" w:rsidRPr="00453ACE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 w:rsidR="00511CD6">
        <w:rPr>
          <w:rFonts w:ascii="Verdana" w:hAnsi="Verdana"/>
        </w:rPr>
        <w:t>_____________________________________________</w:t>
      </w:r>
    </w:p>
    <w:p w14:paraId="0649EF0B" w14:textId="77777777" w:rsidR="007A5A22" w:rsidRDefault="007A5A22" w:rsidP="00511CD6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lastRenderedPageBreak/>
        <w:t>c)</w:t>
      </w:r>
      <w:r w:rsidRPr="00453ACE">
        <w:rPr>
          <w:rFonts w:ascii="Verdana" w:hAnsi="Verdana"/>
          <w:b/>
        </w:rPr>
        <w:tab/>
      </w:r>
      <w:r w:rsidR="006F24A7">
        <w:rPr>
          <w:rFonts w:ascii="Verdana" w:hAnsi="Verdana"/>
          <w:b/>
        </w:rPr>
        <w:t xml:space="preserve">całkowita </w:t>
      </w:r>
      <w:r w:rsidRPr="00453ACE">
        <w:rPr>
          <w:rFonts w:ascii="Verdana" w:hAnsi="Verdana"/>
          <w:b/>
        </w:rPr>
        <w:t xml:space="preserve">cena brutto </w:t>
      </w:r>
      <w:r w:rsidRPr="00453ACE">
        <w:rPr>
          <w:rFonts w:ascii="Verdana" w:hAnsi="Verdana"/>
          <w:color w:val="000000"/>
        </w:rPr>
        <w:t>(wraz z podatkiem VAT) w wysokości</w:t>
      </w:r>
      <w:r w:rsidRPr="00453ACE">
        <w:rPr>
          <w:rFonts w:ascii="Verdana" w:hAnsi="Verdana"/>
          <w:bCs/>
        </w:rPr>
        <w:t>:</w:t>
      </w:r>
      <w:r w:rsidR="006F24A7">
        <w:rPr>
          <w:rFonts w:ascii="Verdana" w:hAnsi="Verdana"/>
          <w:b/>
        </w:rPr>
        <w:t xml:space="preserve"> </w:t>
      </w:r>
      <w:r w:rsidR="00511CD6">
        <w:rPr>
          <w:rFonts w:ascii="Verdana" w:hAnsi="Verdana"/>
          <w:b/>
        </w:rPr>
        <w:t>______</w:t>
      </w:r>
      <w:r w:rsidRPr="00453ACE">
        <w:rPr>
          <w:rFonts w:ascii="Verdana" w:hAnsi="Verdana"/>
        </w:rPr>
        <w:t xml:space="preserve"> zł</w:t>
      </w:r>
    </w:p>
    <w:p w14:paraId="5D643F6D" w14:textId="77777777" w:rsidR="00511CD6" w:rsidRDefault="00511CD6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14:paraId="69E22EE8" w14:textId="1534BE15" w:rsidR="00744CA8" w:rsidRDefault="00C27D57" w:rsidP="005B1A3F">
      <w:pPr>
        <w:tabs>
          <w:tab w:val="left" w:pos="3261"/>
        </w:tabs>
        <w:spacing w:after="120" w:line="276" w:lineRule="auto"/>
        <w:rPr>
          <w:rFonts w:ascii="Verdana" w:hAnsi="Verdana" w:cs="Arial"/>
          <w:b/>
        </w:rPr>
      </w:pPr>
      <w:r w:rsidRPr="007E7C2D">
        <w:rPr>
          <w:rFonts w:ascii="Verdana" w:hAnsi="Verdana" w:cs="Arial"/>
          <w:b/>
        </w:rPr>
        <w:t xml:space="preserve">zgodnie z poniższym wyliczeniem zawierającym </w:t>
      </w:r>
      <w:r w:rsidR="006B178E">
        <w:rPr>
          <w:rFonts w:ascii="Verdana" w:hAnsi="Verdana" w:cs="Arial"/>
          <w:b/>
        </w:rPr>
        <w:t xml:space="preserve">ceny netto </w:t>
      </w:r>
      <w:r w:rsidR="00D66BA8">
        <w:rPr>
          <w:rFonts w:ascii="Verdana" w:hAnsi="Verdana" w:cs="Arial"/>
          <w:b/>
        </w:rPr>
        <w:t>opracowań</w:t>
      </w:r>
      <w:r w:rsidR="006B178E">
        <w:rPr>
          <w:rFonts w:ascii="Verdana" w:hAnsi="Verdana" w:cs="Arial"/>
          <w:b/>
        </w:rPr>
        <w:t xml:space="preserve"> dla poszczególnych lokali</w:t>
      </w:r>
      <w:r w:rsidR="00744CA8" w:rsidRPr="005B1A3F">
        <w:rPr>
          <w:rFonts w:ascii="Verdana" w:hAnsi="Verdana" w:cs="Arial"/>
          <w:b/>
        </w:rPr>
        <w:t>:</w:t>
      </w:r>
    </w:p>
    <w:tbl>
      <w:tblPr>
        <w:tblW w:w="945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1701"/>
        <w:gridCol w:w="992"/>
        <w:gridCol w:w="1374"/>
      </w:tblGrid>
      <w:tr w:rsidR="00D66BA8" w14:paraId="5C202649" w14:textId="77777777" w:rsidTr="006B178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7338" w14:textId="77777777" w:rsidR="00D66BA8" w:rsidRPr="006B178E" w:rsidRDefault="00D66BA8" w:rsidP="00D66BA8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6E544" w14:textId="77777777" w:rsidR="00D66BA8" w:rsidRPr="006B178E" w:rsidRDefault="00D66BA8" w:rsidP="00D66BA8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Ulica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624D6" w14:textId="77777777" w:rsidR="00D66BA8" w:rsidRPr="006B178E" w:rsidRDefault="00D66BA8" w:rsidP="00D66BA8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Nr bloku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01C5B" w14:textId="77777777" w:rsidR="00D66BA8" w:rsidRPr="006B178E" w:rsidRDefault="00D66BA8" w:rsidP="00D66BA8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Nr mieszkania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CAE24" w14:textId="77777777" w:rsidR="00D66BA8" w:rsidRPr="006B178E" w:rsidRDefault="00D66BA8" w:rsidP="00D66BA8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Kondygnacja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882D" w14:textId="77777777" w:rsidR="00D66BA8" w:rsidRPr="006B178E" w:rsidRDefault="00D66BA8" w:rsidP="00D66BA8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Metraż m</w:t>
            </w:r>
            <w:r w:rsidRPr="006B178E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1EBCF" w14:textId="77777777" w:rsidR="00D66BA8" w:rsidRPr="006B178E" w:rsidRDefault="00D66BA8" w:rsidP="00D66BA8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t>Cena netto</w:t>
            </w:r>
          </w:p>
        </w:tc>
      </w:tr>
      <w:tr w:rsidR="00D66BA8" w14:paraId="2F1BAACE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A04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7856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Niepodległości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F18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4AE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FE2E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1464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40,6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1399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7D7AC933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5CD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B03F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Niepodległości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4F73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184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93C1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28E6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31,4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DD5A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57A80B34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59FB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0E0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523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12F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B22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33D0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36,3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939B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646A1E28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2AF0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1B1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59F3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D4E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4015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5F8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51,3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A891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126B0FE6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C67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1863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D4A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15/17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9015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CF1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30D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49,93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9E035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476B45E8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985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9F46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2197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7C25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9B2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9458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37,7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CEB4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1B5FEE12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AED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08A7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C47C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B5E2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7365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B6D7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34,62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4006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1DD970D3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CF83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268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Al. Pokoju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3C6E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273E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DCB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D98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29,58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5FEB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0B95C432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06E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8756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Andersena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C0EC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01B3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2A4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EE39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45,4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175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06F7873F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663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153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Armii Krajowej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1BDC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D96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008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C951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0367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22D002C9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C3EF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7B98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Bardowskiego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66F2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FA9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4615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76A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34,17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589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4AFC4398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78FA5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E706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Adama Bienia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FEF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85A9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870E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F44A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50,66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772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0C6D47A4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FBF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3A265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Botaniczna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9E5F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17/19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166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19B2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360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48,5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A79B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2796B974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21B5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E4B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Drzymały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65A5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35F0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0FFE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735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36,36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7B71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75236656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6C6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CC6B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Drzymały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1559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E6C2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7371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F03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36,38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1F72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38BAA182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E30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8CF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Iłłakowiczówny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5BE3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045E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7D3F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909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31,47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4BC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486E1809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CE3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F0E7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Kiedrzyńska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9F0D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A837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27C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A675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45,8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BF2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7CD51F9C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E05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6757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Kopernika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5419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95F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5F6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8B7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28,53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87A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2A00AA76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A981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A4E8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266A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912E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C40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D1D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37,12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5CDB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369F9E50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83C5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EC4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6B2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CB1F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77A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36C8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3CA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34,89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CC8C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4C4E09A8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2DF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355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990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28BC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84A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88DD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6F87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48,53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4C1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24814886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57E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B46D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Krakowska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A5A5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95F9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56B3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FEA4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48,53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AE3C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1FAB845F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007E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A40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Kuncewiczowej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BD07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87895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DDF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D637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28,1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D517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21BA2253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1FC3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4A8C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Nowowiejskiego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F235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890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9F77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63D0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36,19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4DD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39A901D1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8F3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DCC4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Ogińskiego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441A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3/5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7F75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8A39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A42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46,32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A8D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0D941A98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7943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651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Orkana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EC0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29/37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F67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8A2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7F25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97B1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1D14AC91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E8A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6015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Rapackiego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7888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6002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BC3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7097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47,02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111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14ACE140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060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CFBB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Sobieskiego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20FD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17b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5D1C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35C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3109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37,43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0CBF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5FC938CA" w14:textId="77777777" w:rsidTr="006B178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A221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0EB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Sobieskiego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896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17b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F99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AC8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F0B6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37,2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864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36F9CFC3" w14:textId="77777777" w:rsidTr="006B178E"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7AD2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912B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Spółdzielczości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6186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22186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CD4D1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262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49,9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E546F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66BA8" w14:paraId="03ABB6B7" w14:textId="77777777" w:rsidTr="006B178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307A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47A7C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Szymanowskiego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BA970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FDE9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1E53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45409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6B178E">
              <w:rPr>
                <w:rFonts w:ascii="Verdana" w:hAnsi="Verdana"/>
                <w:sz w:val="20"/>
                <w:szCs w:val="20"/>
              </w:rPr>
              <w:t>30,31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96BD" w14:textId="77777777" w:rsidR="00D66BA8" w:rsidRPr="006B178E" w:rsidRDefault="00D66BA8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178E" w14:paraId="26D2A127" w14:textId="77777777" w:rsidTr="003D38CA">
        <w:tc>
          <w:tcPr>
            <w:tcW w:w="808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D4D17" w14:textId="77777777" w:rsidR="006B178E" w:rsidRPr="006B178E" w:rsidRDefault="006B178E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  <w:r w:rsidRPr="006B178E">
              <w:rPr>
                <w:rFonts w:ascii="Verdana" w:hAnsi="Verdana"/>
                <w:b/>
                <w:sz w:val="20"/>
                <w:szCs w:val="20"/>
              </w:rPr>
              <w:lastRenderedPageBreak/>
              <w:t>ŁĄCZNA CENNA NETTO OPRACOWAŃ DLA WSZYSTKICH LOKALI (31 SZT.):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578D" w14:textId="77777777" w:rsidR="006B178E" w:rsidRPr="006B178E" w:rsidRDefault="006B178E" w:rsidP="00D66BA8">
            <w:pPr>
              <w:pStyle w:val="TableContents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97D2257" w14:textId="77777777" w:rsidR="00F96DE3" w:rsidRPr="00453ACE" w:rsidRDefault="00DE5CF6" w:rsidP="00511CD6">
      <w:pPr>
        <w:pStyle w:val="awciety"/>
        <w:spacing w:before="240" w:after="120"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</w:t>
      </w:r>
      <w:r w:rsidR="00AF345C" w:rsidRPr="00453ACE">
        <w:rPr>
          <w:rFonts w:ascii="Verdana" w:hAnsi="Verdana" w:cs="Arial"/>
          <w:sz w:val="22"/>
          <w:szCs w:val="22"/>
        </w:rPr>
        <w:t>. </w:t>
      </w:r>
      <w:r w:rsidR="00F96DE3" w:rsidRPr="00453ACE">
        <w:rPr>
          <w:rFonts w:ascii="Verdana" w:hAnsi="Verdana" w:cs="Arial"/>
          <w:b/>
          <w:sz w:val="22"/>
          <w:szCs w:val="22"/>
        </w:rPr>
        <w:t>Termin wykonania zamówienia</w:t>
      </w:r>
      <w:r w:rsidR="0052067D">
        <w:rPr>
          <w:rFonts w:ascii="Verdana" w:hAnsi="Verdana" w:cs="Arial"/>
          <w:b/>
          <w:sz w:val="22"/>
          <w:szCs w:val="22"/>
        </w:rPr>
        <w:t>, długość gwarancji</w:t>
      </w:r>
      <w:r w:rsidR="00F96DE3" w:rsidRPr="00453ACE">
        <w:rPr>
          <w:rFonts w:ascii="Verdana" w:hAnsi="Verdana" w:cs="Arial"/>
          <w:b/>
          <w:sz w:val="22"/>
          <w:szCs w:val="22"/>
        </w:rPr>
        <w:t xml:space="preserve"> oraz warunki płatności – </w:t>
      </w:r>
      <w:r w:rsidR="00F96DE3" w:rsidRPr="00453ACE">
        <w:rPr>
          <w:rFonts w:ascii="Verdana" w:hAnsi="Verdana" w:cs="Arial"/>
          <w:sz w:val="22"/>
          <w:szCs w:val="22"/>
        </w:rPr>
        <w:t>zgod</w:t>
      </w:r>
      <w:r w:rsidR="005B32D5" w:rsidRPr="00453ACE">
        <w:rPr>
          <w:rFonts w:ascii="Verdana" w:hAnsi="Verdana" w:cs="Arial"/>
          <w:sz w:val="22"/>
          <w:szCs w:val="22"/>
        </w:rPr>
        <w:t>ne</w:t>
      </w:r>
      <w:r w:rsidR="000D2049">
        <w:rPr>
          <w:rFonts w:ascii="Verdana" w:hAnsi="Verdana" w:cs="Arial"/>
          <w:sz w:val="22"/>
          <w:szCs w:val="22"/>
        </w:rPr>
        <w:t xml:space="preserve"> z </w:t>
      </w:r>
      <w:r w:rsidR="005B32D5" w:rsidRPr="00453ACE">
        <w:rPr>
          <w:rFonts w:ascii="Verdana" w:hAnsi="Verdana" w:cs="Arial"/>
          <w:sz w:val="22"/>
          <w:szCs w:val="22"/>
        </w:rPr>
        <w:t xml:space="preserve">zapisami przedstawionymi w </w:t>
      </w:r>
      <w:r w:rsidR="00210B1B" w:rsidRPr="00453ACE">
        <w:rPr>
          <w:rFonts w:ascii="Verdana" w:hAnsi="Verdana" w:cs="Arial"/>
          <w:sz w:val="22"/>
          <w:szCs w:val="22"/>
        </w:rPr>
        <w:t>SWZ</w:t>
      </w:r>
      <w:r w:rsidR="00F96DE3" w:rsidRPr="00453ACE">
        <w:rPr>
          <w:rFonts w:ascii="Verdana" w:hAnsi="Verdana" w:cs="Arial"/>
          <w:sz w:val="22"/>
          <w:szCs w:val="22"/>
        </w:rPr>
        <w:t xml:space="preserve"> zamówienia. </w:t>
      </w:r>
    </w:p>
    <w:p w14:paraId="509B6741" w14:textId="77777777" w:rsidR="00F96DE3" w:rsidRDefault="00F96DE3" w:rsidP="006C4ECE">
      <w:pPr>
        <w:pStyle w:val="awciety"/>
        <w:spacing w:after="120"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453ACE">
        <w:rPr>
          <w:rFonts w:ascii="Verdana" w:hAnsi="Verdana"/>
          <w:color w:val="auto"/>
          <w:sz w:val="22"/>
          <w:szCs w:val="22"/>
        </w:rPr>
        <w:t xml:space="preserve">Zakres </w:t>
      </w:r>
      <w:r w:rsidR="00DE5CF6">
        <w:rPr>
          <w:rFonts w:ascii="Verdana" w:hAnsi="Verdana"/>
          <w:color w:val="auto"/>
          <w:sz w:val="22"/>
          <w:szCs w:val="22"/>
        </w:rPr>
        <w:t>usług</w:t>
      </w:r>
      <w:r w:rsidRPr="00453ACE">
        <w:rPr>
          <w:rFonts w:ascii="Verdana" w:hAnsi="Verdana"/>
          <w:color w:val="auto"/>
          <w:sz w:val="22"/>
          <w:szCs w:val="22"/>
        </w:rPr>
        <w:t xml:space="preserve"> przewidzia</w:t>
      </w:r>
      <w:r w:rsidR="000D2049">
        <w:rPr>
          <w:rFonts w:ascii="Verdana" w:hAnsi="Verdana"/>
          <w:color w:val="auto"/>
          <w:sz w:val="22"/>
          <w:szCs w:val="22"/>
        </w:rPr>
        <w:t>nych do wykonania jest zgodny z </w:t>
      </w:r>
      <w:r w:rsidRPr="00453ACE">
        <w:rPr>
          <w:rFonts w:ascii="Verdana" w:hAnsi="Verdana"/>
          <w:color w:val="auto"/>
          <w:sz w:val="22"/>
          <w:szCs w:val="22"/>
        </w:rPr>
        <w:t xml:space="preserve">zakresem objętym </w:t>
      </w:r>
      <w:r w:rsidR="00210B1B" w:rsidRPr="00453ACE">
        <w:rPr>
          <w:rFonts w:ascii="Verdana" w:hAnsi="Verdana"/>
          <w:color w:val="auto"/>
          <w:sz w:val="22"/>
          <w:szCs w:val="22"/>
        </w:rPr>
        <w:t>SWZ</w:t>
      </w:r>
      <w:r w:rsidRPr="00453ACE">
        <w:rPr>
          <w:rFonts w:ascii="Verdana" w:hAnsi="Verdana"/>
          <w:color w:val="auto"/>
          <w:sz w:val="22"/>
          <w:szCs w:val="22"/>
        </w:rPr>
        <w:t>.</w:t>
      </w:r>
    </w:p>
    <w:p w14:paraId="74D507FE" w14:textId="77777777" w:rsidR="005B1A3F" w:rsidRPr="004077B1" w:rsidRDefault="005B1A3F" w:rsidP="006C4ECE">
      <w:pPr>
        <w:spacing w:before="240" w:after="0" w:line="276" w:lineRule="auto"/>
        <w:ind w:left="567" w:hanging="567"/>
        <w:rPr>
          <w:rFonts w:ascii="Verdana" w:hAnsi="Verdana" w:cs="Verdana"/>
          <w:bCs/>
          <w:color w:val="7030A0"/>
        </w:rPr>
      </w:pPr>
      <w:r>
        <w:rPr>
          <w:rFonts w:ascii="Verdana" w:hAnsi="Verdana" w:cs="Verdana"/>
          <w:bCs/>
        </w:rPr>
        <w:t>3</w:t>
      </w:r>
      <w:r w:rsidRPr="004077B1">
        <w:rPr>
          <w:rFonts w:ascii="Verdana" w:hAnsi="Verdana" w:cs="Verdana"/>
          <w:bCs/>
        </w:rPr>
        <w:t>. </w:t>
      </w:r>
      <w:r w:rsidRPr="004077B1">
        <w:rPr>
          <w:rFonts w:ascii="Verdana" w:hAnsi="Verdana" w:cs="Verdana"/>
          <w:b/>
          <w:bCs/>
          <w:color w:val="FF0000"/>
        </w:rPr>
        <w:t xml:space="preserve">* </w:t>
      </w:r>
      <w:r w:rsidRPr="004077B1">
        <w:rPr>
          <w:rFonts w:ascii="Verdana" w:hAnsi="Verdana" w:cs="Verdana"/>
          <w:b/>
          <w:bCs/>
        </w:rPr>
        <w:t>Powołujemy się na zasoby poniższych podmiotów</w:t>
      </w:r>
      <w:r w:rsidRPr="004077B1">
        <w:rPr>
          <w:rFonts w:ascii="Verdana" w:hAnsi="Verdana" w:cs="Verdana"/>
          <w:bCs/>
        </w:rPr>
        <w:t xml:space="preserve"> na zasadach określonych w art. 118 ust. 1 ustawy Pzp, w celu wykazania spełniania warunk</w:t>
      </w:r>
      <w:r w:rsidR="006B178E">
        <w:rPr>
          <w:rFonts w:ascii="Verdana" w:hAnsi="Verdana" w:cs="Verdana"/>
          <w:bCs/>
        </w:rPr>
        <w:t>u</w:t>
      </w:r>
      <w:r w:rsidRPr="004077B1">
        <w:rPr>
          <w:rFonts w:ascii="Verdana" w:hAnsi="Verdana" w:cs="Verdana"/>
          <w:bCs/>
        </w:rPr>
        <w:t xml:space="preserve"> udziału w postępowaniu, o których mowa w punkcie: </w:t>
      </w:r>
    </w:p>
    <w:p w14:paraId="2BA0A43E" w14:textId="77777777" w:rsidR="005B1A3F" w:rsidRPr="004077B1" w:rsidRDefault="005B1A3F" w:rsidP="005B1A3F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>a)</w:t>
      </w:r>
      <w:r w:rsidR="006B178E">
        <w:rPr>
          <w:rFonts w:ascii="Verdana" w:hAnsi="Verdana" w:cs="Verdana"/>
          <w:bCs/>
        </w:rPr>
        <w:t> </w:t>
      </w:r>
      <w:r w:rsidRPr="004077B1">
        <w:rPr>
          <w:rFonts w:ascii="Verdana" w:hAnsi="Verdana" w:cs="Verdana"/>
          <w:bCs/>
        </w:rPr>
        <w:t xml:space="preserve"> 18.1. SWZ: </w:t>
      </w:r>
    </w:p>
    <w:p w14:paraId="4CC9B9DC" w14:textId="77777777" w:rsidR="005B1A3F" w:rsidRPr="004077B1" w:rsidRDefault="005B1A3F" w:rsidP="005B1A3F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      nazwa (firma) podmiotu udostępniającego zasoby: </w:t>
      </w:r>
      <w:r>
        <w:rPr>
          <w:rFonts w:ascii="Verdana" w:hAnsi="Verdana" w:cs="Verdana"/>
          <w:bCs/>
        </w:rPr>
        <w:t>________________</w:t>
      </w:r>
    </w:p>
    <w:p w14:paraId="71EC16DE" w14:textId="77777777" w:rsidR="005B1A3F" w:rsidRPr="004077B1" w:rsidRDefault="005B1A3F" w:rsidP="005B1A3F">
      <w:pPr>
        <w:spacing w:after="120" w:line="276" w:lineRule="auto"/>
        <w:ind w:left="567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W załączeniu składamy zobowiązania tych podmiotów spełniające wymagania zawarte w punkcie 10.3)SWZ. </w:t>
      </w:r>
    </w:p>
    <w:p w14:paraId="09363CB6" w14:textId="77777777" w:rsidR="005B1A3F" w:rsidRPr="004077B1" w:rsidRDefault="005B1A3F" w:rsidP="005B1A3F">
      <w:pPr>
        <w:spacing w:after="0" w:line="276" w:lineRule="auto"/>
        <w:ind w:left="567" w:hanging="283"/>
        <w:rPr>
          <w:rFonts w:ascii="Verdana" w:hAnsi="Verdana" w:cs="Verdana"/>
          <w:bCs/>
          <w:color w:val="7030A0"/>
        </w:rPr>
      </w:pPr>
      <w:r w:rsidRPr="004077B1">
        <w:rPr>
          <w:rFonts w:ascii="Verdana" w:hAnsi="Verdana" w:cs="Verdana"/>
          <w:b/>
          <w:bCs/>
          <w:color w:val="FF0000"/>
        </w:rPr>
        <w:t>*  </w:t>
      </w:r>
      <w:r w:rsidRPr="004077B1">
        <w:rPr>
          <w:rFonts w:ascii="Verdana" w:hAnsi="Verdana" w:cs="Verdana"/>
          <w:b/>
          <w:bCs/>
        </w:rPr>
        <w:t xml:space="preserve">Nie powołujemy się na zasoby </w:t>
      </w:r>
      <w:r>
        <w:rPr>
          <w:rFonts w:ascii="Verdana" w:hAnsi="Verdana" w:cs="Verdana"/>
          <w:b/>
          <w:bCs/>
        </w:rPr>
        <w:t xml:space="preserve">innych </w:t>
      </w:r>
      <w:r w:rsidRPr="004077B1">
        <w:rPr>
          <w:rFonts w:ascii="Verdana" w:hAnsi="Verdana" w:cs="Verdana"/>
          <w:b/>
          <w:bCs/>
        </w:rPr>
        <w:t>podmiotów</w:t>
      </w:r>
      <w:r>
        <w:rPr>
          <w:rFonts w:ascii="Verdana" w:hAnsi="Verdana" w:cs="Verdana"/>
          <w:bCs/>
        </w:rPr>
        <w:t xml:space="preserve"> na zasadach określonych w </w:t>
      </w:r>
      <w:r w:rsidRPr="004077B1">
        <w:rPr>
          <w:rFonts w:ascii="Verdana" w:hAnsi="Verdana" w:cs="Verdana"/>
          <w:bCs/>
        </w:rPr>
        <w:t xml:space="preserve">art. 118 ust. 1 ustawy Pzp, </w:t>
      </w:r>
      <w:r>
        <w:rPr>
          <w:rFonts w:ascii="Verdana" w:hAnsi="Verdana" w:cs="Verdana"/>
          <w:bCs/>
        </w:rPr>
        <w:t>ponieważ</w:t>
      </w:r>
      <w:r w:rsidRPr="004077B1">
        <w:rPr>
          <w:rFonts w:ascii="Verdana" w:hAnsi="Verdana" w:cs="Verdana"/>
          <w:bCs/>
        </w:rPr>
        <w:t xml:space="preserve"> </w:t>
      </w:r>
      <w:r w:rsidRPr="004077B1">
        <w:rPr>
          <w:rFonts w:ascii="Verdana" w:hAnsi="Verdana" w:cs="Verdana"/>
          <w:b/>
          <w:bCs/>
        </w:rPr>
        <w:t>osobiście spełniamy warunki</w:t>
      </w:r>
      <w:r w:rsidRPr="004077B1">
        <w:rPr>
          <w:rFonts w:ascii="Verdana" w:hAnsi="Verdana" w:cs="Verdana"/>
          <w:bCs/>
        </w:rPr>
        <w:t xml:space="preserve"> określone w punktach 18.1. SWZ. </w:t>
      </w:r>
    </w:p>
    <w:p w14:paraId="00C3C18D" w14:textId="77777777" w:rsidR="004077B1" w:rsidRPr="004077B1" w:rsidRDefault="004077B1" w:rsidP="004077B1">
      <w:pPr>
        <w:pStyle w:val="awciety"/>
        <w:spacing w:before="120" w:line="276" w:lineRule="auto"/>
        <w:ind w:left="284" w:firstLine="0"/>
        <w:jc w:val="left"/>
        <w:rPr>
          <w:rFonts w:ascii="Verdana" w:eastAsia="TimesNewRomanPSMT" w:hAnsi="Verdana" w:cs="TimesNewRomanPSMT"/>
          <w:color w:val="FF0000"/>
          <w:sz w:val="22"/>
          <w:szCs w:val="22"/>
        </w:rPr>
      </w:pPr>
      <w:r w:rsidRPr="004077B1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4077B1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14:paraId="70E4F0DF" w14:textId="77777777" w:rsidR="004077B1" w:rsidRPr="00FC4AF8" w:rsidRDefault="00DE5CF6" w:rsidP="00FC4AF8">
      <w:pPr>
        <w:pStyle w:val="NormalnyWeb"/>
        <w:spacing w:before="240" w:after="0" w:line="276" w:lineRule="auto"/>
        <w:ind w:left="284" w:hanging="284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4</w:t>
      </w:r>
      <w:r w:rsidR="004077B1" w:rsidRPr="00453ACE">
        <w:rPr>
          <w:rFonts w:ascii="Verdana" w:hAnsi="Verdana" w:cs="Verdana"/>
          <w:bCs/>
          <w:sz w:val="22"/>
          <w:szCs w:val="22"/>
        </w:rPr>
        <w:t>.</w:t>
      </w:r>
      <w:r w:rsidR="004077B1" w:rsidRPr="00453ACE">
        <w:rPr>
          <w:rFonts w:ascii="Verdana" w:hAnsi="Verdana" w:cs="Verdana"/>
          <w:bCs/>
          <w:sz w:val="22"/>
          <w:szCs w:val="22"/>
        </w:rPr>
        <w:tab/>
        <w:t>Przekazujemy w załączeniu stosowne oświadczenia potwierdzające spełnianie warunk</w:t>
      </w:r>
      <w:r>
        <w:rPr>
          <w:rFonts w:ascii="Verdana" w:hAnsi="Verdana" w:cs="Verdana"/>
          <w:bCs/>
          <w:sz w:val="22"/>
          <w:szCs w:val="22"/>
        </w:rPr>
        <w:t>u</w:t>
      </w:r>
      <w:r w:rsidR="004077B1" w:rsidRPr="00453ACE">
        <w:rPr>
          <w:rFonts w:ascii="Verdana" w:hAnsi="Verdana" w:cs="Verdana"/>
          <w:bCs/>
          <w:sz w:val="22"/>
          <w:szCs w:val="22"/>
        </w:rPr>
        <w:t xml:space="preserve"> udziału w postępowaniu oraz brak podstaw wykluczeniu z</w:t>
      </w:r>
      <w:r w:rsidR="004077B1">
        <w:rPr>
          <w:rFonts w:ascii="Verdana" w:hAnsi="Verdana" w:cs="Verdana"/>
          <w:bCs/>
          <w:sz w:val="22"/>
          <w:szCs w:val="22"/>
        </w:rPr>
        <w:t> </w:t>
      </w:r>
      <w:r w:rsidR="004077B1" w:rsidRPr="00453ACE">
        <w:rPr>
          <w:rFonts w:ascii="Verdana" w:hAnsi="Verdana" w:cs="Verdana"/>
          <w:bCs/>
          <w:sz w:val="22"/>
          <w:szCs w:val="22"/>
        </w:rPr>
        <w:t>postępowania na podstawie art. 108 ust. 1 ustawy Pzp (punkt 13.1. SWZ) oraz art. 109 ust. 1 ustawy Pzp (punkt 13.2. SWZ)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FC4AF8" w:rsidRPr="00FC4AF8">
        <w:rPr>
          <w:rFonts w:ascii="Verdana" w:hAnsi="Verdana" w:cs="Verdana"/>
          <w:bCs/>
          <w:sz w:val="22"/>
          <w:szCs w:val="22"/>
        </w:rPr>
        <w:t>oraz</w:t>
      </w:r>
      <w:r w:rsidR="00FC4AF8" w:rsidRPr="00FC4AF8">
        <w:rPr>
          <w:rFonts w:ascii="Verdana" w:hAnsi="Verdana"/>
          <w:sz w:val="22"/>
          <w:szCs w:val="22"/>
        </w:rPr>
        <w:t xml:space="preserve"> art. 7 ust. 1 ustawy </w:t>
      </w:r>
      <w:r w:rsidR="00FC4AF8" w:rsidRPr="00FC4AF8">
        <w:rPr>
          <w:rFonts w:ascii="Verdana" w:hAnsi="Verdana" w:cs="Arial"/>
          <w:sz w:val="22"/>
          <w:szCs w:val="22"/>
        </w:rPr>
        <w:t xml:space="preserve">z dnia 13 kwietnia 2022 r. o szczególnych rozwiązaniach w zakresie przeciwdziałania wspieraniu agresji na Ukrainę oraz służących ochronie bezpieczeństwa narodowego </w:t>
      </w:r>
      <w:r w:rsidR="00FC4AF8" w:rsidRPr="00FC4AF8">
        <w:rPr>
          <w:rFonts w:ascii="Verdana" w:hAnsi="Verdana"/>
          <w:sz w:val="22"/>
          <w:szCs w:val="22"/>
        </w:rPr>
        <w:t>- Dz. U. z 2022 r., poz. 835</w:t>
      </w:r>
      <w:r w:rsidR="005B1A3F">
        <w:rPr>
          <w:rFonts w:ascii="Verdana" w:hAnsi="Verdana"/>
          <w:sz w:val="22"/>
          <w:szCs w:val="22"/>
        </w:rPr>
        <w:t xml:space="preserve"> ze zm.</w:t>
      </w:r>
      <w:r w:rsidR="00FC4AF8" w:rsidRPr="00FC4AF8">
        <w:rPr>
          <w:rFonts w:ascii="Verdana" w:hAnsi="Verdana"/>
          <w:sz w:val="22"/>
          <w:szCs w:val="22"/>
        </w:rPr>
        <w:t xml:space="preserve"> – (punkt 13.3. SWZ)</w:t>
      </w:r>
      <w:r w:rsidR="00FC4AF8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sporządzone </w:t>
      </w:r>
      <w:r w:rsidR="004077B1" w:rsidRPr="00511CD6">
        <w:rPr>
          <w:rFonts w:ascii="Verdana" w:hAnsi="Verdana"/>
          <w:b/>
          <w:bCs/>
          <w:sz w:val="22"/>
          <w:szCs w:val="22"/>
        </w:rPr>
        <w:t>w formie</w:t>
      </w:r>
      <w:r w:rsidR="004077B1" w:rsidRPr="00453ACE">
        <w:rPr>
          <w:rFonts w:ascii="Verdana" w:hAnsi="Verdana"/>
          <w:b/>
          <w:bCs/>
          <w:color w:val="FF0000"/>
          <w:sz w:val="22"/>
          <w:szCs w:val="22"/>
        </w:rPr>
        <w:t>*</w:t>
      </w:r>
      <w:r w:rsidR="004077B1" w:rsidRPr="00453ACE">
        <w:rPr>
          <w:rFonts w:ascii="Verdana" w:hAnsi="Verdana"/>
          <w:b/>
          <w:bCs/>
          <w:sz w:val="22"/>
          <w:szCs w:val="22"/>
        </w:rPr>
        <w:t xml:space="preserve"> </w:t>
      </w:r>
      <w:r w:rsidR="004077B1" w:rsidRPr="00511CD6">
        <w:rPr>
          <w:rFonts w:ascii="Verdana" w:hAnsi="Verdana"/>
          <w:b/>
          <w:bCs/>
          <w:sz w:val="22"/>
          <w:szCs w:val="22"/>
        </w:rPr>
        <w:t>lub postaci elektronicznej</w:t>
      </w:r>
      <w:r w:rsidR="004077B1" w:rsidRPr="00453ACE">
        <w:rPr>
          <w:rFonts w:ascii="Verdana" w:hAnsi="Verdana"/>
          <w:b/>
          <w:bCs/>
          <w:color w:val="FF0000"/>
          <w:sz w:val="22"/>
          <w:szCs w:val="22"/>
        </w:rPr>
        <w:t xml:space="preserve">* 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zgodnie ze wzorem stanowiącym załącznik nr </w:t>
      </w:r>
      <w:r w:rsidR="00694AAF">
        <w:rPr>
          <w:rFonts w:ascii="Verdana" w:hAnsi="Verdana" w:cs="Verdana"/>
          <w:b/>
          <w:bCs/>
          <w:sz w:val="22"/>
          <w:szCs w:val="22"/>
        </w:rPr>
        <w:t>4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 do SWZ oraz podpisane odpowiednio przez: wykonawcę składającego ofertę, każdego ze wspólników </w:t>
      </w:r>
      <w:r w:rsidR="00FC4AF8">
        <w:rPr>
          <w:rFonts w:ascii="Verdana" w:hAnsi="Verdana" w:cs="Verdana"/>
          <w:b/>
          <w:bCs/>
          <w:sz w:val="22"/>
          <w:szCs w:val="22"/>
        </w:rPr>
        <w:t>– w </w:t>
      </w:r>
      <w:r w:rsidR="005A31C2">
        <w:rPr>
          <w:rFonts w:ascii="Verdana" w:hAnsi="Verdana" w:cs="Verdana"/>
          <w:b/>
          <w:bCs/>
          <w:sz w:val="22"/>
          <w:szCs w:val="22"/>
        </w:rPr>
        <w:t>przypadku składania oferty wspólnej (konsorcjum, spółka cywilna)</w:t>
      </w:r>
      <w:r w:rsidR="004077B1" w:rsidRPr="00453ACE">
        <w:rPr>
          <w:rFonts w:ascii="Verdana" w:hAnsi="Verdana" w:cs="Verdana"/>
          <w:b/>
          <w:bCs/>
          <w:color w:val="FF0000"/>
          <w:sz w:val="22"/>
          <w:szCs w:val="22"/>
        </w:rPr>
        <w:t>*</w:t>
      </w:r>
      <w:r w:rsidR="004077B1" w:rsidRPr="00453ACE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077B1">
        <w:rPr>
          <w:rFonts w:ascii="Verdana" w:hAnsi="Verdana" w:cs="Verdana"/>
          <w:b/>
          <w:bCs/>
          <w:sz w:val="22"/>
          <w:szCs w:val="22"/>
        </w:rPr>
        <w:t>oraz podmioty</w:t>
      </w:r>
      <w:r w:rsidR="005A31C2">
        <w:rPr>
          <w:rFonts w:ascii="Verdana" w:hAnsi="Verdana" w:cs="Verdana"/>
          <w:b/>
          <w:bCs/>
          <w:sz w:val="22"/>
          <w:szCs w:val="22"/>
        </w:rPr>
        <w:t xml:space="preserve"> udostępniające </w:t>
      </w:r>
      <w:r w:rsidR="004077B1">
        <w:rPr>
          <w:rFonts w:ascii="Verdana" w:hAnsi="Verdana" w:cs="Verdana"/>
          <w:b/>
          <w:bCs/>
          <w:sz w:val="22"/>
          <w:szCs w:val="22"/>
        </w:rPr>
        <w:t>zasoby</w:t>
      </w:r>
      <w:r w:rsidR="004077B1" w:rsidRPr="00453ACE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="004077B1">
        <w:rPr>
          <w:rFonts w:ascii="Verdana" w:hAnsi="Verdana" w:cs="Verdana"/>
          <w:b/>
          <w:bCs/>
          <w:sz w:val="22"/>
          <w:szCs w:val="22"/>
        </w:rPr>
        <w:t>.</w:t>
      </w:r>
    </w:p>
    <w:p w14:paraId="19F99320" w14:textId="77777777" w:rsidR="004077B1" w:rsidRPr="00802E70" w:rsidRDefault="004077B1" w:rsidP="004077B1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14:paraId="168DF83C" w14:textId="77777777" w:rsidR="00B90753" w:rsidRDefault="00DE5CF6" w:rsidP="00511CD6">
      <w:pPr>
        <w:spacing w:before="240" w:after="0" w:line="276" w:lineRule="auto"/>
        <w:ind w:left="284" w:hanging="284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5</w:t>
      </w:r>
      <w:r w:rsidR="00B90753">
        <w:rPr>
          <w:rFonts w:ascii="Verdana" w:hAnsi="Verdana" w:cs="Verdana"/>
          <w:bCs/>
        </w:rPr>
        <w:t xml:space="preserve">. </w:t>
      </w:r>
      <w:r w:rsidR="00B90753" w:rsidRPr="007E7C2D">
        <w:rPr>
          <w:rFonts w:ascii="Verdana" w:hAnsi="Verdana"/>
        </w:rPr>
        <w:t>Oświadczamy, że we flocie pojazdów samochodowych (w rozumieniu art. 2 pkt 33 ustawy z dnia 20 czerwca 1997 r. – Prawo o ruchu drogowym) użytkowanych przy wykonywaniu zadania publicznego będziemy dysponowali odpowiednią liczbą pojazdów elektrycznych lub napędzanych gazem ziemnym, spełniając tym samym postanowienia art. 68 ust. 3 w związku z art. 35 ust. 2 pkt 2 ustawy z dnia 11 stycznia 2018 r. o elektromobilności i paliwach alternatywnych, o ile wykonanie zamówienia będzie wymagało użycia pojazdów samochodowych.</w:t>
      </w:r>
    </w:p>
    <w:p w14:paraId="5F78E5D2" w14:textId="77777777" w:rsidR="00F143A8" w:rsidRDefault="00DE5CF6" w:rsidP="00511CD6">
      <w:pPr>
        <w:spacing w:before="240"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bCs/>
        </w:rPr>
        <w:lastRenderedPageBreak/>
        <w:t>6</w:t>
      </w:r>
      <w:r w:rsidR="00F143A8" w:rsidRPr="00453ACE">
        <w:rPr>
          <w:rFonts w:ascii="Verdana" w:hAnsi="Verdana" w:cs="Verdana"/>
          <w:bCs/>
        </w:rPr>
        <w:t>. </w:t>
      </w:r>
      <w:r w:rsidR="00F143A8" w:rsidRPr="00453ACE">
        <w:rPr>
          <w:rFonts w:ascii="Verdana" w:hAnsi="Verdana"/>
        </w:rPr>
        <w:t xml:space="preserve">W załączeniu składamy </w:t>
      </w:r>
      <w:r w:rsidR="00F143A8" w:rsidRPr="00453ACE">
        <w:rPr>
          <w:rFonts w:ascii="Verdana" w:hAnsi="Verdana"/>
          <w:b/>
        </w:rPr>
        <w:t>oświadczenie wymagane art. 117 ust. 4 Pzp</w:t>
      </w:r>
      <w:r w:rsidR="00F143A8" w:rsidRPr="00453ACE">
        <w:rPr>
          <w:rFonts w:ascii="Verdana" w:hAnsi="Verdana"/>
        </w:rPr>
        <w:t xml:space="preserve">, określające które </w:t>
      </w:r>
      <w:r w:rsidR="000D2049">
        <w:rPr>
          <w:rFonts w:ascii="Verdana" w:hAnsi="Verdana"/>
        </w:rPr>
        <w:t xml:space="preserve">roboty budowlane, </w:t>
      </w:r>
      <w:r w:rsidR="007A5A22" w:rsidRPr="00453ACE">
        <w:rPr>
          <w:rFonts w:ascii="Verdana" w:hAnsi="Verdana"/>
        </w:rPr>
        <w:t>dostawy</w:t>
      </w:r>
      <w:r w:rsidR="00F143A8" w:rsidRPr="00453ACE">
        <w:rPr>
          <w:rFonts w:ascii="Verdana" w:hAnsi="Verdana"/>
        </w:rPr>
        <w:t xml:space="preserve"> </w:t>
      </w:r>
      <w:r w:rsidR="000D2049">
        <w:rPr>
          <w:rFonts w:ascii="Verdana" w:hAnsi="Verdana"/>
        </w:rPr>
        <w:t xml:space="preserve">lub usługi </w:t>
      </w:r>
      <w:r w:rsidR="00F143A8" w:rsidRPr="00453ACE">
        <w:rPr>
          <w:rFonts w:ascii="Verdana" w:hAnsi="Verdana"/>
        </w:rPr>
        <w:t>wykonają poszczególni wykonawcy wspólnie ubiegający się o udzielenie zamówienia (</w:t>
      </w:r>
      <w:r w:rsidR="00F143A8" w:rsidRPr="00511CD6">
        <w:rPr>
          <w:rFonts w:ascii="Verdana" w:hAnsi="Verdana"/>
          <w:b/>
        </w:rPr>
        <w:t>dotyczy oferty składanej przez konsorcjum lub spółkę cywilną</w:t>
      </w:r>
      <w:r w:rsidR="00F143A8" w:rsidRPr="00453ACE">
        <w:rPr>
          <w:rFonts w:ascii="Verdana" w:hAnsi="Verdana"/>
        </w:rPr>
        <w:t>)</w:t>
      </w:r>
      <w:r w:rsidR="005A31C2" w:rsidRPr="005A31C2">
        <w:rPr>
          <w:rFonts w:ascii="Verdana" w:hAnsi="Verdana"/>
          <w:color w:val="FF0000"/>
        </w:rPr>
        <w:t>*</w:t>
      </w:r>
      <w:r w:rsidR="00F143A8" w:rsidRPr="00453ACE">
        <w:rPr>
          <w:rFonts w:ascii="Verdana" w:hAnsi="Verdana"/>
        </w:rPr>
        <w:t>.</w:t>
      </w:r>
    </w:p>
    <w:p w14:paraId="3C1582D4" w14:textId="77777777" w:rsidR="005A31C2" w:rsidRPr="00802E70" w:rsidRDefault="005A31C2" w:rsidP="005A31C2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>skreślić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>, jeżeli nie dotyczy</w:t>
      </w:r>
    </w:p>
    <w:p w14:paraId="2048DB2E" w14:textId="77777777" w:rsidR="00F96DE3" w:rsidRPr="00453ACE" w:rsidRDefault="00DE5CF6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F96DE3" w:rsidRPr="00453ACE">
        <w:rPr>
          <w:rFonts w:ascii="Verdana" w:hAnsi="Verdana"/>
          <w:sz w:val="22"/>
          <w:szCs w:val="22"/>
        </w:rPr>
        <w:t>.</w:t>
      </w:r>
      <w:r w:rsidR="00971D36" w:rsidRPr="00453ACE">
        <w:rPr>
          <w:rFonts w:ascii="Verdana" w:hAnsi="Verdana"/>
          <w:sz w:val="22"/>
          <w:szCs w:val="22"/>
        </w:rPr>
        <w:t> </w:t>
      </w:r>
      <w:r w:rsidR="00F96DE3" w:rsidRPr="00453ACE">
        <w:rPr>
          <w:rFonts w:ascii="Verdana" w:hAnsi="Verdana"/>
          <w:sz w:val="22"/>
          <w:szCs w:val="22"/>
        </w:rPr>
        <w:t xml:space="preserve">Oświadczamy, że zapoznaliśmy się </w:t>
      </w:r>
      <w:r w:rsidR="00585E6A" w:rsidRPr="00453ACE">
        <w:rPr>
          <w:rFonts w:ascii="Verdana" w:hAnsi="Verdana"/>
          <w:sz w:val="22"/>
          <w:szCs w:val="22"/>
        </w:rPr>
        <w:t>z</w:t>
      </w:r>
      <w:r w:rsidR="00971D36" w:rsidRPr="00453ACE">
        <w:rPr>
          <w:rFonts w:ascii="Verdana" w:hAnsi="Verdana"/>
          <w:sz w:val="22"/>
          <w:szCs w:val="22"/>
        </w:rPr>
        <w:t xml:space="preserve"> </w:t>
      </w:r>
      <w:r w:rsidR="00585E6A" w:rsidRPr="00453ACE">
        <w:rPr>
          <w:rFonts w:ascii="Verdana" w:hAnsi="Verdana"/>
          <w:sz w:val="22"/>
          <w:szCs w:val="22"/>
        </w:rPr>
        <w:t>SWZ</w:t>
      </w:r>
      <w:r w:rsidR="00F96DE3" w:rsidRPr="00453ACE">
        <w:rPr>
          <w:rFonts w:ascii="Verdana" w:hAnsi="Verdana"/>
          <w:sz w:val="22"/>
          <w:szCs w:val="22"/>
        </w:rPr>
        <w:t xml:space="preserve"> </w:t>
      </w:r>
      <w:r w:rsidR="00585E6A" w:rsidRPr="00453ACE">
        <w:rPr>
          <w:rFonts w:ascii="Verdana" w:hAnsi="Verdana"/>
          <w:sz w:val="22"/>
          <w:szCs w:val="22"/>
        </w:rPr>
        <w:t xml:space="preserve">i </w:t>
      </w:r>
      <w:r w:rsidR="00F96DE3" w:rsidRPr="00453ACE">
        <w:rPr>
          <w:rFonts w:ascii="Verdana" w:hAnsi="Verdana"/>
          <w:sz w:val="22"/>
          <w:szCs w:val="22"/>
        </w:rPr>
        <w:t>nie</w:t>
      </w:r>
      <w:r w:rsidR="00585E6A" w:rsidRPr="00453ACE">
        <w:rPr>
          <w:rFonts w:ascii="Verdana" w:hAnsi="Verdana"/>
          <w:sz w:val="22"/>
          <w:szCs w:val="22"/>
        </w:rPr>
        <w:t xml:space="preserve"> </w:t>
      </w:r>
      <w:r w:rsidR="002731F6" w:rsidRPr="00453ACE">
        <w:rPr>
          <w:rFonts w:ascii="Verdana" w:hAnsi="Verdana"/>
          <w:sz w:val="22"/>
          <w:szCs w:val="22"/>
        </w:rPr>
        <w:t>wnosimy do niej zastrzeżeń oraz </w:t>
      </w:r>
      <w:r w:rsidR="00F96DE3" w:rsidRPr="00453ACE">
        <w:rPr>
          <w:rFonts w:ascii="Verdana" w:hAnsi="Verdana"/>
          <w:sz w:val="22"/>
          <w:szCs w:val="22"/>
        </w:rPr>
        <w:t>zdobyliśmy konieczne informacje potrzebne do</w:t>
      </w:r>
      <w:r w:rsidR="00585E6A" w:rsidRPr="00453ACE">
        <w:rPr>
          <w:rFonts w:ascii="Verdana" w:hAnsi="Verdana"/>
          <w:sz w:val="22"/>
          <w:szCs w:val="22"/>
        </w:rPr>
        <w:t xml:space="preserve"> </w:t>
      </w:r>
      <w:r w:rsidR="00F96DE3" w:rsidRPr="00453ACE">
        <w:rPr>
          <w:rFonts w:ascii="Verdana" w:hAnsi="Verdana"/>
          <w:sz w:val="22"/>
          <w:szCs w:val="22"/>
        </w:rPr>
        <w:t>wła</w:t>
      </w:r>
      <w:r w:rsidR="00585E6A" w:rsidRPr="00453ACE">
        <w:rPr>
          <w:rFonts w:ascii="Verdana" w:hAnsi="Verdana"/>
          <w:sz w:val="22"/>
          <w:szCs w:val="22"/>
        </w:rPr>
        <w:t>ściwego wykonania zamówienia</w:t>
      </w:r>
      <w:r w:rsidR="007A5A22" w:rsidRPr="00453ACE">
        <w:rPr>
          <w:rFonts w:ascii="Verdana" w:hAnsi="Verdana"/>
          <w:sz w:val="22"/>
          <w:szCs w:val="22"/>
        </w:rPr>
        <w:t>.</w:t>
      </w:r>
    </w:p>
    <w:p w14:paraId="260D3739" w14:textId="77777777" w:rsidR="00F96DE3" w:rsidRPr="00453ACE" w:rsidRDefault="00DE5CF6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 w:rsidR="00F96DE3" w:rsidRPr="00453ACE">
        <w:rPr>
          <w:rFonts w:ascii="Verdana" w:hAnsi="Verdana" w:cs="Verdana"/>
          <w:sz w:val="22"/>
          <w:szCs w:val="22"/>
        </w:rPr>
        <w:t>.</w:t>
      </w:r>
      <w:r w:rsidR="00971D36" w:rsidRPr="00453ACE">
        <w:rPr>
          <w:rFonts w:ascii="Verdana" w:hAnsi="Verdana" w:cs="Verdana"/>
          <w:sz w:val="22"/>
          <w:szCs w:val="22"/>
        </w:rPr>
        <w:t> </w:t>
      </w:r>
      <w:r w:rsidR="00F96DE3" w:rsidRPr="00453ACE">
        <w:rPr>
          <w:rFonts w:ascii="Verdana" w:hAnsi="Verdana" w:cs="Verdana"/>
          <w:sz w:val="22"/>
          <w:szCs w:val="22"/>
        </w:rPr>
        <w:t xml:space="preserve">Oświadczamy, że uważamy się za związanych niniejszą ofertą </w:t>
      </w:r>
      <w:r w:rsidR="00971D36" w:rsidRPr="00453ACE">
        <w:rPr>
          <w:rFonts w:ascii="Verdana" w:hAnsi="Verdana" w:cs="Verdana"/>
          <w:sz w:val="22"/>
          <w:szCs w:val="22"/>
        </w:rPr>
        <w:t>przez okres</w:t>
      </w:r>
      <w:r w:rsidR="00F96DE3" w:rsidRPr="00453ACE">
        <w:rPr>
          <w:rFonts w:ascii="Verdana" w:hAnsi="Verdana" w:cs="Verdana"/>
          <w:sz w:val="22"/>
          <w:szCs w:val="22"/>
        </w:rPr>
        <w:t xml:space="preserve"> wskazany w </w:t>
      </w:r>
      <w:r w:rsidR="00971D36" w:rsidRPr="00453ACE">
        <w:rPr>
          <w:rFonts w:ascii="Verdana" w:hAnsi="Verdana" w:cs="Verdana"/>
          <w:sz w:val="22"/>
          <w:szCs w:val="22"/>
        </w:rPr>
        <w:t>SWZ</w:t>
      </w:r>
      <w:r w:rsidR="00F96DE3" w:rsidRPr="00453ACE">
        <w:rPr>
          <w:rFonts w:ascii="Verdana" w:hAnsi="Verdana" w:cs="Verdana"/>
          <w:sz w:val="22"/>
          <w:szCs w:val="22"/>
        </w:rPr>
        <w:t>.</w:t>
      </w:r>
    </w:p>
    <w:p w14:paraId="640C526F" w14:textId="77777777" w:rsidR="00971D36" w:rsidRPr="00453ACE" w:rsidRDefault="00DE5CF6" w:rsidP="00DE5CF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9</w:t>
      </w:r>
      <w:r w:rsidR="00971D36" w:rsidRPr="00453ACE">
        <w:rPr>
          <w:rFonts w:ascii="Verdana" w:hAnsi="Verdana" w:cs="Verdana"/>
          <w:sz w:val="22"/>
          <w:szCs w:val="22"/>
        </w:rPr>
        <w:t xml:space="preserve">. Oświadczamy, że zawarty w </w:t>
      </w:r>
      <w:r w:rsidR="00210B1B" w:rsidRPr="00453ACE">
        <w:rPr>
          <w:rFonts w:ascii="Verdana" w:hAnsi="Verdana"/>
          <w:sz w:val="22"/>
          <w:szCs w:val="22"/>
        </w:rPr>
        <w:t xml:space="preserve">SWZ </w:t>
      </w:r>
      <w:r w:rsidR="00971D36" w:rsidRPr="00453ACE">
        <w:rPr>
          <w:rFonts w:ascii="Verdana" w:hAnsi="Verdana" w:cs="Verdana"/>
          <w:sz w:val="22"/>
          <w:szCs w:val="22"/>
        </w:rPr>
        <w:t>projekt umowy z</w:t>
      </w:r>
      <w:r w:rsidR="00634E1A" w:rsidRPr="00453ACE">
        <w:rPr>
          <w:rFonts w:ascii="Verdana" w:hAnsi="Verdana" w:cs="Verdana"/>
          <w:sz w:val="22"/>
          <w:szCs w:val="22"/>
        </w:rPr>
        <w:t>ostał przez nas zaakceptowany i </w:t>
      </w:r>
      <w:r w:rsidR="00971D36" w:rsidRPr="00453ACE">
        <w:rPr>
          <w:rFonts w:ascii="Verdana" w:hAnsi="Verdana" w:cs="Verdana"/>
          <w:sz w:val="22"/>
          <w:szCs w:val="22"/>
        </w:rPr>
        <w:t>zobowiązujemy się, w przypadku wybrania nasz</w:t>
      </w:r>
      <w:r w:rsidR="002E4409" w:rsidRPr="00453ACE">
        <w:rPr>
          <w:rFonts w:ascii="Verdana" w:hAnsi="Verdana" w:cs="Verdana"/>
          <w:sz w:val="22"/>
          <w:szCs w:val="22"/>
        </w:rPr>
        <w:t>ej oferty, do zawarcia umowy na </w:t>
      </w:r>
      <w:r w:rsidR="00971D36" w:rsidRPr="00453ACE">
        <w:rPr>
          <w:rFonts w:ascii="Verdana" w:hAnsi="Verdana" w:cs="Verdana"/>
          <w:sz w:val="22"/>
          <w:szCs w:val="22"/>
        </w:rPr>
        <w:t>wyżej wymienionych warunkach w miejscu i terminie wyznac</w:t>
      </w:r>
      <w:r w:rsidR="002E4409" w:rsidRPr="00453ACE">
        <w:rPr>
          <w:rFonts w:ascii="Verdana" w:hAnsi="Verdana" w:cs="Verdana"/>
          <w:sz w:val="22"/>
          <w:szCs w:val="22"/>
        </w:rPr>
        <w:t>zonym przez </w:t>
      </w:r>
      <w:r w:rsidR="00971D36" w:rsidRPr="00453ACE">
        <w:rPr>
          <w:rFonts w:ascii="Verdana" w:hAnsi="Verdana" w:cs="Verdana"/>
          <w:sz w:val="22"/>
          <w:szCs w:val="22"/>
        </w:rPr>
        <w:t xml:space="preserve">zamawiającego. </w:t>
      </w:r>
    </w:p>
    <w:p w14:paraId="47C3462A" w14:textId="77777777" w:rsidR="00971D36" w:rsidRPr="00453ACE" w:rsidRDefault="00971D36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W przypadku wybrania naszej oferty niezwłocznie przekażemy zamawiającemu następujące informacje niezbędne do uzupełnienia umowy:</w:t>
      </w:r>
    </w:p>
    <w:p w14:paraId="29678AEE" w14:textId="77777777" w:rsidR="00756A9B" w:rsidRPr="00453ACE" w:rsidRDefault="00802E70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</w:t>
      </w:r>
      <w:r w:rsidR="00756A9B" w:rsidRPr="00453ACE">
        <w:rPr>
          <w:rFonts w:ascii="Verdana" w:hAnsi="Verdana" w:cs="Verdana"/>
          <w:sz w:val="22"/>
          <w:szCs w:val="22"/>
        </w:rPr>
        <w:t>oświadczenie wykonawcy, czy jest czynnym podatnikiem w podatku od towarów i usług VAT;</w:t>
      </w:r>
    </w:p>
    <w:p w14:paraId="0449A5DB" w14:textId="77777777" w:rsidR="00756A9B" w:rsidRPr="00453ACE" w:rsidRDefault="00756A9B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numer rachunku bankowego, który widnieje w wykazie podmiotów zarejestrowanych jako podatnicy VAT, niezarejestrowanych oraz wykreślonych i przywróconych do rejestru VAT;</w:t>
      </w:r>
    </w:p>
    <w:p w14:paraId="186C6A6C" w14:textId="77777777" w:rsidR="00756A9B" w:rsidRDefault="00756A9B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nazwę i adres Urzędu Skarbowego, w którym zg</w:t>
      </w:r>
      <w:r w:rsidR="003B6547" w:rsidRPr="00453ACE">
        <w:rPr>
          <w:rFonts w:ascii="Verdana" w:hAnsi="Verdana" w:cs="Verdana"/>
          <w:sz w:val="22"/>
          <w:szCs w:val="22"/>
        </w:rPr>
        <w:t>łoszony jest powyższy rachunek;</w:t>
      </w:r>
    </w:p>
    <w:p w14:paraId="123B7CFD" w14:textId="77777777" w:rsidR="003B6547" w:rsidRDefault="003B6547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B83302">
        <w:rPr>
          <w:rFonts w:ascii="Verdana" w:hAnsi="Verdana" w:cs="Verdana"/>
          <w:sz w:val="22"/>
          <w:szCs w:val="22"/>
        </w:rPr>
        <w:t>- </w:t>
      </w:r>
      <w:r w:rsidR="003975D6" w:rsidRPr="00B83302">
        <w:rPr>
          <w:rFonts w:ascii="Verdana" w:hAnsi="Verdana" w:cs="Verdana"/>
          <w:sz w:val="22"/>
          <w:szCs w:val="22"/>
        </w:rPr>
        <w:t> </w:t>
      </w:r>
      <w:r w:rsidR="007C6B6B" w:rsidRPr="00B83302">
        <w:rPr>
          <w:rFonts w:ascii="Verdana" w:hAnsi="Verdana" w:cs="Verdana"/>
          <w:sz w:val="22"/>
          <w:szCs w:val="22"/>
        </w:rPr>
        <w:t xml:space="preserve">informację dotyczącą </w:t>
      </w:r>
      <w:r w:rsidR="00B83302" w:rsidRPr="00B83302">
        <w:rPr>
          <w:rFonts w:ascii="Verdana" w:hAnsi="Verdana" w:cs="Verdana"/>
          <w:sz w:val="22"/>
          <w:szCs w:val="22"/>
        </w:rPr>
        <w:t>osó</w:t>
      </w:r>
      <w:r w:rsidR="00DE5CF6" w:rsidRPr="00B83302">
        <w:rPr>
          <w:rFonts w:ascii="Verdana" w:hAnsi="Verdana" w:cs="Verdana"/>
          <w:sz w:val="22"/>
          <w:szCs w:val="22"/>
        </w:rPr>
        <w:t>b</w:t>
      </w:r>
      <w:r w:rsidR="00B83302" w:rsidRPr="00B83302">
        <w:rPr>
          <w:rFonts w:ascii="Verdana" w:hAnsi="Verdana" w:cs="Verdana"/>
          <w:sz w:val="22"/>
          <w:szCs w:val="22"/>
        </w:rPr>
        <w:t>, które będą pełnić funkcję projektantów</w:t>
      </w:r>
      <w:r w:rsidR="007C6B6B" w:rsidRPr="00B83302">
        <w:rPr>
          <w:rFonts w:ascii="Verdana" w:hAnsi="Verdana" w:cs="Verdana"/>
          <w:sz w:val="22"/>
          <w:szCs w:val="22"/>
        </w:rPr>
        <w:t>, tj</w:t>
      </w:r>
      <w:r w:rsidRPr="00B83302">
        <w:rPr>
          <w:rFonts w:ascii="Verdana" w:hAnsi="Verdana" w:cs="Verdana"/>
          <w:sz w:val="22"/>
          <w:szCs w:val="22"/>
        </w:rPr>
        <w:t>.</w:t>
      </w:r>
      <w:r w:rsidR="00B83302" w:rsidRPr="00B83302">
        <w:rPr>
          <w:rFonts w:ascii="Verdana" w:hAnsi="Verdana" w:cs="Verdana"/>
          <w:sz w:val="22"/>
          <w:szCs w:val="22"/>
        </w:rPr>
        <w:t xml:space="preserve"> imiona i nazwiska</w:t>
      </w:r>
      <w:r w:rsidR="00F5020D" w:rsidRPr="00B83302">
        <w:rPr>
          <w:rFonts w:ascii="Verdana" w:hAnsi="Verdana" w:cs="Verdana"/>
          <w:sz w:val="22"/>
          <w:szCs w:val="22"/>
        </w:rPr>
        <w:t xml:space="preserve">, </w:t>
      </w:r>
      <w:r w:rsidR="00B83302" w:rsidRPr="00B83302">
        <w:rPr>
          <w:rFonts w:ascii="Verdana" w:hAnsi="Verdana" w:cs="Verdana"/>
          <w:sz w:val="22"/>
          <w:szCs w:val="22"/>
        </w:rPr>
        <w:t>oraz numery uprawnień budowlanych.</w:t>
      </w:r>
    </w:p>
    <w:p w14:paraId="0F36C1E4" w14:textId="77777777" w:rsidR="008233C3" w:rsidRPr="00453ACE" w:rsidRDefault="007C6B6B" w:rsidP="007C6B6B">
      <w:pPr>
        <w:pStyle w:val="1"/>
        <w:tabs>
          <w:tab w:val="left" w:pos="16698"/>
        </w:tabs>
        <w:spacing w:before="240" w:line="276" w:lineRule="auto"/>
        <w:ind w:left="284" w:hanging="426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694AAF">
        <w:rPr>
          <w:rFonts w:ascii="Verdana" w:hAnsi="Verdana"/>
          <w:sz w:val="22"/>
          <w:szCs w:val="22"/>
        </w:rPr>
        <w:t>0</w:t>
      </w:r>
      <w:r w:rsidR="008233C3" w:rsidRPr="00453ACE">
        <w:rPr>
          <w:rFonts w:ascii="Verdana" w:hAnsi="Verdana"/>
          <w:sz w:val="22"/>
          <w:szCs w:val="22"/>
        </w:rPr>
        <w:t>.</w:t>
      </w:r>
      <w:r w:rsidR="008233C3" w:rsidRPr="00453ACE">
        <w:rPr>
          <w:rFonts w:ascii="Verdana" w:hAnsi="Verdana"/>
          <w:sz w:val="22"/>
          <w:szCs w:val="22"/>
        </w:rPr>
        <w:tab/>
        <w:t xml:space="preserve">Zgodnie </w:t>
      </w:r>
      <w:r w:rsidR="003A5CD5" w:rsidRPr="00453ACE">
        <w:rPr>
          <w:rFonts w:ascii="Verdana" w:hAnsi="Verdana"/>
          <w:color w:val="auto"/>
          <w:sz w:val="22"/>
          <w:szCs w:val="22"/>
        </w:rPr>
        <w:t xml:space="preserve">art. 462 ust. 2 </w:t>
      </w:r>
      <w:r w:rsidR="008233C3" w:rsidRPr="00453ACE">
        <w:rPr>
          <w:rFonts w:ascii="Verdana" w:hAnsi="Verdana"/>
          <w:sz w:val="22"/>
          <w:szCs w:val="22"/>
        </w:rPr>
        <w:t>ustawy Prawo zamówień publicznych, informujemy, że:</w:t>
      </w:r>
    </w:p>
    <w:p w14:paraId="42B90259" w14:textId="77777777" w:rsidR="008233C3" w:rsidRPr="00453ACE" w:rsidRDefault="008233C3" w:rsidP="00511CD6">
      <w:pPr>
        <w:pStyle w:val="awciety"/>
        <w:tabs>
          <w:tab w:val="left" w:pos="16756"/>
        </w:tabs>
        <w:spacing w:after="113" w:line="276" w:lineRule="auto"/>
        <w:ind w:left="426" w:hanging="175"/>
        <w:jc w:val="left"/>
        <w:rPr>
          <w:rFonts w:ascii="Verdana" w:hAnsi="Verdana"/>
          <w:bCs/>
          <w:sz w:val="22"/>
          <w:szCs w:val="22"/>
        </w:rPr>
      </w:pPr>
      <w:r w:rsidRPr="00453ACE">
        <w:rPr>
          <w:rFonts w:ascii="Verdana" w:hAnsi="Verdana"/>
          <w:color w:val="FF0000"/>
          <w:sz w:val="22"/>
          <w:szCs w:val="22"/>
        </w:rPr>
        <w:t>*</w:t>
      </w:r>
      <w:r w:rsidRPr="00453ACE">
        <w:rPr>
          <w:rFonts w:ascii="Verdana" w:eastAsia="TimesNewRomanPSMT" w:hAnsi="Verdana" w:cs="TimesNewRomanPSMT"/>
          <w:b/>
          <w:bCs/>
          <w:sz w:val="22"/>
          <w:szCs w:val="22"/>
        </w:rPr>
        <w:t>zamierzamy powierzyć podwykonawcom wykonanie następujących części  zamówienia:</w:t>
      </w:r>
    </w:p>
    <w:p w14:paraId="4E9BE4DA" w14:textId="77777777"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a) wykonanie części dotyczącej </w:t>
      </w:r>
      <w:r w:rsidR="00802E70"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 w:rsidR="00802E70"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="002E4409" w:rsidRPr="00453ACE">
        <w:rPr>
          <w:rFonts w:ascii="Verdana" w:hAnsi="Verdana"/>
          <w:sz w:val="22"/>
          <w:szCs w:val="22"/>
        </w:rPr>
        <w:t xml:space="preserve"> z </w:t>
      </w:r>
      <w:r w:rsidRPr="00453ACE">
        <w:rPr>
          <w:rFonts w:ascii="Verdana" w:hAnsi="Verdana"/>
          <w:sz w:val="22"/>
          <w:szCs w:val="22"/>
        </w:rPr>
        <w:t xml:space="preserve">siedzibą w </w:t>
      </w:r>
      <w:r w:rsidR="00802E70">
        <w:rPr>
          <w:rFonts w:ascii="Verdana" w:hAnsi="Verdana"/>
          <w:sz w:val="22"/>
          <w:szCs w:val="22"/>
        </w:rPr>
        <w:t>_________________________________________________</w:t>
      </w:r>
    </w:p>
    <w:p w14:paraId="4DA754D6" w14:textId="77777777"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  <w:r w:rsidR="00802E70"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 w:rsidR="00802E70"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14:paraId="276E872F" w14:textId="77777777"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b) wykonanie części dotyczącej </w:t>
      </w:r>
      <w:r w:rsidR="00802E70"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 w:rsidR="00802E70"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Pr="00453ACE">
        <w:rPr>
          <w:rFonts w:ascii="Verdana" w:hAnsi="Verdana"/>
          <w:sz w:val="22"/>
          <w:szCs w:val="22"/>
        </w:rPr>
        <w:t xml:space="preserve"> z siedzibą w </w:t>
      </w:r>
      <w:r w:rsidR="00802E70">
        <w:rPr>
          <w:rFonts w:ascii="Verdana" w:hAnsi="Verdana"/>
          <w:sz w:val="22"/>
          <w:szCs w:val="22"/>
        </w:rPr>
        <w:t>_________________________________________________</w:t>
      </w:r>
    </w:p>
    <w:p w14:paraId="5644F010" w14:textId="77777777" w:rsidR="00C10229" w:rsidRDefault="008233C3" w:rsidP="00802E70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</w:p>
    <w:p w14:paraId="2DBA756C" w14:textId="77777777" w:rsidR="00802E70" w:rsidRPr="00453ACE" w:rsidRDefault="00802E70" w:rsidP="00802E70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14:paraId="65378161" w14:textId="77777777" w:rsidR="008233C3" w:rsidRPr="00453ACE" w:rsidRDefault="008233C3" w:rsidP="00802E70">
      <w:pPr>
        <w:spacing w:after="0" w:line="276" w:lineRule="auto"/>
        <w:ind w:left="510" w:hanging="255"/>
        <w:rPr>
          <w:rFonts w:ascii="Verdana" w:eastAsia="TimesNewRomanPSMT" w:hAnsi="Verdana" w:cs="TimesNewRomanPSMT"/>
          <w:b/>
          <w:kern w:val="2"/>
        </w:rPr>
      </w:pPr>
      <w:r w:rsidRPr="00453ACE">
        <w:rPr>
          <w:rFonts w:ascii="Verdana" w:eastAsia="TimesNewRomanPSMT" w:hAnsi="Verdana" w:cs="TimesNewRomanPSMT"/>
          <w:bCs/>
          <w:color w:val="FF0000"/>
        </w:rPr>
        <w:lastRenderedPageBreak/>
        <w:t>*</w:t>
      </w:r>
      <w:r w:rsidRPr="00453ACE">
        <w:rPr>
          <w:rFonts w:ascii="Verdana" w:eastAsia="TimesNewRomanPSMT" w:hAnsi="Verdana" w:cs="TimesNewRomanPSMT"/>
          <w:bCs/>
        </w:rPr>
        <w:t> </w:t>
      </w:r>
      <w:r w:rsidRPr="00453ACE">
        <w:rPr>
          <w:rFonts w:ascii="Verdana" w:eastAsia="TimesNewRomanPSMT" w:hAnsi="Verdana" w:cs="TimesNewRomanPSMT"/>
          <w:b/>
          <w:bCs/>
        </w:rPr>
        <w:t>nie zamierzamy powierzyć podwykonawcom wykonania żadnej części zamówienia</w:t>
      </w:r>
      <w:r w:rsidRPr="00453ACE">
        <w:rPr>
          <w:rFonts w:ascii="Verdana" w:eastAsia="TimesNewRomanPSMT" w:hAnsi="Verdana" w:cs="TimesNewRomanPSMT"/>
          <w:b/>
        </w:rPr>
        <w:t>.</w:t>
      </w:r>
    </w:p>
    <w:p w14:paraId="1D6B5B94" w14:textId="77777777" w:rsidR="007279FF" w:rsidRPr="00802E70" w:rsidRDefault="007279FF" w:rsidP="0048153E">
      <w:pPr>
        <w:pStyle w:val="awciety"/>
        <w:spacing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14:paraId="3AA5017A" w14:textId="77777777" w:rsidR="008233C3" w:rsidRPr="00453ACE" w:rsidRDefault="007C6B6B" w:rsidP="007C6B6B">
      <w:pPr>
        <w:pStyle w:val="1"/>
        <w:tabs>
          <w:tab w:val="left" w:pos="16756"/>
        </w:tabs>
        <w:spacing w:before="240" w:after="120" w:line="276" w:lineRule="auto"/>
        <w:ind w:left="284" w:hanging="426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694AAF">
        <w:rPr>
          <w:rFonts w:ascii="Verdana" w:hAnsi="Verdana"/>
          <w:sz w:val="22"/>
          <w:szCs w:val="22"/>
        </w:rPr>
        <w:t>1</w:t>
      </w:r>
      <w:r w:rsidR="008233C3" w:rsidRPr="00453ACE">
        <w:rPr>
          <w:rFonts w:ascii="Verdana" w:hAnsi="Verdana"/>
          <w:sz w:val="22"/>
          <w:szCs w:val="22"/>
        </w:rPr>
        <w:t>. O</w:t>
      </w:r>
      <w:r w:rsidR="008233C3" w:rsidRPr="00453ACE">
        <w:rPr>
          <w:rFonts w:ascii="Verdana" w:hAnsi="Verdana" w:cs="Arial"/>
          <w:bCs/>
          <w:sz w:val="22"/>
          <w:szCs w:val="22"/>
        </w:rPr>
        <w:t>świadczamy,</w:t>
      </w:r>
      <w:r w:rsidR="008233C3" w:rsidRPr="00453ACE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233C3" w:rsidRPr="00453ACE">
        <w:rPr>
          <w:rFonts w:ascii="Verdana" w:hAnsi="Verdana" w:cs="Arial"/>
          <w:bCs/>
          <w:sz w:val="22"/>
          <w:szCs w:val="22"/>
        </w:rPr>
        <w:t>że jesteśmy mikroprzedsiębiorstwem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, małym 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, średnim 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3B6547" w:rsidRPr="00453ACE">
        <w:rPr>
          <w:rFonts w:ascii="Verdana" w:hAnsi="Verdana" w:cs="Arial"/>
          <w:bCs/>
          <w:color w:val="auto"/>
          <w:sz w:val="22"/>
          <w:szCs w:val="22"/>
        </w:rPr>
        <w:t>,</w:t>
      </w:r>
      <w:r w:rsidR="003B6547" w:rsidRPr="00453ACE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="00F143A8" w:rsidRPr="00453ACE">
        <w:rPr>
          <w:rFonts w:ascii="Verdana" w:hAnsi="Verdana" w:cs="Arial"/>
          <w:bCs/>
          <w:color w:val="auto"/>
          <w:sz w:val="22"/>
          <w:szCs w:val="22"/>
        </w:rPr>
        <w:t>dużym przedsiębiorstwem</w:t>
      </w:r>
      <w:r w:rsidR="00F143A8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.</w:t>
      </w:r>
    </w:p>
    <w:p w14:paraId="67366E73" w14:textId="77777777"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Mikroprzedsiębiorstwo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10 osób i którego roczny obrót lub roczna suma bilansowa nie przekracza 2 mln euro.</w:t>
      </w:r>
    </w:p>
    <w:p w14:paraId="2E381668" w14:textId="77777777"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Małe 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50 osób i którego roczny obrót lub roczna suma bilansowa nie przekracza 10 mln euro.</w:t>
      </w:r>
    </w:p>
    <w:p w14:paraId="38C06B73" w14:textId="77777777"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Średnie przedsiębiorstwo</w:t>
      </w:r>
      <w:r w:rsidRPr="00453ACE">
        <w:rPr>
          <w:rFonts w:ascii="Verdana" w:hAnsi="Verdana" w:cs="Verdana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8E6E22F" w14:textId="77777777" w:rsidR="00F96DE3" w:rsidRPr="00453ACE" w:rsidRDefault="003E45DB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/</w:t>
      </w:r>
      <w:r w:rsidR="00F96DE3" w:rsidRPr="00453ACE">
        <w:rPr>
          <w:rFonts w:ascii="Verdana" w:hAnsi="Verdana" w:cs="Verdana"/>
          <w:sz w:val="22"/>
          <w:szCs w:val="22"/>
        </w:rPr>
        <w:t>Pojęcia zaczerpnięte z zaleceń Komisji Unii Europejskiej z dnia 6 maja 2003 r. dot. definicji mikroprzedsiębiorstw oraz małych i średnich przedsiębiorstw (Dz. U. L 124 z 20.5.2003, s. 36).</w:t>
      </w:r>
      <w:r w:rsidRPr="00453ACE">
        <w:rPr>
          <w:rFonts w:ascii="Verdana" w:hAnsi="Verdana" w:cs="Verdana"/>
          <w:sz w:val="22"/>
          <w:szCs w:val="22"/>
        </w:rPr>
        <w:t>/</w:t>
      </w:r>
    </w:p>
    <w:p w14:paraId="5C8002E2" w14:textId="77777777" w:rsidR="00F143A8" w:rsidRPr="00453ACE" w:rsidRDefault="00F143A8" w:rsidP="00511CD6">
      <w:pPr>
        <w:pStyle w:val="1"/>
        <w:tabs>
          <w:tab w:val="left" w:pos="16756"/>
        </w:tabs>
        <w:spacing w:after="120" w:line="276" w:lineRule="auto"/>
        <w:ind w:left="284"/>
        <w:jc w:val="left"/>
        <w:rPr>
          <w:rFonts w:ascii="Verdana" w:hAnsi="Verdana" w:cs="Verdana"/>
          <w:color w:val="auto"/>
          <w:sz w:val="22"/>
          <w:szCs w:val="22"/>
        </w:rPr>
      </w:pPr>
      <w:r w:rsidRPr="00453ACE">
        <w:rPr>
          <w:rFonts w:ascii="Verdana" w:hAnsi="Verdana" w:cs="Verdana"/>
          <w:b/>
          <w:color w:val="0066FF"/>
          <w:sz w:val="22"/>
          <w:szCs w:val="22"/>
        </w:rPr>
        <w:tab/>
      </w:r>
      <w:r w:rsidRPr="00453ACE">
        <w:rPr>
          <w:rFonts w:ascii="Verdana" w:hAnsi="Verdana" w:cs="Verdana"/>
          <w:b/>
          <w:color w:val="auto"/>
          <w:sz w:val="22"/>
          <w:szCs w:val="22"/>
        </w:rPr>
        <w:t>Duży przedsiębiorca</w:t>
      </w:r>
      <w:r w:rsidRPr="00453ACE">
        <w:rPr>
          <w:rFonts w:ascii="Verdana" w:hAnsi="Verdana" w:cs="Verdana"/>
          <w:color w:val="auto"/>
          <w:sz w:val="22"/>
          <w:szCs w:val="22"/>
        </w:rPr>
        <w:t>: przedsiębiorca niebędący mikroprzedsiębiorcą, małym przedsiębiorcą ani średnim przedsiębiorcą.</w:t>
      </w:r>
    </w:p>
    <w:p w14:paraId="35FB81D4" w14:textId="77777777" w:rsidR="00F143A8" w:rsidRPr="00453ACE" w:rsidRDefault="00F143A8" w:rsidP="00511CD6">
      <w:pPr>
        <w:tabs>
          <w:tab w:val="left" w:pos="284"/>
          <w:tab w:val="left" w:pos="8584"/>
          <w:tab w:val="left" w:pos="9020"/>
        </w:tabs>
        <w:spacing w:after="113" w:line="276" w:lineRule="auto"/>
        <w:ind w:left="284"/>
        <w:rPr>
          <w:rFonts w:ascii="Verdana" w:eastAsia="Times New Roman" w:hAnsi="Verdana" w:cs="Verdana"/>
        </w:rPr>
      </w:pPr>
      <w:r w:rsidRPr="00453ACE">
        <w:rPr>
          <w:rFonts w:ascii="Verdana" w:eastAsia="Times New Roman" w:hAnsi="Verdana" w:cs="Verdana"/>
        </w:rPr>
        <w:t>/Pojęcie zaczerpnięte z ustawy z dnia 8 marca 2013 r. o przeciwdziałaniu nadmiernym opóźnie</w:t>
      </w:r>
      <w:r w:rsidR="003B6547" w:rsidRPr="00453ACE">
        <w:rPr>
          <w:rFonts w:ascii="Verdana" w:eastAsia="Times New Roman" w:hAnsi="Verdana" w:cs="Verdana"/>
        </w:rPr>
        <w:t>niom w transakcjach handlowych/</w:t>
      </w:r>
    </w:p>
    <w:p w14:paraId="0CB060CF" w14:textId="77777777" w:rsidR="00F96DE3" w:rsidRPr="00802E70" w:rsidRDefault="00F96DE3" w:rsidP="00802E70">
      <w:pPr>
        <w:pStyle w:val="awciety"/>
        <w:spacing w:after="240"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14:paraId="657EA0EA" w14:textId="77777777" w:rsidR="00F96DE3" w:rsidRPr="00453ACE" w:rsidRDefault="005A31C2" w:rsidP="00511CD6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>
        <w:rPr>
          <w:rFonts w:ascii="Verdana" w:hAnsi="Verdana" w:cs="Verdana"/>
          <w:iCs/>
        </w:rPr>
        <w:t>, spółka cywilna)</w:t>
      </w:r>
      <w:r w:rsidR="00F96DE3" w:rsidRPr="00453ACE">
        <w:rPr>
          <w:rFonts w:ascii="Verdana" w:hAnsi="Verdana" w:cs="Verdana"/>
          <w:iCs/>
        </w:rPr>
        <w:t>, każ</w:t>
      </w:r>
      <w:r w:rsidR="00C10229" w:rsidRPr="00453ACE">
        <w:rPr>
          <w:rFonts w:ascii="Verdana" w:hAnsi="Verdana" w:cs="Verdana"/>
          <w:iCs/>
        </w:rPr>
        <w:t xml:space="preserve">dy ze wspólników </w:t>
      </w:r>
      <w:r w:rsidR="00F96DE3" w:rsidRPr="00453ACE">
        <w:rPr>
          <w:rFonts w:ascii="Verdana" w:hAnsi="Verdana" w:cs="Verdana"/>
          <w:iCs/>
        </w:rPr>
        <w:t>musi złożyć ww. oświadczenie.</w:t>
      </w:r>
    </w:p>
    <w:p w14:paraId="45F0284B" w14:textId="77777777" w:rsidR="00802E70" w:rsidRDefault="00CF4DEB" w:rsidP="00802E70">
      <w:pPr>
        <w:tabs>
          <w:tab w:val="left" w:pos="16756"/>
        </w:tabs>
        <w:spacing w:before="240" w:after="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694AAF">
        <w:rPr>
          <w:rFonts w:ascii="Verdana" w:hAnsi="Verdana"/>
        </w:rPr>
        <w:t>2</w:t>
      </w:r>
      <w:r w:rsidRPr="00453ACE">
        <w:rPr>
          <w:rFonts w:ascii="Verdana" w:hAnsi="Verdana"/>
        </w:rPr>
        <w:t xml:space="preserve">. </w:t>
      </w:r>
      <w:r w:rsidRPr="00453ACE">
        <w:rPr>
          <w:rFonts w:ascii="Verdana" w:hAnsi="Verdana" w:cs="Tahoma"/>
        </w:rPr>
        <w:t>Podajemy adres strony internetowej, na której</w:t>
      </w:r>
      <w:r w:rsidRPr="00453ACE">
        <w:rPr>
          <w:rFonts w:ascii="Verdana" w:hAnsi="Verdana" w:cs="Arial"/>
        </w:rPr>
        <w:t xml:space="preserve"> są dostępne w formie elektronicznej: </w:t>
      </w:r>
      <w:r w:rsidRPr="00453ACE">
        <w:rPr>
          <w:rFonts w:ascii="Verdana" w:hAnsi="Verdana" w:cs="Tahoma"/>
        </w:rPr>
        <w:t>odpis z właściwego rejestru lub z ce</w:t>
      </w:r>
      <w:r w:rsidR="00802E70">
        <w:rPr>
          <w:rFonts w:ascii="Verdana" w:hAnsi="Verdana" w:cs="Tahoma"/>
        </w:rPr>
        <w:t>ntralnej ewidencji i </w:t>
      </w:r>
      <w:r w:rsidRPr="00453ACE">
        <w:rPr>
          <w:rFonts w:ascii="Verdana" w:hAnsi="Verdana" w:cs="Tahoma"/>
        </w:rPr>
        <w:t>informacji o działalności gospodarczej:</w:t>
      </w:r>
      <w:r w:rsidR="00802E70">
        <w:rPr>
          <w:rFonts w:ascii="Verdana" w:hAnsi="Verdana" w:cs="Tahoma"/>
        </w:rPr>
        <w:t xml:space="preserve"> _____________________________</w:t>
      </w:r>
    </w:p>
    <w:p w14:paraId="2946A5AE" w14:textId="77777777" w:rsidR="00CF4DEB" w:rsidRPr="00453ACE" w:rsidRDefault="00802E70" w:rsidP="00802E70">
      <w:pPr>
        <w:tabs>
          <w:tab w:val="left" w:pos="16756"/>
        </w:tabs>
        <w:spacing w:after="120" w:line="276" w:lineRule="auto"/>
        <w:ind w:left="284"/>
        <w:rPr>
          <w:rFonts w:ascii="Verdana" w:hAnsi="Verdana" w:cs="Verdana"/>
        </w:rPr>
      </w:pPr>
      <w:r>
        <w:rPr>
          <w:rFonts w:ascii="Verdana" w:hAnsi="Verdana" w:cs="Tahoma"/>
        </w:rPr>
        <w:t>_____________________________________________________________</w:t>
      </w:r>
      <w:r w:rsidR="00CF4DEB" w:rsidRPr="00453ACE">
        <w:rPr>
          <w:rFonts w:ascii="Verdana" w:hAnsi="Verdana" w:cs="Tahoma"/>
        </w:rPr>
        <w:t xml:space="preserve">                                                                                              </w:t>
      </w:r>
    </w:p>
    <w:p w14:paraId="164ED549" w14:textId="77777777" w:rsidR="00CF4DEB" w:rsidRDefault="00CF4DEB" w:rsidP="00511CD6">
      <w:pPr>
        <w:tabs>
          <w:tab w:val="left" w:pos="284"/>
          <w:tab w:val="left" w:pos="8584"/>
          <w:tab w:val="left" w:pos="9020"/>
        </w:tabs>
        <w:spacing w:after="0" w:line="276" w:lineRule="auto"/>
        <w:ind w:left="284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 w:rsidR="005A31C2">
        <w:rPr>
          <w:rFonts w:ascii="Verdana" w:hAnsi="Verdana" w:cs="Verdana"/>
          <w:iCs/>
        </w:rPr>
        <w:t>, spółka cywilna)</w:t>
      </w:r>
      <w:r w:rsidRPr="00453ACE">
        <w:rPr>
          <w:rFonts w:ascii="Verdana" w:hAnsi="Verdana" w:cs="Verdana"/>
          <w:iCs/>
        </w:rPr>
        <w:t>, każdy ze wspólników musi podać ww. adres.</w:t>
      </w:r>
    </w:p>
    <w:p w14:paraId="69591986" w14:textId="77777777" w:rsidR="002B56A9" w:rsidRPr="007C6B6B" w:rsidRDefault="002B56A9" w:rsidP="002B56A9">
      <w:pPr>
        <w:pStyle w:val="1"/>
        <w:spacing w:before="240" w:line="276" w:lineRule="auto"/>
        <w:ind w:left="283" w:hanging="425"/>
        <w:jc w:val="left"/>
        <w:rPr>
          <w:rFonts w:ascii="Verdana" w:eastAsia="TimesNewRomanPSMT" w:hAnsi="Verdana" w:cs="Verdana"/>
          <w:bCs/>
          <w:color w:val="auto"/>
          <w:sz w:val="22"/>
          <w:szCs w:val="22"/>
        </w:rPr>
      </w:pPr>
      <w:r>
        <w:rPr>
          <w:rFonts w:ascii="Verdana" w:eastAsia="TimesNewRomanPSMT" w:hAnsi="Verdana" w:cs="Verdana"/>
          <w:sz w:val="22"/>
          <w:szCs w:val="22"/>
        </w:rPr>
        <w:t>13</w:t>
      </w:r>
      <w:r w:rsidRPr="007C6B6B">
        <w:rPr>
          <w:rFonts w:ascii="Verdana" w:eastAsia="TimesNewRomanPSMT" w:hAnsi="Verdana" w:cs="Verdana"/>
          <w:sz w:val="22"/>
          <w:szCs w:val="22"/>
        </w:rPr>
        <w:t>. W przypadku wybrania naszej oferty</w:t>
      </w:r>
      <w:r>
        <w:rPr>
          <w:rFonts w:ascii="Verdana" w:eastAsia="TimesNewRomanPSMT" w:hAnsi="Verdana" w:cs="Verdana"/>
          <w:sz w:val="22"/>
          <w:szCs w:val="22"/>
        </w:rPr>
        <w:t xml:space="preserve"> </w:t>
      </w:r>
      <w:r w:rsidRPr="00B34772">
        <w:rPr>
          <w:rFonts w:ascii="Verdana" w:hAnsi="Verdana" w:cs="Verdana"/>
          <w:sz w:val="22"/>
          <w:szCs w:val="22"/>
        </w:rPr>
        <w:t>dla danej części zamówienia</w:t>
      </w:r>
      <w:r w:rsidRPr="007C6B6B">
        <w:rPr>
          <w:rFonts w:ascii="Verdana" w:eastAsia="TimesNewRomanPSMT" w:hAnsi="Verdana" w:cs="Verdana"/>
          <w:sz w:val="22"/>
          <w:szCs w:val="22"/>
        </w:rPr>
        <w:t xml:space="preserve">, przed podpisaniem umowy wniesiemy </w:t>
      </w:r>
      <w:r w:rsidRPr="007C6B6B">
        <w:rPr>
          <w:rFonts w:ascii="Verdana" w:eastAsia="TimesNewRomanPSMT" w:hAnsi="Verdana" w:cs="Verdana"/>
          <w:b/>
          <w:bCs/>
          <w:sz w:val="22"/>
          <w:szCs w:val="22"/>
        </w:rPr>
        <w:t>zabezpieczenie należytego wykonania umowy</w:t>
      </w:r>
      <w:r w:rsidRPr="007C6B6B">
        <w:rPr>
          <w:rFonts w:ascii="Verdana" w:eastAsia="TimesNewRomanPSMT" w:hAnsi="Verdana" w:cs="Verdana"/>
          <w:sz w:val="22"/>
          <w:szCs w:val="22"/>
        </w:rPr>
        <w:t xml:space="preserve"> w formie </w:t>
      </w:r>
      <w:r>
        <w:rPr>
          <w:rFonts w:ascii="Verdana" w:eastAsia="TimesNewRomanPSMT" w:hAnsi="Verdana" w:cs="Verdana"/>
          <w:sz w:val="22"/>
          <w:szCs w:val="22"/>
        </w:rPr>
        <w:t>_____________________________</w:t>
      </w:r>
      <w:r w:rsidRPr="007C6B6B">
        <w:rPr>
          <w:rFonts w:ascii="Verdana" w:eastAsia="TimesNewRomanPSMT" w:hAnsi="Verdana" w:cs="Verdana"/>
          <w:sz w:val="22"/>
          <w:szCs w:val="22"/>
        </w:rPr>
        <w:t xml:space="preserve"> zgodnie z warunkami ustalonymi we wzorze umowy.</w:t>
      </w:r>
    </w:p>
    <w:p w14:paraId="1A3518E0" w14:textId="77777777" w:rsidR="00CF4DEB" w:rsidRPr="00453ACE" w:rsidRDefault="0094540F" w:rsidP="00802E70">
      <w:pPr>
        <w:tabs>
          <w:tab w:val="left" w:pos="-200"/>
          <w:tab w:val="left" w:pos="8584"/>
          <w:tab w:val="left" w:pos="9020"/>
        </w:tabs>
        <w:spacing w:before="240" w:after="12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2B56A9">
        <w:rPr>
          <w:rFonts w:ascii="Verdana" w:hAnsi="Verdana"/>
        </w:rPr>
        <w:t>4</w:t>
      </w:r>
      <w:r w:rsidR="00CF4DEB" w:rsidRPr="00453ACE">
        <w:rPr>
          <w:rFonts w:ascii="Verdana" w:hAnsi="Verdana"/>
        </w:rPr>
        <w:t>.</w:t>
      </w:r>
      <w:r w:rsidR="00CF4DEB" w:rsidRPr="00453ACE">
        <w:rPr>
          <w:rFonts w:ascii="Verdana" w:hAnsi="Verdana"/>
        </w:rPr>
        <w:tab/>
      </w:r>
      <w:r w:rsidR="00CF4DEB" w:rsidRPr="00453ACE">
        <w:rPr>
          <w:rFonts w:ascii="Verdana" w:hAnsi="Verdana" w:cs="Tahoma"/>
        </w:rPr>
        <w:t xml:space="preserve">Oświadczamy, że wypełniliśmy obowiązki informacyjne </w:t>
      </w:r>
      <w:r w:rsidR="00C10229" w:rsidRPr="00453ACE">
        <w:rPr>
          <w:rFonts w:ascii="Verdana" w:hAnsi="Verdana" w:cs="Tahoma"/>
        </w:rPr>
        <w:t>przewidziane w art. 13 lub </w:t>
      </w:r>
      <w:r w:rsidR="00CF4DEB" w:rsidRPr="00453ACE">
        <w:rPr>
          <w:rFonts w:ascii="Verdana" w:hAnsi="Verdana" w:cs="Tahoma"/>
        </w:rPr>
        <w:t xml:space="preserve">art. 14 RODO wobec osób fizycznych, od których dane osobowe </w:t>
      </w:r>
      <w:r w:rsidR="00CF4DEB" w:rsidRPr="00453ACE">
        <w:rPr>
          <w:rFonts w:ascii="Verdana" w:hAnsi="Verdana" w:cs="Tahoma"/>
        </w:rPr>
        <w:lastRenderedPageBreak/>
        <w:t>bezpośrednio lub pośrednio pozyskaliśmy w celu ubiegania się o udzielenie zamówienia publicznego w niniejszym postępowaniu.</w:t>
      </w:r>
      <w:r w:rsidR="00CF4DEB" w:rsidRPr="00453ACE">
        <w:rPr>
          <w:rFonts w:ascii="Verdana" w:hAnsi="Verdana" w:cs="Tahoma"/>
          <w:color w:val="FF0000"/>
        </w:rPr>
        <w:t>*</w:t>
      </w:r>
    </w:p>
    <w:p w14:paraId="02081222" w14:textId="77777777" w:rsidR="00CF4DEB" w:rsidRPr="00453ACE" w:rsidRDefault="00CF4DEB" w:rsidP="00511CD6">
      <w:pPr>
        <w:tabs>
          <w:tab w:val="left" w:pos="16756"/>
        </w:tabs>
        <w:spacing w:line="276" w:lineRule="auto"/>
        <w:ind w:left="425" w:hanging="198"/>
        <w:rPr>
          <w:rFonts w:ascii="Verdana" w:eastAsia="TimesNewRomanPSMT" w:hAnsi="Verdana" w:cs="TimesNewRomanPSMT"/>
          <w:i/>
        </w:rPr>
      </w:pPr>
      <w:r w:rsidRPr="00453ACE">
        <w:rPr>
          <w:rFonts w:ascii="Verdana" w:eastAsia="TimesNewRomanPSMT" w:hAnsi="Verdana" w:cs="TimesNewRomanPSMT"/>
          <w:color w:val="FF0000"/>
        </w:rPr>
        <w:t>* </w:t>
      </w:r>
      <w:r w:rsidRPr="00802E70">
        <w:rPr>
          <w:rFonts w:ascii="Verdana" w:eastAsia="TimesNewRomanPSMT" w:hAnsi="Verdana" w:cs="TimesNewRomanPSMT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0AAC6424" w14:textId="77777777" w:rsidR="00CF4DEB" w:rsidRDefault="00CF4DEB" w:rsidP="00017353">
      <w:pPr>
        <w:tabs>
          <w:tab w:val="left" w:pos="8584"/>
          <w:tab w:val="left" w:pos="9020"/>
        </w:tabs>
        <w:spacing w:after="0" w:line="276" w:lineRule="auto"/>
        <w:ind w:left="284"/>
        <w:rPr>
          <w:rFonts w:ascii="Verdana" w:eastAsia="TimesNewRomanPSMT" w:hAnsi="Verdana" w:cs="TimesNewRomanPSMT"/>
        </w:rPr>
      </w:pPr>
      <w:r w:rsidRPr="00802E70">
        <w:rPr>
          <w:rFonts w:ascii="Verdana" w:hAnsi="Verdana" w:cs="Tahoma"/>
        </w:rPr>
        <w:t>RODO</w:t>
      </w:r>
      <w:r w:rsidRPr="00802E70">
        <w:rPr>
          <w:rFonts w:ascii="Verdana" w:eastAsia="TimesNewRomanPSMT" w:hAnsi="Verdana" w:cs="TimesNewRomanPSMT"/>
        </w:rPr>
        <w:t xml:space="preserve"> - rozporządzenie Parlamentu Europejskie</w:t>
      </w:r>
      <w:r w:rsidR="00802E70">
        <w:rPr>
          <w:rFonts w:ascii="Verdana" w:eastAsia="TimesNewRomanPSMT" w:hAnsi="Verdana" w:cs="TimesNewRomanPSMT"/>
        </w:rPr>
        <w:t>go i Rady (UE) 2016/679 z </w:t>
      </w:r>
      <w:r w:rsidRPr="00802E70">
        <w:rPr>
          <w:rFonts w:ascii="Verdana" w:eastAsia="TimesNewRomanPSMT" w:hAnsi="Verdana" w:cs="TimesNewRomanPSMT"/>
        </w:rPr>
        <w:t>dnia 27 kwietnia 2016 r. w sprawie ochr</w:t>
      </w:r>
      <w:r w:rsidR="00802E70">
        <w:rPr>
          <w:rFonts w:ascii="Verdana" w:eastAsia="TimesNewRomanPSMT" w:hAnsi="Verdana" w:cs="TimesNewRomanPSMT"/>
        </w:rPr>
        <w:t>ony osób fizycznych w związku z </w:t>
      </w:r>
      <w:r w:rsidRPr="00802E70">
        <w:rPr>
          <w:rFonts w:ascii="Verdana" w:eastAsia="TimesNewRomanPSMT" w:hAnsi="Verdana" w:cs="TimesNewRomanPSMT"/>
        </w:rPr>
        <w:t>przetwarzaniem danych osobowych i w sprawie swobodnego przepływu takich danych oraz uchylenia dyrektywy 95</w:t>
      </w:r>
      <w:r w:rsidR="00802E70">
        <w:rPr>
          <w:rFonts w:ascii="Verdana" w:eastAsia="TimesNewRomanPSMT" w:hAnsi="Verdana" w:cs="TimesNewRomanPSMT"/>
        </w:rPr>
        <w:t>/46/WE (ogólne rozporządzenie o </w:t>
      </w:r>
      <w:r w:rsidRPr="00802E70">
        <w:rPr>
          <w:rFonts w:ascii="Verdana" w:eastAsia="TimesNewRomanPSMT" w:hAnsi="Verdana" w:cs="TimesNewRomanPSMT"/>
        </w:rPr>
        <w:t xml:space="preserve">ochronie danych) (Dz. Urz. UE L 119 z 04.05.2016, str. 1, ze zm.). </w:t>
      </w:r>
    </w:p>
    <w:p w14:paraId="128A7EFE" w14:textId="77777777" w:rsidR="00802E70" w:rsidRPr="0070468B" w:rsidRDefault="00802E70" w:rsidP="001627E0">
      <w:pPr>
        <w:spacing w:before="840" w:after="0" w:line="240" w:lineRule="auto"/>
        <w:ind w:left="510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</w:t>
      </w:r>
      <w:r w:rsidR="00017353">
        <w:rPr>
          <w:rFonts w:ascii="Verdana" w:hAnsi="Verdana" w:cs="Arial"/>
          <w:sz w:val="16"/>
          <w:szCs w:val="16"/>
        </w:rPr>
        <w:t>__________</w:t>
      </w:r>
      <w:r>
        <w:rPr>
          <w:rFonts w:ascii="Verdana" w:hAnsi="Verdana" w:cs="Arial"/>
          <w:sz w:val="16"/>
          <w:szCs w:val="16"/>
        </w:rPr>
        <w:t>___</w:t>
      </w:r>
    </w:p>
    <w:p w14:paraId="66368C6F" w14:textId="77777777" w:rsidR="00802E70" w:rsidRPr="009B1054" w:rsidRDefault="00802E70" w:rsidP="00017353">
      <w:pPr>
        <w:spacing w:after="0" w:line="240" w:lineRule="auto"/>
        <w:ind w:left="5103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  <w:r w:rsidR="00017353">
        <w:rPr>
          <w:rFonts w:ascii="Verdana" w:hAnsi="Verdana" w:cs="Arial"/>
          <w:sz w:val="18"/>
          <w:szCs w:val="18"/>
        </w:rPr>
        <w:t xml:space="preserve">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14:paraId="55B67BCA" w14:textId="77777777" w:rsidR="00017353" w:rsidRDefault="00802E70" w:rsidP="00017353">
      <w:pPr>
        <w:spacing w:after="0" w:line="240" w:lineRule="auto"/>
        <w:ind w:left="5103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p w14:paraId="54B7E779" w14:textId="77777777" w:rsidR="00C04C34" w:rsidRDefault="00C04C3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E37E6CC" w14:textId="77777777" w:rsidR="00FD5A45" w:rsidRPr="00802E70" w:rsidRDefault="00FD5A45" w:rsidP="00CF42A4">
      <w:pPr>
        <w:spacing w:after="120" w:line="276" w:lineRule="auto"/>
        <w:ind w:left="6521"/>
        <w:rPr>
          <w:rFonts w:ascii="Verdana" w:hAnsi="Verdana"/>
        </w:rPr>
      </w:pPr>
      <w:r w:rsidRPr="00802E70">
        <w:rPr>
          <w:rFonts w:ascii="Verdana" w:hAnsi="Verdana"/>
        </w:rPr>
        <w:lastRenderedPageBreak/>
        <w:t xml:space="preserve">Załącznik nr </w:t>
      </w:r>
      <w:r w:rsidR="00212B7A">
        <w:rPr>
          <w:rFonts w:ascii="Verdana" w:hAnsi="Verdana"/>
        </w:rPr>
        <w:t>3</w:t>
      </w:r>
      <w:r w:rsidRPr="00802E70">
        <w:rPr>
          <w:rFonts w:ascii="Verdana" w:hAnsi="Verdana"/>
        </w:rPr>
        <w:t xml:space="preserve"> do SWZ</w:t>
      </w:r>
    </w:p>
    <w:p w14:paraId="319DF1C8" w14:textId="77777777" w:rsidR="00FD5A45" w:rsidRPr="00802E70" w:rsidRDefault="006D6D44" w:rsidP="00CF42A4">
      <w:pPr>
        <w:spacing w:after="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ZAMAWIAJĄCY</w:t>
      </w:r>
      <w:r w:rsidR="00FD5A45" w:rsidRPr="00802E70">
        <w:rPr>
          <w:rFonts w:ascii="Verdana" w:hAnsi="Verdana"/>
          <w:b/>
        </w:rPr>
        <w:t>:</w:t>
      </w:r>
    </w:p>
    <w:p w14:paraId="13515F0C" w14:textId="77777777"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Gmina Miasto Częstochowa</w:t>
      </w:r>
    </w:p>
    <w:p w14:paraId="33B81D96" w14:textId="77777777"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 xml:space="preserve">ul. </w:t>
      </w:r>
      <w:r w:rsidR="00E32A02">
        <w:rPr>
          <w:rFonts w:ascii="Verdana" w:hAnsi="Verdana"/>
        </w:rPr>
        <w:t>Ś</w:t>
      </w:r>
      <w:r w:rsidRPr="00802E70">
        <w:rPr>
          <w:rFonts w:ascii="Verdana" w:hAnsi="Verdana"/>
        </w:rPr>
        <w:t>ląska 11/13</w:t>
      </w:r>
    </w:p>
    <w:p w14:paraId="3953CF3F" w14:textId="77777777" w:rsidR="00BD2C3E" w:rsidRPr="00802E70" w:rsidRDefault="00BD2C3E" w:rsidP="00CF42A4">
      <w:pPr>
        <w:spacing w:after="240" w:line="276" w:lineRule="auto"/>
        <w:rPr>
          <w:rFonts w:ascii="Verdana" w:hAnsi="Verdana"/>
        </w:rPr>
      </w:pPr>
      <w:r w:rsidRPr="00802E70">
        <w:rPr>
          <w:rFonts w:ascii="Verdana" w:hAnsi="Verdana"/>
        </w:rPr>
        <w:t>42-217 Częstochowa</w:t>
      </w:r>
    </w:p>
    <w:p w14:paraId="5F426FDD" w14:textId="77777777" w:rsidR="00FD5A45" w:rsidRPr="00802E70" w:rsidRDefault="006D6D44" w:rsidP="00CF42A4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WYKONAWCA</w:t>
      </w:r>
      <w:r w:rsidR="00FD5A45" w:rsidRPr="00802E70">
        <w:rPr>
          <w:rFonts w:ascii="Verdana" w:hAnsi="Verdana"/>
          <w:b/>
        </w:rPr>
        <w:t>:</w:t>
      </w:r>
    </w:p>
    <w:p w14:paraId="12CA522C" w14:textId="77777777" w:rsidR="00BD2C3E" w:rsidRPr="00802E70" w:rsidRDefault="00756A9B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Nazwa firmy (wykonawcy), </w:t>
      </w:r>
      <w:r w:rsidRPr="00802E70">
        <w:rPr>
          <w:rFonts w:ascii="Verdana" w:hAnsi="Verdana"/>
        </w:rPr>
        <w:t>którego oświadczenie dotyczy:</w:t>
      </w:r>
      <w:r w:rsidRPr="00802E70">
        <w:rPr>
          <w:rFonts w:ascii="Verdana" w:hAnsi="Verdana"/>
          <w:iCs/>
        </w:rPr>
        <w:t xml:space="preserve">            </w:t>
      </w:r>
      <w:r w:rsidR="00BD2C3E" w:rsidRPr="00802E70">
        <w:rPr>
          <w:rFonts w:ascii="Verdana" w:hAnsi="Verdana"/>
          <w:iCs/>
        </w:rPr>
        <w:t xml:space="preserve">            </w:t>
      </w:r>
    </w:p>
    <w:p w14:paraId="76BF1023" w14:textId="77777777"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14:paraId="1ADB0AB9" w14:textId="77777777"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 w:rsidR="00CF42A4"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14:paraId="6037265C" w14:textId="77777777"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14:paraId="3EC77861" w14:textId="77777777"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NIP: </w:t>
      </w:r>
      <w:r w:rsidR="00CF42A4">
        <w:rPr>
          <w:rFonts w:ascii="Verdana" w:hAnsi="Verdana"/>
          <w:iCs/>
        </w:rPr>
        <w:t>___________________________________________</w:t>
      </w:r>
    </w:p>
    <w:p w14:paraId="0561FCBB" w14:textId="77777777" w:rsidR="00F34C38" w:rsidRPr="00802E70" w:rsidRDefault="00F34C38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REGON: </w:t>
      </w:r>
      <w:r w:rsidR="00CF42A4">
        <w:rPr>
          <w:rFonts w:ascii="Verdana" w:hAnsi="Verdana"/>
          <w:iCs/>
        </w:rPr>
        <w:t>________________________________________</w:t>
      </w:r>
    </w:p>
    <w:p w14:paraId="1B293D18" w14:textId="77777777"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KRS: </w:t>
      </w:r>
      <w:r w:rsidR="00CF42A4">
        <w:rPr>
          <w:rFonts w:ascii="Verdana" w:hAnsi="Verdana"/>
          <w:iCs/>
        </w:rPr>
        <w:t>___________________________________________</w:t>
      </w:r>
    </w:p>
    <w:p w14:paraId="18198D2D" w14:textId="77777777" w:rsidR="00DB19B2" w:rsidRPr="00802E70" w:rsidRDefault="00DB19B2" w:rsidP="00CF42A4">
      <w:pPr>
        <w:spacing w:line="276" w:lineRule="auto"/>
        <w:rPr>
          <w:rFonts w:ascii="Verdana" w:hAnsi="Verdana"/>
        </w:rPr>
      </w:pPr>
      <w:r w:rsidRPr="00802E70">
        <w:rPr>
          <w:rFonts w:ascii="Verdana" w:hAnsi="Verdana"/>
        </w:rPr>
        <w:t>reprezentowany przez:</w:t>
      </w:r>
    </w:p>
    <w:p w14:paraId="2749A774" w14:textId="77777777" w:rsidR="00BD2C3E" w:rsidRPr="00802E70" w:rsidRDefault="00CF42A4" w:rsidP="00CF42A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14:paraId="4FA9D825" w14:textId="77777777" w:rsidR="00BD2C3E" w:rsidRPr="00CF42A4" w:rsidRDefault="00BD2C3E" w:rsidP="00CF42A4">
      <w:pPr>
        <w:spacing w:after="240" w:line="240" w:lineRule="auto"/>
        <w:ind w:right="567"/>
        <w:rPr>
          <w:rFonts w:ascii="Verdana" w:hAnsi="Verdana"/>
          <w:sz w:val="18"/>
          <w:szCs w:val="18"/>
        </w:rPr>
      </w:pPr>
      <w:r w:rsidRPr="00CF42A4">
        <w:rPr>
          <w:rFonts w:ascii="Verdana" w:hAnsi="Verdana"/>
          <w:sz w:val="18"/>
          <w:szCs w:val="18"/>
        </w:rPr>
        <w:t>Imię i nazwisko, stanowisko/podstawa do reprezentacji</w:t>
      </w:r>
    </w:p>
    <w:p w14:paraId="41D5D676" w14:textId="77777777" w:rsidR="00BD2C3E" w:rsidRPr="00802E70" w:rsidRDefault="00B634FF" w:rsidP="00FB64B9">
      <w:pPr>
        <w:spacing w:after="0" w:line="276" w:lineRule="auto"/>
        <w:jc w:val="center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OŚWIADCZENIE SKŁADANE NA PODSTAWIE ART. 125 UST. 1</w:t>
      </w:r>
    </w:p>
    <w:p w14:paraId="43915099" w14:textId="77777777" w:rsidR="003A2721" w:rsidRDefault="00B634FF" w:rsidP="003A2721">
      <w:pPr>
        <w:spacing w:after="0" w:line="276" w:lineRule="auto"/>
        <w:jc w:val="center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 xml:space="preserve">USTAWY Z DNIA 11 WRZEŚNIA 2019 R. </w:t>
      </w:r>
    </w:p>
    <w:p w14:paraId="38CDCE5B" w14:textId="77777777" w:rsidR="00FD5A45" w:rsidRPr="00802E70" w:rsidRDefault="00B634FF" w:rsidP="003A2721">
      <w:pPr>
        <w:spacing w:after="240" w:line="276" w:lineRule="auto"/>
        <w:jc w:val="center"/>
        <w:rPr>
          <w:rFonts w:ascii="Verdana" w:hAnsi="Verdana"/>
        </w:rPr>
      </w:pPr>
      <w:r w:rsidRPr="00802E70">
        <w:rPr>
          <w:rFonts w:ascii="Verdana" w:hAnsi="Verdana"/>
          <w:b/>
        </w:rPr>
        <w:t>PRAWO ZAMÓWIEŃ PUBLICZNYCH</w:t>
      </w:r>
      <w:r w:rsidRPr="00802E70">
        <w:rPr>
          <w:rFonts w:ascii="Verdana" w:hAnsi="Verdana"/>
        </w:rPr>
        <w:t xml:space="preserve"> (DALEJ: USTAWA PZP)</w:t>
      </w:r>
    </w:p>
    <w:p w14:paraId="4A724B8E" w14:textId="77777777" w:rsidR="0048153E" w:rsidRDefault="003B6547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>DOTYCZĄCE</w:t>
      </w:r>
      <w:r w:rsidR="0048153E">
        <w:rPr>
          <w:rFonts w:ascii="Verdana" w:hAnsi="Verdana"/>
        </w:rPr>
        <w:t>:</w:t>
      </w:r>
    </w:p>
    <w:p w14:paraId="1DC95FE7" w14:textId="77777777" w:rsidR="0048153E" w:rsidRDefault="0048153E" w:rsidP="00FB64B9">
      <w:pPr>
        <w:spacing w:after="120"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I. </w:t>
      </w:r>
      <w:r w:rsidR="00FB64B9">
        <w:rPr>
          <w:rFonts w:ascii="Verdana" w:hAnsi="Verdana"/>
        </w:rPr>
        <w:t>  </w:t>
      </w:r>
      <w:r>
        <w:rPr>
          <w:rFonts w:ascii="Verdana" w:hAnsi="Verdana"/>
        </w:rPr>
        <w:t>SPEŁNIANIA WARUNK</w:t>
      </w:r>
      <w:r w:rsidR="00D66BA8">
        <w:rPr>
          <w:rFonts w:ascii="Verdana" w:hAnsi="Verdana"/>
        </w:rPr>
        <w:t>U</w:t>
      </w:r>
      <w:r>
        <w:rPr>
          <w:rFonts w:ascii="Verdana" w:hAnsi="Verdana"/>
        </w:rPr>
        <w:t xml:space="preserve"> UDZIAŁU W</w:t>
      </w:r>
      <w:r w:rsidR="00FB64B9">
        <w:rPr>
          <w:rFonts w:ascii="Verdana" w:hAnsi="Verdana"/>
        </w:rPr>
        <w:t xml:space="preserve"> POSTĘPOWANIU, o który</w:t>
      </w:r>
      <w:r w:rsidR="00D66BA8">
        <w:rPr>
          <w:rFonts w:ascii="Verdana" w:hAnsi="Verdana"/>
        </w:rPr>
        <w:t>m</w:t>
      </w:r>
      <w:r w:rsidR="00FB64B9">
        <w:rPr>
          <w:rFonts w:ascii="Verdana" w:hAnsi="Verdana"/>
        </w:rPr>
        <w:t xml:space="preserve"> mowa w </w:t>
      </w:r>
      <w:r>
        <w:rPr>
          <w:rFonts w:ascii="Verdana" w:hAnsi="Verdana"/>
        </w:rPr>
        <w:t>punkcie 18.1. SWZ oraz</w:t>
      </w:r>
    </w:p>
    <w:p w14:paraId="5170E82D" w14:textId="77777777" w:rsidR="00FC4AF8" w:rsidRPr="00FC4AF8" w:rsidRDefault="0048153E" w:rsidP="00FC4AF8">
      <w:pPr>
        <w:spacing w:after="120"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II.</w:t>
      </w:r>
      <w:r w:rsidR="003B6547" w:rsidRPr="00802E70">
        <w:rPr>
          <w:rFonts w:ascii="Verdana" w:hAnsi="Verdana"/>
        </w:rPr>
        <w:t xml:space="preserve"> </w:t>
      </w:r>
      <w:r w:rsidR="00FB64B9">
        <w:rPr>
          <w:rFonts w:ascii="Verdana" w:hAnsi="Verdana"/>
        </w:rPr>
        <w:t> </w:t>
      </w:r>
      <w:r w:rsidR="00FD5A45" w:rsidRPr="00802E70">
        <w:rPr>
          <w:rFonts w:ascii="Verdana" w:hAnsi="Verdana"/>
        </w:rPr>
        <w:t>PRZESŁANEK WYKLUCZENIA Z POSTĘPOWANIA, o których mowa w</w:t>
      </w:r>
      <w:r w:rsidR="00CF42A4">
        <w:rPr>
          <w:rFonts w:ascii="Verdana" w:hAnsi="Verdana"/>
        </w:rPr>
        <w:t> </w:t>
      </w:r>
      <w:r w:rsidR="00FD5A45" w:rsidRPr="00802E70">
        <w:rPr>
          <w:rFonts w:ascii="Verdana" w:hAnsi="Verdana"/>
        </w:rPr>
        <w:t xml:space="preserve">art. 108 ust. 1 </w:t>
      </w:r>
      <w:r w:rsidR="006D6D44" w:rsidRPr="00802E70">
        <w:rPr>
          <w:rFonts w:ascii="Verdana" w:hAnsi="Verdana"/>
        </w:rPr>
        <w:t xml:space="preserve">ustawy </w:t>
      </w:r>
      <w:r w:rsidR="00FD5A45" w:rsidRPr="00802E70">
        <w:rPr>
          <w:rFonts w:ascii="Verdana" w:hAnsi="Verdana"/>
        </w:rPr>
        <w:t>Pzp (punkt 13</w:t>
      </w:r>
      <w:r w:rsidR="00BD2C3E" w:rsidRPr="00802E70">
        <w:rPr>
          <w:rFonts w:ascii="Verdana" w:hAnsi="Verdana"/>
        </w:rPr>
        <w:t>.1.</w:t>
      </w:r>
      <w:r w:rsidR="00FD5A45" w:rsidRPr="00802E70">
        <w:rPr>
          <w:rFonts w:ascii="Verdana" w:hAnsi="Verdana"/>
        </w:rPr>
        <w:t xml:space="preserve"> SWZ) oraz art. 109 ust. 1 </w:t>
      </w:r>
      <w:r w:rsidR="006D6D44" w:rsidRPr="00802E70">
        <w:rPr>
          <w:rFonts w:ascii="Verdana" w:hAnsi="Verdana"/>
        </w:rPr>
        <w:t>ustawy Pzp (punkt </w:t>
      </w:r>
      <w:r w:rsidR="00BD2C3E" w:rsidRPr="00802E70">
        <w:rPr>
          <w:rFonts w:ascii="Verdana" w:hAnsi="Verdana"/>
        </w:rPr>
        <w:t>13.2.</w:t>
      </w:r>
      <w:r w:rsidR="00FD5A45" w:rsidRPr="00802E70">
        <w:rPr>
          <w:rFonts w:ascii="Verdana" w:hAnsi="Verdana"/>
        </w:rPr>
        <w:t xml:space="preserve"> SWZ)</w:t>
      </w:r>
      <w:r w:rsidR="00FC4AF8">
        <w:rPr>
          <w:rFonts w:ascii="Verdana" w:hAnsi="Verdana"/>
        </w:rPr>
        <w:t xml:space="preserve"> </w:t>
      </w:r>
      <w:r w:rsidR="00FC4AF8" w:rsidRPr="00284019">
        <w:rPr>
          <w:rFonts w:ascii="Verdana" w:hAnsi="Verdana"/>
        </w:rPr>
        <w:t xml:space="preserve">oraz </w:t>
      </w:r>
      <w:r w:rsidR="00FC4AF8" w:rsidRPr="00FC4AF8">
        <w:rPr>
          <w:rFonts w:ascii="Verdana" w:hAnsi="Verdana"/>
        </w:rPr>
        <w:t xml:space="preserve">w art. 7 ust. 1 ustawy </w:t>
      </w:r>
      <w:r w:rsidR="00FC4AF8" w:rsidRPr="00FC4AF8">
        <w:rPr>
          <w:rFonts w:ascii="Verdana" w:hAnsi="Verdana" w:cs="Arial"/>
        </w:rPr>
        <w:t xml:space="preserve">z dnia 13 kwietnia 2022 r. o szczególnych rozwiązaniach w zakresie przeciwdziałania wspieraniu agresji na Ukrainę oraz służących ochronie bezpieczeństwa narodowego </w:t>
      </w:r>
      <w:r w:rsidR="00FC4AF8" w:rsidRPr="00FC4AF8">
        <w:rPr>
          <w:rFonts w:ascii="Verdana" w:hAnsi="Verdana"/>
        </w:rPr>
        <w:t>- Dz. U. z 2022 r., poz. 835</w:t>
      </w:r>
      <w:r w:rsidR="005E2FF9">
        <w:rPr>
          <w:rFonts w:ascii="Verdana" w:hAnsi="Verdana"/>
        </w:rPr>
        <w:t xml:space="preserve"> ze zm.</w:t>
      </w:r>
      <w:r w:rsidR="00FC4AF8" w:rsidRPr="00FC4AF8">
        <w:rPr>
          <w:rFonts w:ascii="Verdana" w:hAnsi="Verdana"/>
        </w:rPr>
        <w:t xml:space="preserve"> (punkt 13.3. SWZ)</w:t>
      </w:r>
    </w:p>
    <w:p w14:paraId="7387D638" w14:textId="77777777" w:rsidR="00FD5A45" w:rsidRPr="00802E70" w:rsidRDefault="00FD5A45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wypełnione i podpisane odpowiednio przez</w:t>
      </w:r>
      <w:r w:rsidRPr="00802E70">
        <w:rPr>
          <w:rFonts w:ascii="Verdana" w:hAnsi="Verdana"/>
        </w:rPr>
        <w:t xml:space="preserve">: </w:t>
      </w:r>
    </w:p>
    <w:p w14:paraId="3D32144F" w14:textId="77777777" w:rsidR="00F34C38" w:rsidRPr="00802E70" w:rsidRDefault="00F34C38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a) Wykonawcę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14:paraId="4541FF2E" w14:textId="77777777" w:rsidR="00F34C38" w:rsidRPr="00802E70" w:rsidRDefault="00F34C38" w:rsidP="00802E70">
      <w:pPr>
        <w:spacing w:after="0" w:line="276" w:lineRule="auto"/>
        <w:ind w:left="284" w:hanging="284"/>
        <w:rPr>
          <w:rFonts w:ascii="Verdana" w:hAnsi="Verdana"/>
        </w:rPr>
      </w:pPr>
      <w:r w:rsidRPr="00802E70">
        <w:rPr>
          <w:rFonts w:ascii="Verdana" w:hAnsi="Verdana"/>
        </w:rPr>
        <w:t xml:space="preserve">b) każdego ze wspólników </w:t>
      </w:r>
      <w:r w:rsidR="001B7997">
        <w:rPr>
          <w:rFonts w:ascii="Verdana" w:hAnsi="Verdana"/>
        </w:rPr>
        <w:t xml:space="preserve">– </w:t>
      </w:r>
      <w:r w:rsidRPr="00802E70">
        <w:rPr>
          <w:rFonts w:ascii="Verdana" w:hAnsi="Verdana"/>
        </w:rPr>
        <w:t>w</w:t>
      </w:r>
      <w:r w:rsidR="001B7997">
        <w:rPr>
          <w:rFonts w:ascii="Verdana" w:hAnsi="Verdana"/>
        </w:rPr>
        <w:t xml:space="preserve"> </w:t>
      </w:r>
      <w:r w:rsidRPr="00802E70">
        <w:rPr>
          <w:rFonts w:ascii="Verdana" w:hAnsi="Verdana"/>
        </w:rPr>
        <w:t>przypadku składania oferty wspólnej</w:t>
      </w:r>
      <w:r w:rsidR="001B7997">
        <w:rPr>
          <w:rFonts w:ascii="Verdana" w:hAnsi="Verdana"/>
        </w:rPr>
        <w:t xml:space="preserve"> (konsorcjum, spółka cywilna)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14:paraId="0FE75172" w14:textId="77777777" w:rsidR="0048153E" w:rsidRPr="0048153E" w:rsidRDefault="001B7997" w:rsidP="0048153E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</w:t>
      </w:r>
      <w:r w:rsidR="0048153E" w:rsidRPr="0048153E">
        <w:rPr>
          <w:rFonts w:ascii="Verdana" w:hAnsi="Verdana"/>
        </w:rPr>
        <w:t>) podmiot</w:t>
      </w:r>
      <w:r>
        <w:rPr>
          <w:rFonts w:ascii="Verdana" w:hAnsi="Verdana"/>
        </w:rPr>
        <w:t xml:space="preserve"> udostępniający zasoby</w:t>
      </w:r>
      <w:r w:rsidR="0048153E" w:rsidRPr="0048153E">
        <w:rPr>
          <w:rFonts w:ascii="Verdana" w:hAnsi="Verdana"/>
        </w:rPr>
        <w:t xml:space="preserve">, na </w:t>
      </w:r>
      <w:r>
        <w:rPr>
          <w:rFonts w:ascii="Verdana" w:hAnsi="Verdana"/>
        </w:rPr>
        <w:t>który</w:t>
      </w:r>
      <w:r w:rsidR="0048153E" w:rsidRPr="0048153E">
        <w:rPr>
          <w:rFonts w:ascii="Verdana" w:hAnsi="Verdana"/>
        </w:rPr>
        <w:t xml:space="preserve"> powołuje się Wykonawca w celu spełnienia warunków udziału w postępowaniu</w:t>
      </w:r>
      <w:r w:rsidR="0048153E" w:rsidRPr="0048153E">
        <w:rPr>
          <w:rFonts w:ascii="Verdana" w:hAnsi="Verdana"/>
          <w:color w:val="FF0000"/>
        </w:rPr>
        <w:t>*</w:t>
      </w:r>
      <w:r w:rsidR="0048153E" w:rsidRPr="0048153E">
        <w:rPr>
          <w:rFonts w:ascii="Verdana" w:hAnsi="Verdana"/>
        </w:rPr>
        <w:t xml:space="preserve">. </w:t>
      </w:r>
    </w:p>
    <w:p w14:paraId="382C2BB3" w14:textId="77777777" w:rsidR="00F34C38" w:rsidRPr="00CF42A4" w:rsidRDefault="00F34C38" w:rsidP="00802E70">
      <w:pPr>
        <w:pStyle w:val="awciety"/>
        <w:spacing w:line="276" w:lineRule="auto"/>
        <w:ind w:left="0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CF42A4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CF42A4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14:paraId="11954F17" w14:textId="77777777" w:rsidR="0019524F" w:rsidRPr="00802E70" w:rsidRDefault="0019524F" w:rsidP="00802E70">
      <w:pPr>
        <w:spacing w:after="0" w:line="276" w:lineRule="auto"/>
        <w:ind w:left="284" w:hanging="284"/>
        <w:rPr>
          <w:rFonts w:ascii="Verdana" w:hAnsi="Verdana"/>
        </w:rPr>
      </w:pPr>
    </w:p>
    <w:p w14:paraId="2807EFC3" w14:textId="74A497E2" w:rsidR="00FD5A45" w:rsidRPr="00D66BA8" w:rsidRDefault="00FD5A45" w:rsidP="00D66BA8">
      <w:pPr>
        <w:pStyle w:val="NormalnyWeb"/>
        <w:spacing w:before="0" w:after="120" w:line="276" w:lineRule="auto"/>
        <w:rPr>
          <w:rFonts w:ascii="Verdana" w:hAnsi="Verdana"/>
          <w:sz w:val="22"/>
          <w:szCs w:val="22"/>
        </w:rPr>
      </w:pPr>
      <w:r w:rsidRPr="00D66BA8">
        <w:rPr>
          <w:rFonts w:ascii="Verdana" w:hAnsi="Verdana"/>
          <w:sz w:val="22"/>
          <w:szCs w:val="22"/>
        </w:rPr>
        <w:lastRenderedPageBreak/>
        <w:t>Na potrzeby postępowania o udzielenie zamówienia pu</w:t>
      </w:r>
      <w:r w:rsidR="00B634FF" w:rsidRPr="00D66BA8">
        <w:rPr>
          <w:rFonts w:ascii="Verdana" w:hAnsi="Verdana"/>
          <w:sz w:val="22"/>
          <w:szCs w:val="22"/>
        </w:rPr>
        <w:t xml:space="preserve">blicznego pn. </w:t>
      </w:r>
      <w:r w:rsidR="00D66BA8">
        <w:rPr>
          <w:rFonts w:ascii="Verdana" w:hAnsi="Verdana" w:cs="Verdana"/>
          <w:b/>
          <w:bCs/>
          <w:sz w:val="22"/>
          <w:szCs w:val="22"/>
        </w:rPr>
        <w:t>O</w:t>
      </w:r>
      <w:r w:rsidR="00D66BA8" w:rsidRPr="00D66BA8">
        <w:rPr>
          <w:rFonts w:ascii="Verdana" w:hAnsi="Verdana" w:cs="Verdana"/>
          <w:b/>
          <w:bCs/>
          <w:sz w:val="22"/>
          <w:szCs w:val="22"/>
        </w:rPr>
        <w:t>pracowanie dokumentacji projektowo-kosztorysow</w:t>
      </w:r>
      <w:r w:rsidR="0002508B">
        <w:rPr>
          <w:rFonts w:ascii="Verdana" w:hAnsi="Verdana" w:cs="Verdana"/>
          <w:b/>
          <w:bCs/>
          <w:sz w:val="22"/>
          <w:szCs w:val="22"/>
        </w:rPr>
        <w:t>ych</w:t>
      </w:r>
      <w:r w:rsidR="00D66BA8" w:rsidRPr="00D66BA8">
        <w:rPr>
          <w:rFonts w:ascii="Verdana" w:hAnsi="Verdana" w:cs="Verdana"/>
          <w:b/>
          <w:bCs/>
          <w:sz w:val="22"/>
          <w:szCs w:val="22"/>
        </w:rPr>
        <w:t xml:space="preserve"> dla zadania: „Modernizacja lokali w mieszkaniowym zasobie Gminy Miasto Częstochowa w ramach projektu „Pomoc dla obywateli Ukrainy poprzez zwiększenie ilości mieszkań dostępnych na ter</w:t>
      </w:r>
      <w:r w:rsidR="00D66BA8">
        <w:rPr>
          <w:rFonts w:ascii="Verdana" w:hAnsi="Verdana" w:cs="Verdana"/>
          <w:b/>
          <w:bCs/>
          <w:sz w:val="22"/>
          <w:szCs w:val="22"/>
        </w:rPr>
        <w:t xml:space="preserve">enie Gminy Miasto Częstochowa”” </w:t>
      </w:r>
      <w:r w:rsidRPr="00D66BA8">
        <w:rPr>
          <w:rFonts w:ascii="Verdana" w:hAnsi="Verdana"/>
          <w:sz w:val="22"/>
          <w:szCs w:val="22"/>
        </w:rPr>
        <w:t xml:space="preserve">prowadzonego przez </w:t>
      </w:r>
      <w:r w:rsidR="0019524F" w:rsidRPr="00D66BA8">
        <w:rPr>
          <w:rFonts w:ascii="Verdana" w:hAnsi="Verdana"/>
          <w:b/>
          <w:sz w:val="22"/>
          <w:szCs w:val="22"/>
        </w:rPr>
        <w:t>Gminę Miasto Częstochowa</w:t>
      </w:r>
      <w:r w:rsidRPr="00D66BA8">
        <w:rPr>
          <w:rFonts w:ascii="Verdana" w:hAnsi="Verdana"/>
          <w:sz w:val="22"/>
          <w:szCs w:val="22"/>
        </w:rPr>
        <w:t>, oświadczam, co następuje:</w:t>
      </w:r>
    </w:p>
    <w:p w14:paraId="5385CD7A" w14:textId="77777777" w:rsidR="005E2FF9" w:rsidRDefault="0048153E" w:rsidP="00D66BA8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I.     </w:t>
      </w:r>
      <w:r w:rsidRPr="0048153E">
        <w:rPr>
          <w:rFonts w:ascii="Verdana" w:hAnsi="Verdana"/>
          <w:b/>
        </w:rPr>
        <w:t>Spełniam warunki udziału w postępowaniu określone przez Zamawiającego w punk</w:t>
      </w:r>
      <w:r w:rsidR="00D66BA8">
        <w:rPr>
          <w:rFonts w:ascii="Verdana" w:hAnsi="Verdana"/>
          <w:b/>
        </w:rPr>
        <w:t>cie</w:t>
      </w:r>
      <w:r w:rsidRPr="0048153E">
        <w:rPr>
          <w:rFonts w:ascii="Verdana" w:hAnsi="Verdana"/>
          <w:b/>
        </w:rPr>
        <w:t xml:space="preserve"> </w:t>
      </w:r>
      <w:r w:rsidR="005E2FF9" w:rsidRPr="0048153E">
        <w:rPr>
          <w:rFonts w:ascii="Verdana" w:hAnsi="Verdana"/>
          <w:b/>
        </w:rPr>
        <w:t>18.1. SWZ.</w:t>
      </w:r>
    </w:p>
    <w:p w14:paraId="4F289FA8" w14:textId="77777777" w:rsidR="00FD5A45" w:rsidRPr="00802E70" w:rsidRDefault="0019524F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48153E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.1. </w:t>
      </w:r>
      <w:r w:rsidR="002E4409"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</w:t>
      </w:r>
      <w:r w:rsidR="002C79AA" w:rsidRPr="00802E70">
        <w:rPr>
          <w:rFonts w:ascii="Verdana" w:hAnsi="Verdana"/>
          <w:b/>
        </w:rPr>
        <w:t xml:space="preserve"> postępowania na podstawie art. </w:t>
      </w:r>
      <w:r w:rsidR="00FD5A45" w:rsidRPr="00802E70">
        <w:rPr>
          <w:rFonts w:ascii="Verdana" w:hAnsi="Verdana"/>
          <w:b/>
        </w:rPr>
        <w:t>108 u</w:t>
      </w:r>
      <w:r w:rsidR="00B634FF" w:rsidRPr="00802E70">
        <w:rPr>
          <w:rFonts w:ascii="Verdana" w:hAnsi="Verdana"/>
          <w:b/>
        </w:rPr>
        <w:t>st. </w:t>
      </w:r>
      <w:r w:rsidR="00FD5A45" w:rsidRPr="00802E70">
        <w:rPr>
          <w:rFonts w:ascii="Verdana" w:hAnsi="Verdana"/>
          <w:b/>
        </w:rPr>
        <w:t>1 ustawy Pzp</w:t>
      </w:r>
      <w:r w:rsidR="00FD5A45" w:rsidRPr="00802E70">
        <w:rPr>
          <w:rFonts w:ascii="Verdana" w:hAnsi="Verdana"/>
        </w:rPr>
        <w:t>.</w:t>
      </w:r>
    </w:p>
    <w:p w14:paraId="6481BDCE" w14:textId="77777777" w:rsidR="00FD5A45" w:rsidRDefault="0048153E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I</w:t>
      </w:r>
      <w:r w:rsidR="0019524F" w:rsidRPr="00802E70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.2. </w:t>
      </w:r>
      <w:r w:rsidR="002E4409" w:rsidRPr="00802E70">
        <w:rPr>
          <w:rFonts w:ascii="Verdana" w:hAnsi="Verdana"/>
        </w:rPr>
        <w:tab/>
      </w:r>
      <w:r w:rsidR="0019524F"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 postępow</w:t>
      </w:r>
      <w:r w:rsidR="002C79AA" w:rsidRPr="00802E70">
        <w:rPr>
          <w:rFonts w:ascii="Verdana" w:hAnsi="Verdana"/>
          <w:b/>
        </w:rPr>
        <w:t>ania na podstawie art. </w:t>
      </w:r>
      <w:r w:rsidR="00B634FF" w:rsidRPr="00802E70">
        <w:rPr>
          <w:rFonts w:ascii="Verdana" w:hAnsi="Verdana"/>
          <w:b/>
        </w:rPr>
        <w:t>109 ust. 1</w:t>
      </w:r>
      <w:r w:rsidR="00FD5A45" w:rsidRPr="00802E70">
        <w:rPr>
          <w:rFonts w:ascii="Verdana" w:hAnsi="Verdana"/>
          <w:b/>
        </w:rPr>
        <w:t xml:space="preserve"> ustawy Pzp</w:t>
      </w:r>
      <w:r w:rsidR="00FD5A45" w:rsidRPr="00802E70">
        <w:rPr>
          <w:rFonts w:ascii="Verdana" w:hAnsi="Verdana"/>
        </w:rPr>
        <w:t>.</w:t>
      </w:r>
    </w:p>
    <w:p w14:paraId="605B7681" w14:textId="77777777" w:rsidR="00AA657A" w:rsidRPr="00AA657A" w:rsidRDefault="00FC4AF8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  <w:b/>
        </w:rPr>
      </w:pPr>
      <w:r>
        <w:rPr>
          <w:rFonts w:ascii="Verdana" w:hAnsi="Verdana"/>
        </w:rPr>
        <w:t>II.3.</w:t>
      </w:r>
      <w:r w:rsidR="00AA657A">
        <w:rPr>
          <w:rFonts w:ascii="Verdana" w:hAnsi="Verdana"/>
        </w:rPr>
        <w:t xml:space="preserve"> </w:t>
      </w:r>
      <w:r w:rsidR="00AA657A" w:rsidRPr="00AA657A">
        <w:rPr>
          <w:rFonts w:ascii="Verdana" w:hAnsi="Verdana"/>
          <w:b/>
        </w:rPr>
        <w:t>Nie podlegam wykluczeniu z postępowania na podstawie przepisów</w:t>
      </w:r>
      <w:r w:rsidR="00AA657A" w:rsidRPr="00AA657A">
        <w:rPr>
          <w:rFonts w:ascii="Verdana" w:hAnsi="Verdana"/>
          <w:b/>
          <w:color w:val="FF0000"/>
        </w:rPr>
        <w:t xml:space="preserve"> </w:t>
      </w:r>
      <w:r w:rsidR="00AA657A" w:rsidRPr="00AA657A">
        <w:rPr>
          <w:rFonts w:ascii="Verdana" w:hAnsi="Verdana"/>
          <w:b/>
        </w:rPr>
        <w:t xml:space="preserve">art. 7 ust. 1 pkt 1-3 ustawy </w:t>
      </w:r>
      <w:r w:rsidR="00AA657A" w:rsidRPr="00AA657A">
        <w:rPr>
          <w:rFonts w:ascii="Verdana" w:hAnsi="Verdana" w:cs="Arial"/>
          <w:b/>
        </w:rPr>
        <w:t>z dnia 13 kwietnia 2022 r. o szczególnych rozwiązaniach w zakresie przeciwdziałania wspieraniu agresji na Ukrainę oraz służących ochronie bezpieczeństwa narodowego (</w:t>
      </w:r>
      <w:r w:rsidR="00AA657A" w:rsidRPr="00AA657A">
        <w:rPr>
          <w:rFonts w:ascii="Verdana" w:hAnsi="Verdana"/>
          <w:b/>
        </w:rPr>
        <w:t>Dz. U. z 2022 r., poz. 835</w:t>
      </w:r>
      <w:r w:rsidR="005E2FF9">
        <w:rPr>
          <w:rFonts w:ascii="Verdana" w:hAnsi="Verdana"/>
          <w:b/>
        </w:rPr>
        <w:t xml:space="preserve"> ze zm.</w:t>
      </w:r>
      <w:r w:rsidR="00AA657A" w:rsidRPr="00AA657A">
        <w:rPr>
          <w:rFonts w:ascii="Verdana" w:hAnsi="Verdana"/>
          <w:b/>
        </w:rPr>
        <w:t>)</w:t>
      </w:r>
      <w:r w:rsidR="00AA657A" w:rsidRPr="00802E70">
        <w:rPr>
          <w:rFonts w:ascii="Verdana" w:hAnsi="Verdana"/>
        </w:rPr>
        <w:t>.</w:t>
      </w:r>
    </w:p>
    <w:p w14:paraId="2FDE1791" w14:textId="77777777" w:rsidR="00FD5A45" w:rsidRPr="00802E70" w:rsidRDefault="0019524F" w:rsidP="00802E70">
      <w:pPr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48153E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</w:t>
      </w:r>
      <w:r w:rsidR="00FC4AF8">
        <w:rPr>
          <w:rFonts w:ascii="Verdana" w:hAnsi="Verdana"/>
        </w:rPr>
        <w:t>4</w:t>
      </w:r>
      <w:r w:rsidR="006D6D44" w:rsidRPr="00802E70">
        <w:rPr>
          <w:rFonts w:ascii="Verdana" w:hAnsi="Verdana"/>
        </w:rPr>
        <w:t>. </w:t>
      </w:r>
      <w:r w:rsidRPr="00802E70">
        <w:rPr>
          <w:rFonts w:ascii="Verdana" w:hAnsi="Verdana"/>
          <w:b/>
        </w:rPr>
        <w:t>Z</w:t>
      </w:r>
      <w:r w:rsidR="00FD5A45" w:rsidRPr="00802E70">
        <w:rPr>
          <w:rFonts w:ascii="Verdana" w:hAnsi="Verdana"/>
          <w:b/>
        </w:rPr>
        <w:t>achodzą w stosunku</w:t>
      </w:r>
      <w:r w:rsidR="002C79AA" w:rsidRPr="00802E70">
        <w:rPr>
          <w:rFonts w:ascii="Verdana" w:hAnsi="Verdana"/>
          <w:b/>
        </w:rPr>
        <w:t xml:space="preserve"> do mnie podstawy wykluczenia z </w:t>
      </w:r>
      <w:r w:rsidR="00FD5A45" w:rsidRPr="00802E70">
        <w:rPr>
          <w:rFonts w:ascii="Verdana" w:hAnsi="Verdana"/>
          <w:b/>
        </w:rPr>
        <w:t xml:space="preserve">postępowania na podstawie art. </w:t>
      </w:r>
      <w:r w:rsidR="00CF42A4">
        <w:rPr>
          <w:rFonts w:ascii="Verdana" w:hAnsi="Verdana"/>
          <w:b/>
        </w:rPr>
        <w:t>______</w:t>
      </w:r>
      <w:r w:rsidR="00FD5A45" w:rsidRPr="00802E70">
        <w:rPr>
          <w:rFonts w:ascii="Verdana" w:hAnsi="Verdana"/>
          <w:b/>
        </w:rPr>
        <w:t xml:space="preserve"> ustawy </w:t>
      </w:r>
      <w:r w:rsidR="00FD5A45" w:rsidRPr="00CF42A4">
        <w:rPr>
          <w:rFonts w:ascii="Verdana" w:hAnsi="Verdana"/>
          <w:b/>
        </w:rPr>
        <w:t>Pzp</w:t>
      </w:r>
      <w:r w:rsidR="00FD5A45" w:rsidRPr="00CF42A4">
        <w:rPr>
          <w:rFonts w:ascii="Verdana" w:hAnsi="Verdana"/>
        </w:rPr>
        <w:t xml:space="preserve"> (podać mającą zastosowanie podstawę wykluczenia spośr</w:t>
      </w:r>
      <w:r w:rsidR="00CF42A4" w:rsidRPr="00CF42A4">
        <w:rPr>
          <w:rFonts w:ascii="Verdana" w:hAnsi="Verdana"/>
        </w:rPr>
        <w:t>ód wymienionych w art. 108 ust. </w:t>
      </w:r>
      <w:r w:rsidR="00FD5A45" w:rsidRPr="00CF42A4">
        <w:rPr>
          <w:rFonts w:ascii="Verdana" w:hAnsi="Verdana"/>
        </w:rPr>
        <w:t xml:space="preserve">1 </w:t>
      </w:r>
      <w:r w:rsidR="00A7698A" w:rsidRPr="00CF42A4">
        <w:rPr>
          <w:rFonts w:ascii="Verdana" w:hAnsi="Verdana"/>
        </w:rPr>
        <w:t xml:space="preserve">pkt 1, 2, 5 </w:t>
      </w:r>
      <w:r w:rsidR="00FD5A45" w:rsidRPr="00CF42A4">
        <w:rPr>
          <w:rFonts w:ascii="Verdana" w:hAnsi="Verdana"/>
        </w:rPr>
        <w:t xml:space="preserve">lub art. 109 ust. 1 </w:t>
      </w:r>
      <w:r w:rsidR="00A7698A" w:rsidRPr="00CF42A4">
        <w:rPr>
          <w:rFonts w:ascii="Verdana" w:hAnsi="Verdana"/>
        </w:rPr>
        <w:t xml:space="preserve">pkt 2‒5 i 7‒10 </w:t>
      </w:r>
      <w:r w:rsidR="00FD5A45" w:rsidRPr="00CF42A4">
        <w:rPr>
          <w:rFonts w:ascii="Verdana" w:hAnsi="Verdana"/>
        </w:rPr>
        <w:t>ustawy Pzp w zakresie okolicznoś</w:t>
      </w:r>
      <w:r w:rsidR="002C79AA" w:rsidRPr="00CF42A4">
        <w:rPr>
          <w:rFonts w:ascii="Verdana" w:hAnsi="Verdana"/>
        </w:rPr>
        <w:t>ci, które Zamawiający wskazał w </w:t>
      </w:r>
      <w:r w:rsidR="00CF42A4" w:rsidRPr="00CF42A4">
        <w:rPr>
          <w:rFonts w:ascii="Verdana" w:hAnsi="Verdana"/>
        </w:rPr>
        <w:t>ogłoszeniu o zamówieniu oraz w </w:t>
      </w:r>
      <w:r w:rsidR="00FD5A45" w:rsidRPr="00CF42A4">
        <w:rPr>
          <w:rFonts w:ascii="Verdana" w:hAnsi="Verdana"/>
        </w:rPr>
        <w:t xml:space="preserve">punkcie </w:t>
      </w:r>
      <w:r w:rsidRPr="00CF42A4">
        <w:rPr>
          <w:rFonts w:ascii="Verdana" w:hAnsi="Verdana"/>
        </w:rPr>
        <w:t>13.</w:t>
      </w:r>
      <w:r w:rsidR="00FD5A45" w:rsidRPr="00CF42A4">
        <w:rPr>
          <w:rFonts w:ascii="Verdana" w:hAnsi="Verdana"/>
        </w:rPr>
        <w:t xml:space="preserve"> SWZ). </w:t>
      </w:r>
    </w:p>
    <w:p w14:paraId="763AF44F" w14:textId="77777777" w:rsidR="00FD5A45" w:rsidRPr="00802E70" w:rsidRDefault="00FD5A45" w:rsidP="00802E70">
      <w:pPr>
        <w:spacing w:after="120" w:line="276" w:lineRule="auto"/>
        <w:ind w:left="567"/>
        <w:rPr>
          <w:rFonts w:ascii="Verdana" w:hAnsi="Verdana"/>
        </w:rPr>
      </w:pPr>
      <w:r w:rsidRPr="00802E70">
        <w:rPr>
          <w:rFonts w:ascii="Verdana" w:hAnsi="Verdana"/>
        </w:rPr>
        <w:t xml:space="preserve">Jednocześnie oświadczam, że w związku z ww. okolicznością, na podstawie art. 110 ust. 2 ustawy Pzp podjąłem następujące środki </w:t>
      </w:r>
      <w:r w:rsidR="006E0A19" w:rsidRPr="00802E70">
        <w:rPr>
          <w:rFonts w:ascii="Verdana" w:hAnsi="Verdana"/>
        </w:rPr>
        <w:t xml:space="preserve">naprawcze: </w:t>
      </w:r>
      <w:r w:rsidR="00CF42A4">
        <w:rPr>
          <w:rFonts w:ascii="Verdana" w:hAnsi="Verdana"/>
        </w:rPr>
        <w:t>___________________________________________________________</w:t>
      </w:r>
    </w:p>
    <w:p w14:paraId="4EBB6459" w14:textId="77777777" w:rsidR="00FD5A45" w:rsidRPr="00802E70" w:rsidRDefault="00FD5A45" w:rsidP="008617B8">
      <w:pPr>
        <w:spacing w:before="120"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OŚWIADCZENIE DOTYCZĄCE PODANYCH INFORMACJI:</w:t>
      </w:r>
    </w:p>
    <w:p w14:paraId="060588AC" w14:textId="77777777"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Oświadczam, że wszystkie informacje podane w powyższyc</w:t>
      </w:r>
      <w:r w:rsidR="00DC082F" w:rsidRPr="00802E70">
        <w:rPr>
          <w:rFonts w:ascii="Verdana" w:hAnsi="Verdana"/>
          <w:b/>
        </w:rPr>
        <w:t>h oświadczeniach są aktualne i </w:t>
      </w:r>
      <w:r w:rsidRPr="00802E70">
        <w:rPr>
          <w:rFonts w:ascii="Verdana" w:hAnsi="Verdana"/>
          <w:b/>
        </w:rPr>
        <w:t xml:space="preserve">zgodne z prawdą oraz zostały przedstawione z pełną świadomością konsekwencji wprowadzenia </w:t>
      </w:r>
      <w:r w:rsidR="00584367" w:rsidRPr="00802E70">
        <w:rPr>
          <w:rFonts w:ascii="Verdana" w:hAnsi="Verdana"/>
          <w:b/>
        </w:rPr>
        <w:t>Zamawiaj</w:t>
      </w:r>
      <w:r w:rsidR="00C10229" w:rsidRPr="00802E70">
        <w:rPr>
          <w:rFonts w:ascii="Verdana" w:hAnsi="Verdana"/>
          <w:b/>
        </w:rPr>
        <w:t>ącego w błąd przy </w:t>
      </w:r>
      <w:r w:rsidRPr="00802E70">
        <w:rPr>
          <w:rFonts w:ascii="Verdana" w:hAnsi="Verdana"/>
          <w:b/>
        </w:rPr>
        <w:t>przedstawianiu informacji</w:t>
      </w:r>
      <w:r w:rsidRPr="00802E70">
        <w:rPr>
          <w:rFonts w:ascii="Verdana" w:hAnsi="Verdana"/>
        </w:rPr>
        <w:t>.</w:t>
      </w:r>
    </w:p>
    <w:p w14:paraId="1D58D5E6" w14:textId="77777777" w:rsidR="00CF42A4" w:rsidRPr="0070468B" w:rsidRDefault="00CF42A4" w:rsidP="008617B8">
      <w:pPr>
        <w:spacing w:before="240" w:after="0" w:line="240" w:lineRule="auto"/>
        <w:ind w:left="581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14:paraId="7412A0DC" w14:textId="77777777" w:rsidR="001372BE" w:rsidRDefault="00CF42A4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  <w:r w:rsidR="00D66BA8">
        <w:rPr>
          <w:rFonts w:ascii="Verdana" w:hAnsi="Verdana" w:cs="Arial"/>
          <w:sz w:val="18"/>
          <w:szCs w:val="18"/>
        </w:rPr>
        <w:t xml:space="preserve">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  <w:r w:rsidR="00D66BA8">
        <w:rPr>
          <w:rFonts w:ascii="Verdana" w:hAnsi="Verdana" w:cs="Arial"/>
          <w:iCs/>
          <w:sz w:val="18"/>
          <w:szCs w:val="18"/>
        </w:rPr>
        <w:t xml:space="preserve"> </w:t>
      </w:r>
      <w:r w:rsidR="001372BE">
        <w:rPr>
          <w:rFonts w:ascii="Verdana" w:hAnsi="Verdana" w:cs="Arial"/>
          <w:sz w:val="18"/>
          <w:szCs w:val="18"/>
        </w:rPr>
        <w:t>osoby (</w:t>
      </w:r>
      <w:r w:rsidRPr="009B1054">
        <w:rPr>
          <w:rFonts w:ascii="Verdana" w:hAnsi="Verdana" w:cs="Arial"/>
          <w:sz w:val="18"/>
          <w:szCs w:val="18"/>
        </w:rPr>
        <w:t>osób</w:t>
      </w:r>
      <w:r w:rsidR="001372BE">
        <w:rPr>
          <w:rFonts w:ascii="Verdana" w:hAnsi="Verdana" w:cs="Arial"/>
          <w:sz w:val="18"/>
          <w:szCs w:val="18"/>
        </w:rPr>
        <w:t>)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 w:rsidR="001372BE">
        <w:rPr>
          <w:rFonts w:ascii="Verdana" w:hAnsi="Verdana" w:cs="Arial"/>
          <w:iCs/>
          <w:sz w:val="18"/>
          <w:szCs w:val="18"/>
        </w:rPr>
        <w:t>odpowiednio:</w:t>
      </w:r>
    </w:p>
    <w:p w14:paraId="09B1FCA1" w14:textId="77777777" w:rsidR="00CF42A4" w:rsidRDefault="001372BE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a) </w:t>
      </w:r>
      <w:r w:rsidR="00CF42A4" w:rsidRPr="009B1054">
        <w:rPr>
          <w:rFonts w:ascii="Verdana" w:hAnsi="Verdana" w:cs="Arial"/>
          <w:iCs/>
          <w:sz w:val="18"/>
          <w:szCs w:val="18"/>
        </w:rPr>
        <w:t>wykonawcy</w:t>
      </w:r>
      <w:r>
        <w:rPr>
          <w:rFonts w:ascii="Verdana" w:hAnsi="Verdana" w:cs="Arial"/>
          <w:iCs/>
          <w:sz w:val="18"/>
          <w:szCs w:val="18"/>
        </w:rPr>
        <w:t>;</w:t>
      </w:r>
    </w:p>
    <w:p w14:paraId="0C3564C3" w14:textId="77777777" w:rsidR="001372BE" w:rsidRDefault="001372BE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b)</w:t>
      </w:r>
      <w:r w:rsidR="00FB64B9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8"/>
          <w:szCs w:val="18"/>
        </w:rPr>
        <w:t>każdego ze wspólników</w:t>
      </w:r>
      <w:r w:rsidR="001B7997">
        <w:rPr>
          <w:rFonts w:ascii="Verdana" w:hAnsi="Verdana" w:cs="Arial"/>
          <w:iCs/>
          <w:sz w:val="18"/>
          <w:szCs w:val="18"/>
        </w:rPr>
        <w:t xml:space="preserve"> – w przypadku składania oferty wspólnej (</w:t>
      </w:r>
      <w:r>
        <w:rPr>
          <w:rFonts w:ascii="Verdana" w:hAnsi="Verdana" w:cs="Arial"/>
          <w:iCs/>
          <w:sz w:val="18"/>
          <w:szCs w:val="18"/>
        </w:rPr>
        <w:t>konsorcjum</w:t>
      </w:r>
      <w:r w:rsidR="001B7997">
        <w:rPr>
          <w:rFonts w:ascii="Verdana" w:hAnsi="Verdana" w:cs="Arial"/>
          <w:iCs/>
          <w:sz w:val="18"/>
          <w:szCs w:val="18"/>
        </w:rPr>
        <w:t>, spółka</w:t>
      </w:r>
      <w:r>
        <w:rPr>
          <w:rFonts w:ascii="Verdana" w:hAnsi="Verdana" w:cs="Arial"/>
          <w:iCs/>
          <w:sz w:val="18"/>
          <w:szCs w:val="18"/>
        </w:rPr>
        <w:t xml:space="preserve"> cywiln</w:t>
      </w:r>
      <w:r w:rsidR="001B7997">
        <w:rPr>
          <w:rFonts w:ascii="Verdana" w:hAnsi="Verdana" w:cs="Arial"/>
          <w:iCs/>
          <w:sz w:val="18"/>
          <w:szCs w:val="18"/>
        </w:rPr>
        <w:t>a)</w:t>
      </w:r>
      <w:r w:rsidR="00FB64B9">
        <w:rPr>
          <w:rFonts w:ascii="Verdana" w:hAnsi="Verdana" w:cs="Arial"/>
          <w:iCs/>
          <w:sz w:val="18"/>
          <w:szCs w:val="18"/>
        </w:rPr>
        <w:t>;</w:t>
      </w:r>
    </w:p>
    <w:p w14:paraId="7767501F" w14:textId="77777777" w:rsidR="00FB64B9" w:rsidRDefault="001B7997" w:rsidP="00FB64B9">
      <w:pPr>
        <w:spacing w:after="0" w:line="240" w:lineRule="auto"/>
        <w:ind w:left="5812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lastRenderedPageBreak/>
        <w:t>c</w:t>
      </w:r>
      <w:r w:rsidR="00FB64B9">
        <w:rPr>
          <w:rFonts w:ascii="Verdana" w:hAnsi="Verdana" w:cs="Arial"/>
          <w:iCs/>
          <w:sz w:val="18"/>
          <w:szCs w:val="18"/>
        </w:rPr>
        <w:t>) podmiotów</w:t>
      </w:r>
      <w:r>
        <w:rPr>
          <w:rFonts w:ascii="Verdana" w:hAnsi="Verdana" w:cs="Arial"/>
          <w:iCs/>
          <w:sz w:val="18"/>
          <w:szCs w:val="18"/>
        </w:rPr>
        <w:t xml:space="preserve"> udostępniających </w:t>
      </w:r>
      <w:r w:rsidR="00FB64B9">
        <w:rPr>
          <w:rFonts w:ascii="Verdana" w:hAnsi="Verdana" w:cs="Arial"/>
          <w:iCs/>
          <w:sz w:val="18"/>
          <w:szCs w:val="18"/>
        </w:rPr>
        <w:t xml:space="preserve">zasoby </w:t>
      </w:r>
      <w:r>
        <w:rPr>
          <w:rFonts w:ascii="Verdana" w:hAnsi="Verdana" w:cs="Arial"/>
          <w:iCs/>
          <w:sz w:val="18"/>
          <w:szCs w:val="18"/>
        </w:rPr>
        <w:t xml:space="preserve">na </w:t>
      </w:r>
      <w:r w:rsidR="00FB64B9">
        <w:rPr>
          <w:rFonts w:ascii="Verdana" w:hAnsi="Verdana" w:cs="Arial"/>
          <w:iCs/>
          <w:sz w:val="18"/>
          <w:szCs w:val="18"/>
        </w:rPr>
        <w:t>których powołuje się Wykonawca w celu spełniania warunków udziału w postępowaniu.</w:t>
      </w:r>
    </w:p>
    <w:p w14:paraId="5179B9CF" w14:textId="77777777" w:rsidR="001372BE" w:rsidRPr="00A618B3" w:rsidRDefault="001372BE" w:rsidP="001372BE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14:paraId="45DA207A" w14:textId="77777777" w:rsidR="001372BE" w:rsidRDefault="001372BE" w:rsidP="00010649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p w14:paraId="5C1CBFD6" w14:textId="77777777" w:rsidR="00FB64B9" w:rsidRPr="00FB64B9" w:rsidRDefault="00FB64B9" w:rsidP="00FB64B9">
      <w:pPr>
        <w:pageBreakBefore/>
        <w:spacing w:after="120" w:line="240" w:lineRule="auto"/>
        <w:ind w:left="6521"/>
        <w:rPr>
          <w:rFonts w:ascii="Verdana" w:hAnsi="Verdana" w:cs="Verdana"/>
          <w:b/>
        </w:rPr>
      </w:pPr>
      <w:r w:rsidRPr="00FB64B9">
        <w:rPr>
          <w:rFonts w:ascii="Verdana" w:hAnsi="Verdana" w:cs="Verdana"/>
        </w:rPr>
        <w:lastRenderedPageBreak/>
        <w:t xml:space="preserve">Załącznik nr </w:t>
      </w:r>
      <w:r w:rsidR="00212B7A">
        <w:rPr>
          <w:rFonts w:ascii="Verdana" w:hAnsi="Verdana" w:cs="Verdana"/>
        </w:rPr>
        <w:t>4</w:t>
      </w:r>
      <w:r w:rsidRPr="00FB64B9">
        <w:rPr>
          <w:rFonts w:ascii="Verdana" w:hAnsi="Verdana" w:cs="Verdana"/>
        </w:rPr>
        <w:t xml:space="preserve"> do SWZ</w:t>
      </w:r>
    </w:p>
    <w:p w14:paraId="55F85493" w14:textId="77777777" w:rsidR="00FB64B9" w:rsidRPr="00FB64B9" w:rsidRDefault="00FB64B9" w:rsidP="00FB64B9">
      <w:pPr>
        <w:spacing w:after="0" w:line="240" w:lineRule="auto"/>
        <w:jc w:val="center"/>
        <w:rPr>
          <w:rFonts w:ascii="Verdana" w:hAnsi="Verdana" w:cs="Verdana"/>
          <w:b/>
        </w:rPr>
      </w:pPr>
      <w:r w:rsidRPr="00FB64B9">
        <w:rPr>
          <w:rFonts w:ascii="Verdana" w:hAnsi="Verdana" w:cs="Verdana"/>
          <w:b/>
        </w:rPr>
        <w:t>ZOBOWIĄZANIE PODMIOTU</w:t>
      </w:r>
      <w:r w:rsidR="001627E0">
        <w:rPr>
          <w:rFonts w:ascii="Verdana" w:hAnsi="Verdana" w:cs="Verdana"/>
          <w:b/>
        </w:rPr>
        <w:t xml:space="preserve"> </w:t>
      </w:r>
      <w:r w:rsidRPr="00FB64B9">
        <w:rPr>
          <w:rFonts w:ascii="Verdana" w:hAnsi="Verdana"/>
          <w:b/>
        </w:rPr>
        <w:t xml:space="preserve">UDOSTĘPNIAJĄCEGO ZASOBY </w:t>
      </w:r>
      <w:r w:rsidRPr="00FB64B9">
        <w:rPr>
          <w:rFonts w:ascii="Verdana" w:hAnsi="Verdana" w:cs="Verdana"/>
          <w:b/>
        </w:rPr>
        <w:t>WYKONAWCY</w:t>
      </w:r>
    </w:p>
    <w:p w14:paraId="32D17175" w14:textId="77777777" w:rsidR="00FB64B9" w:rsidRPr="00FB64B9" w:rsidRDefault="00FB64B9" w:rsidP="00FB64B9">
      <w:pPr>
        <w:spacing w:after="0" w:line="240" w:lineRule="auto"/>
        <w:jc w:val="center"/>
        <w:rPr>
          <w:rFonts w:ascii="Verdana" w:hAnsi="Verdana" w:cs="Verdana"/>
          <w:b/>
        </w:rPr>
      </w:pPr>
      <w:r w:rsidRPr="00FB64B9">
        <w:rPr>
          <w:rFonts w:ascii="Verdana" w:hAnsi="Verdana" w:cs="Verdana"/>
          <w:b/>
        </w:rPr>
        <w:t>NA OKRES KORZYSTANIA Z NICH PRZY WYKONANIU ZAMÓWIENIA</w:t>
      </w:r>
    </w:p>
    <w:p w14:paraId="27FA581E" w14:textId="77777777" w:rsidR="00FB64B9" w:rsidRPr="00FB64B9" w:rsidRDefault="003A2721" w:rsidP="001627E0">
      <w:pPr>
        <w:spacing w:after="12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</w:rPr>
        <w:t>składane na podstawie</w:t>
      </w:r>
      <w:r w:rsidR="00FB64B9" w:rsidRPr="00FB64B9">
        <w:rPr>
          <w:rFonts w:ascii="Verdana" w:hAnsi="Verdana" w:cs="Verdana"/>
          <w:b/>
        </w:rPr>
        <w:t xml:space="preserve"> art. 118 ust. 3 ustawy </w:t>
      </w:r>
      <w:r>
        <w:rPr>
          <w:rFonts w:ascii="Verdana" w:hAnsi="Verdana" w:cs="Verdana"/>
          <w:b/>
        </w:rPr>
        <w:t>Pzp</w:t>
      </w:r>
    </w:p>
    <w:p w14:paraId="4A133CBB" w14:textId="77777777"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 xml:space="preserve">Ja/My niżej podpisany(ni) </w:t>
      </w:r>
      <w:r>
        <w:rPr>
          <w:rFonts w:ascii="Verdana" w:hAnsi="Verdana"/>
          <w:lang w:eastAsia="pl-PL"/>
        </w:rPr>
        <w:t>___________________________________________</w:t>
      </w:r>
    </w:p>
    <w:p w14:paraId="5F0DB6DC" w14:textId="77777777" w:rsidR="00FB64B9" w:rsidRPr="00D07B61" w:rsidRDefault="00FB64B9" w:rsidP="00FB64B9">
      <w:pPr>
        <w:adjustRightInd w:val="0"/>
        <w:ind w:left="3544"/>
        <w:rPr>
          <w:rFonts w:ascii="Verdana" w:hAnsi="Verdana"/>
          <w:sz w:val="18"/>
          <w:szCs w:val="18"/>
          <w:lang w:eastAsia="pl-PL"/>
        </w:rPr>
      </w:pPr>
      <w:r w:rsidRPr="00D07B61">
        <w:rPr>
          <w:rFonts w:ascii="Verdana" w:hAnsi="Verdana"/>
          <w:sz w:val="18"/>
          <w:szCs w:val="18"/>
          <w:lang w:eastAsia="pl-PL"/>
        </w:rPr>
        <w:t>(imię i nazwisko składającego oświadczenie)</w:t>
      </w:r>
    </w:p>
    <w:p w14:paraId="2C2D0976" w14:textId="77777777"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będąc upoważnionym(/mi) do reprezentowania:</w:t>
      </w:r>
    </w:p>
    <w:p w14:paraId="56D0D127" w14:textId="77777777"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________________________________________________________________________________________________________________________________</w:t>
      </w:r>
    </w:p>
    <w:p w14:paraId="23F4A47B" w14:textId="77777777" w:rsidR="00FB64B9" w:rsidRPr="00D07B61" w:rsidRDefault="00FB64B9" w:rsidP="00FB64B9">
      <w:pPr>
        <w:adjustRightInd w:val="0"/>
        <w:jc w:val="center"/>
        <w:rPr>
          <w:rFonts w:ascii="Verdana" w:hAnsi="Verdana"/>
          <w:sz w:val="18"/>
          <w:szCs w:val="18"/>
          <w:lang w:eastAsia="pl-PL"/>
        </w:rPr>
      </w:pPr>
      <w:r w:rsidRPr="00D07B61">
        <w:rPr>
          <w:rFonts w:ascii="Verdana" w:hAnsi="Verdana"/>
          <w:sz w:val="18"/>
          <w:szCs w:val="18"/>
          <w:lang w:eastAsia="pl-PL"/>
        </w:rPr>
        <w:t xml:space="preserve">(nazwa i adres podmiotu </w:t>
      </w:r>
      <w:r w:rsidR="001627E0">
        <w:rPr>
          <w:rFonts w:ascii="Verdana" w:hAnsi="Verdana"/>
          <w:sz w:val="18"/>
          <w:szCs w:val="18"/>
          <w:lang w:eastAsia="pl-PL"/>
        </w:rPr>
        <w:t>udostępniającego</w:t>
      </w:r>
      <w:r w:rsidRPr="00D07B61">
        <w:rPr>
          <w:rFonts w:ascii="Verdana" w:hAnsi="Verdana"/>
          <w:sz w:val="18"/>
          <w:szCs w:val="18"/>
          <w:lang w:eastAsia="pl-PL"/>
        </w:rPr>
        <w:t xml:space="preserve"> zasoby)</w:t>
      </w:r>
    </w:p>
    <w:p w14:paraId="7B56B7F4" w14:textId="77777777" w:rsidR="00FB64B9" w:rsidRPr="00FB64B9" w:rsidRDefault="00FB64B9" w:rsidP="00E32A02">
      <w:pPr>
        <w:spacing w:before="240" w:after="0" w:line="276" w:lineRule="auto"/>
        <w:jc w:val="center"/>
        <w:rPr>
          <w:rFonts w:ascii="Verdana" w:hAnsi="Verdana" w:cs="Verdana"/>
        </w:rPr>
      </w:pPr>
      <w:r w:rsidRPr="00FB64B9">
        <w:rPr>
          <w:rFonts w:ascii="Verdana" w:hAnsi="Verdana" w:cs="Verdana"/>
          <w:b/>
          <w:bCs/>
        </w:rPr>
        <w:t>o ś w i a d c z a m (y)</w:t>
      </w:r>
      <w:r w:rsidRPr="00FB64B9">
        <w:rPr>
          <w:rFonts w:ascii="Verdana" w:hAnsi="Verdana" w:cs="Verdana"/>
        </w:rPr>
        <w:t>,</w:t>
      </w:r>
    </w:p>
    <w:p w14:paraId="48DC1176" w14:textId="77777777" w:rsidR="00FB64B9" w:rsidRPr="00FB64B9" w:rsidRDefault="00FB64B9" w:rsidP="0076166B">
      <w:pPr>
        <w:spacing w:after="0" w:line="276" w:lineRule="auto"/>
        <w:rPr>
          <w:rFonts w:ascii="Verdana" w:hAnsi="Verdana" w:cs="Verdana"/>
          <w:i/>
        </w:rPr>
      </w:pPr>
      <w:r w:rsidRPr="00FB64B9">
        <w:rPr>
          <w:rFonts w:ascii="Verdana" w:hAnsi="Verdana" w:cs="Verdana"/>
        </w:rPr>
        <w:t>że wyżej wymieniony podmiot, stosownie do a</w:t>
      </w:r>
      <w:r w:rsidR="00694AAF">
        <w:rPr>
          <w:rFonts w:ascii="Verdana" w:hAnsi="Verdana" w:cs="Verdana"/>
        </w:rPr>
        <w:t>rt. 118 ust. 4 ustawy z dnia 11 </w:t>
      </w:r>
      <w:r w:rsidRPr="00FB64B9">
        <w:rPr>
          <w:rFonts w:ascii="Verdana" w:hAnsi="Verdana" w:cs="Verdana"/>
        </w:rPr>
        <w:t xml:space="preserve">września 2019 r. - Prawo zamówień publicznych </w:t>
      </w:r>
      <w:r w:rsidRPr="00FB64B9">
        <w:rPr>
          <w:rFonts w:ascii="Verdana" w:hAnsi="Verdana"/>
        </w:rPr>
        <w:t>(j.t. Dz. U. z 202</w:t>
      </w:r>
      <w:r w:rsidR="005E2FF9">
        <w:rPr>
          <w:rFonts w:ascii="Verdana" w:hAnsi="Verdana"/>
        </w:rPr>
        <w:t>2</w:t>
      </w:r>
      <w:r w:rsidR="00694AAF">
        <w:rPr>
          <w:rFonts w:ascii="Verdana" w:hAnsi="Verdana"/>
        </w:rPr>
        <w:t xml:space="preserve"> r., poz. </w:t>
      </w:r>
      <w:r w:rsidRPr="00FB64B9">
        <w:rPr>
          <w:rFonts w:ascii="Verdana" w:hAnsi="Verdana"/>
        </w:rPr>
        <w:t>1</w:t>
      </w:r>
      <w:r w:rsidR="005E2FF9">
        <w:rPr>
          <w:rFonts w:ascii="Verdana" w:hAnsi="Verdana"/>
        </w:rPr>
        <w:t>710</w:t>
      </w:r>
      <w:r w:rsidR="00D07B61">
        <w:rPr>
          <w:rFonts w:ascii="Verdana" w:hAnsi="Verdana"/>
        </w:rPr>
        <w:t xml:space="preserve"> ze zm.</w:t>
      </w:r>
      <w:r w:rsidRPr="00FB64B9">
        <w:rPr>
          <w:rFonts w:ascii="Verdana" w:hAnsi="Verdana"/>
        </w:rPr>
        <w:t xml:space="preserve">) </w:t>
      </w:r>
      <w:r w:rsidRPr="00FB64B9">
        <w:rPr>
          <w:rFonts w:ascii="Verdana" w:hAnsi="Verdana" w:cs="Verdana"/>
        </w:rPr>
        <w:t>gwarantuje wykonawcy rzeczywisty dostęp do nw. zasobów</w:t>
      </w:r>
      <w:r w:rsidR="00694AAF">
        <w:rPr>
          <w:rFonts w:ascii="Verdana" w:hAnsi="Verdana"/>
        </w:rPr>
        <w:t xml:space="preserve"> i </w:t>
      </w:r>
      <w:r w:rsidRPr="00FB64B9">
        <w:rPr>
          <w:rFonts w:ascii="Verdana" w:hAnsi="Verdana" w:cs="Verdana"/>
        </w:rPr>
        <w:t>odda wykonawcy:</w:t>
      </w:r>
    </w:p>
    <w:p w14:paraId="3D96C597" w14:textId="77777777" w:rsidR="00FB64B9" w:rsidRPr="00FB64B9" w:rsidRDefault="00D07B61" w:rsidP="00D07B61">
      <w:pPr>
        <w:spacing w:after="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________________________________________________________________________________________________________________________________</w:t>
      </w:r>
    </w:p>
    <w:p w14:paraId="5C271702" w14:textId="77777777" w:rsidR="00FB64B9" w:rsidRPr="00D07B61" w:rsidRDefault="00FB64B9" w:rsidP="00D07B61">
      <w:pPr>
        <w:spacing w:after="120" w:line="240" w:lineRule="auto"/>
        <w:jc w:val="center"/>
        <w:rPr>
          <w:rFonts w:ascii="Verdana" w:hAnsi="Verdana" w:cs="Verdana"/>
          <w:sz w:val="18"/>
          <w:szCs w:val="18"/>
        </w:rPr>
      </w:pPr>
      <w:r w:rsidRPr="00D07B61">
        <w:rPr>
          <w:rFonts w:ascii="Verdana" w:hAnsi="Verdana" w:cs="Verdana"/>
          <w:sz w:val="18"/>
          <w:szCs w:val="18"/>
        </w:rPr>
        <w:t>(nazwa i adres Wykonawcy składającego ofertę)</w:t>
      </w:r>
    </w:p>
    <w:p w14:paraId="62AA89CE" w14:textId="77777777" w:rsidR="00FB64B9" w:rsidRPr="00FB64B9" w:rsidRDefault="00FB64B9" w:rsidP="00FB64B9">
      <w:pPr>
        <w:adjustRightInd w:val="0"/>
        <w:spacing w:after="120" w:line="240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 xml:space="preserve">do dyspozycji niezbędne zasoby, o których mowa w punkcie </w:t>
      </w:r>
      <w:r w:rsidR="005E2FF9" w:rsidRPr="00FB64B9">
        <w:rPr>
          <w:rFonts w:ascii="Verdana" w:hAnsi="Verdana"/>
          <w:lang w:eastAsia="pl-PL"/>
        </w:rPr>
        <w:t xml:space="preserve">18.1., </w:t>
      </w:r>
      <w:r w:rsidRPr="00FB64B9">
        <w:rPr>
          <w:rFonts w:ascii="Verdana" w:hAnsi="Verdana"/>
          <w:lang w:eastAsia="pl-PL"/>
        </w:rPr>
        <w:t>SWZ zgodnie z wymaganiami określonymi w punkcie 10.3)</w:t>
      </w:r>
      <w:r w:rsidRPr="00FB64B9">
        <w:rPr>
          <w:rFonts w:ascii="Verdana" w:hAnsi="Verdana"/>
          <w:color w:val="FF0000"/>
          <w:lang w:eastAsia="pl-PL"/>
        </w:rPr>
        <w:t xml:space="preserve"> </w:t>
      </w:r>
      <w:r w:rsidRPr="00FB64B9">
        <w:rPr>
          <w:rFonts w:ascii="Verdana" w:hAnsi="Verdana"/>
          <w:lang w:eastAsia="pl-PL"/>
        </w:rPr>
        <w:t>SWZ, tj.:</w:t>
      </w:r>
    </w:p>
    <w:p w14:paraId="43759B1F" w14:textId="77777777" w:rsidR="00FB64B9" w:rsidRPr="00FB64B9" w:rsidRDefault="00FB64B9" w:rsidP="00FB64B9">
      <w:pPr>
        <w:adjustRightInd w:val="0"/>
        <w:spacing w:after="120"/>
        <w:ind w:left="284" w:hanging="284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1) </w:t>
      </w:r>
      <w:r w:rsidRPr="00FB64B9">
        <w:rPr>
          <w:rFonts w:ascii="Verdana" w:eastAsia="TimesNewRoman" w:hAnsi="Verdana"/>
          <w:lang w:eastAsia="pl-PL"/>
        </w:rPr>
        <w:t xml:space="preserve">zakres dostępnych Wykonawcy zasobów podmiotu udostępniającego zasoby jest następujący: </w:t>
      </w:r>
      <w:r w:rsidRPr="00FB64B9">
        <w:rPr>
          <w:rFonts w:ascii="Verdana" w:hAnsi="Verdana"/>
          <w:lang w:eastAsia="pl-PL"/>
        </w:rPr>
        <w:t xml:space="preserve"> </w:t>
      </w:r>
      <w:r w:rsidR="00D07B61">
        <w:rPr>
          <w:rFonts w:ascii="Verdana" w:hAnsi="Verdana"/>
          <w:lang w:eastAsia="pl-PL"/>
        </w:rPr>
        <w:t>_______________________________________________</w:t>
      </w:r>
    </w:p>
    <w:p w14:paraId="11CCD4B3" w14:textId="77777777" w:rsidR="00FB64B9" w:rsidRPr="00FB64B9" w:rsidRDefault="00FB64B9" w:rsidP="00D07B61">
      <w:pPr>
        <w:ind w:left="284" w:hanging="284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2) </w:t>
      </w:r>
      <w:r w:rsidRPr="00FB64B9">
        <w:rPr>
          <w:rFonts w:ascii="Verdana" w:eastAsia="TimesNewRoman" w:hAnsi="Verdana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FB64B9">
        <w:rPr>
          <w:rFonts w:ascii="Verdana" w:hAnsi="Verdana"/>
          <w:lang w:eastAsia="pl-PL"/>
        </w:rPr>
        <w:t xml:space="preserve"> </w:t>
      </w:r>
      <w:r w:rsidR="00D07B61">
        <w:rPr>
          <w:rFonts w:ascii="Verdana" w:hAnsi="Verdana"/>
          <w:lang w:eastAsia="pl-PL"/>
        </w:rPr>
        <w:t>_____________________________________</w:t>
      </w:r>
    </w:p>
    <w:p w14:paraId="7A0881BC" w14:textId="77777777" w:rsidR="00FB64B9" w:rsidRPr="0076166B" w:rsidRDefault="00FB64B9" w:rsidP="00FB64B9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76166B">
        <w:rPr>
          <w:rFonts w:ascii="Verdana" w:hAnsi="Verdana"/>
          <w:sz w:val="18"/>
          <w:szCs w:val="18"/>
          <w:u w:val="single"/>
        </w:rPr>
        <w:t>UWAGA</w:t>
      </w:r>
      <w:r w:rsidRPr="0076166B">
        <w:rPr>
          <w:rFonts w:ascii="Verdana" w:hAnsi="Verdana" w:cs="Verdana"/>
          <w:sz w:val="18"/>
          <w:szCs w:val="18"/>
        </w:rPr>
        <w:t xml:space="preserve">: </w:t>
      </w:r>
    </w:p>
    <w:p w14:paraId="3365F7AB" w14:textId="77777777" w:rsidR="00FB64B9" w:rsidRPr="0076166B" w:rsidRDefault="00FB64B9" w:rsidP="00FB64B9">
      <w:pPr>
        <w:spacing w:after="120" w:line="240" w:lineRule="auto"/>
        <w:rPr>
          <w:rFonts w:ascii="Verdana" w:hAnsi="Verdana" w:cs="Verdana"/>
          <w:sz w:val="18"/>
          <w:szCs w:val="18"/>
        </w:rPr>
      </w:pPr>
      <w:r w:rsidRPr="0076166B">
        <w:rPr>
          <w:rFonts w:ascii="Verdana" w:hAnsi="Verdana" w:cs="Verdana"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69DB2406" w14:textId="77777777" w:rsidR="00D07B61" w:rsidRPr="0070468B" w:rsidRDefault="00D07B61" w:rsidP="00D07B61">
      <w:pPr>
        <w:spacing w:before="240" w:after="0" w:line="240" w:lineRule="auto"/>
        <w:ind w:left="538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14:paraId="1701F045" w14:textId="77777777" w:rsidR="00D07B61" w:rsidRDefault="00D07B61" w:rsidP="00D07B61">
      <w:pPr>
        <w:tabs>
          <w:tab w:val="left" w:pos="5387"/>
        </w:tabs>
        <w:spacing w:after="0" w:line="240" w:lineRule="auto"/>
        <w:ind w:left="5387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Podpis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  <w:r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osoby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 xml:space="preserve">podmiotu </w:t>
      </w:r>
      <w:r w:rsidR="0017253F">
        <w:rPr>
          <w:rFonts w:ascii="Verdana" w:hAnsi="Verdana" w:cs="Arial"/>
          <w:iCs/>
          <w:sz w:val="18"/>
          <w:szCs w:val="18"/>
        </w:rPr>
        <w:t>udostępniającego swoje zasoby Wykonawcy</w:t>
      </w:r>
    </w:p>
    <w:p w14:paraId="406B44BC" w14:textId="77777777" w:rsidR="00E32A02" w:rsidRDefault="00D07B61" w:rsidP="0027788D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76166B">
        <w:rPr>
          <w:rFonts w:ascii="Verdana" w:hAnsi="Verdana"/>
          <w:lang w:eastAsia="pl-PL"/>
        </w:rPr>
        <w:t>_______________________________</w:t>
      </w:r>
    </w:p>
    <w:p w14:paraId="6E38A694" w14:textId="77777777" w:rsidR="00FB64B9" w:rsidRPr="00E32A02" w:rsidRDefault="00D07B61" w:rsidP="0027788D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  <w:r w:rsidR="00FB64B9">
        <w:rPr>
          <w:rFonts w:ascii="Verdana" w:eastAsia="Times New Roman" w:hAnsi="Verdana"/>
          <w:lang w:eastAsia="pl-PL"/>
        </w:rPr>
        <w:br w:type="page"/>
      </w:r>
    </w:p>
    <w:p w14:paraId="0E5B6425" w14:textId="77777777" w:rsidR="00F143A8" w:rsidRPr="001372BE" w:rsidRDefault="001372BE" w:rsidP="001372BE">
      <w:pPr>
        <w:spacing w:after="240" w:line="276" w:lineRule="auto"/>
        <w:ind w:left="6521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lastRenderedPageBreak/>
        <w:t>Z</w:t>
      </w:r>
      <w:r w:rsidR="00F143A8" w:rsidRPr="001372BE">
        <w:rPr>
          <w:rFonts w:ascii="Verdana" w:eastAsia="Times New Roman" w:hAnsi="Verdana"/>
          <w:lang w:eastAsia="pl-PL"/>
        </w:rPr>
        <w:t xml:space="preserve">ałącznik nr </w:t>
      </w:r>
      <w:r w:rsidR="00212B7A">
        <w:rPr>
          <w:rFonts w:ascii="Verdana" w:eastAsia="Times New Roman" w:hAnsi="Verdana"/>
          <w:lang w:eastAsia="pl-PL"/>
        </w:rPr>
        <w:t>5</w:t>
      </w:r>
      <w:r>
        <w:rPr>
          <w:rFonts w:ascii="Verdana" w:eastAsia="Times New Roman" w:hAnsi="Verdana"/>
          <w:lang w:eastAsia="pl-PL"/>
        </w:rPr>
        <w:t xml:space="preserve"> do SWZ</w:t>
      </w:r>
    </w:p>
    <w:p w14:paraId="631D93F7" w14:textId="77777777" w:rsidR="0076166B" w:rsidRPr="00802E70" w:rsidRDefault="0076166B" w:rsidP="0076166B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</w:t>
      </w:r>
      <w:r>
        <w:rPr>
          <w:rFonts w:ascii="Verdana" w:hAnsi="Verdana"/>
          <w:b/>
        </w:rPr>
        <w:t>Y WSPÓLNIE UBIEGAJĄCY SIĘ O UDZIEL</w:t>
      </w:r>
      <w:r w:rsidR="00E32A02">
        <w:rPr>
          <w:rFonts w:ascii="Verdana" w:hAnsi="Verdana"/>
          <w:b/>
        </w:rPr>
        <w:t>E</w:t>
      </w:r>
      <w:r>
        <w:rPr>
          <w:rFonts w:ascii="Verdana" w:hAnsi="Verdana"/>
          <w:b/>
        </w:rPr>
        <w:t>NIE ZAMÓWIENIA</w:t>
      </w:r>
      <w:r w:rsidRPr="00802E70">
        <w:rPr>
          <w:rFonts w:ascii="Verdana" w:hAnsi="Verdana"/>
          <w:b/>
        </w:rPr>
        <w:t>:</w:t>
      </w:r>
    </w:p>
    <w:p w14:paraId="00C2513D" w14:textId="77777777"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firmy (wykonawcy)</w:t>
      </w:r>
      <w:r w:rsidRPr="00802E70">
        <w:rPr>
          <w:rFonts w:ascii="Verdana" w:hAnsi="Verdana"/>
        </w:rPr>
        <w:t>:</w:t>
      </w:r>
      <w:r w:rsidRPr="00802E70">
        <w:rPr>
          <w:rFonts w:ascii="Verdana" w:hAnsi="Verdana"/>
          <w:iCs/>
        </w:rPr>
        <w:t xml:space="preserve">                        </w:t>
      </w:r>
    </w:p>
    <w:p w14:paraId="39B330DB" w14:textId="77777777"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14:paraId="2A661508" w14:textId="77777777"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14:paraId="2941A02F" w14:textId="77777777"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14:paraId="55AB0177" w14:textId="77777777" w:rsidR="001372BE" w:rsidRDefault="0076166B" w:rsidP="0076166B">
      <w:pPr>
        <w:spacing w:before="240" w:line="276" w:lineRule="auto"/>
        <w:rPr>
          <w:rFonts w:ascii="Verdana" w:eastAsia="Times New Roman" w:hAnsi="Verdana"/>
          <w:lang w:eastAsia="pl-PL"/>
        </w:rPr>
      </w:pPr>
      <w:r w:rsidRPr="00802E70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___________________________________________</w:t>
      </w:r>
      <w:r w:rsidRPr="001372BE">
        <w:rPr>
          <w:rFonts w:ascii="Verdana" w:eastAsia="Times New Roman" w:hAnsi="Verdana"/>
          <w:lang w:eastAsia="pl-PL"/>
        </w:rPr>
        <w:t xml:space="preserve"> </w:t>
      </w:r>
    </w:p>
    <w:p w14:paraId="1C641CA2" w14:textId="77777777"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firmy (wykonawcy)</w:t>
      </w:r>
      <w:r w:rsidRPr="00802E70">
        <w:rPr>
          <w:rFonts w:ascii="Verdana" w:hAnsi="Verdana"/>
        </w:rPr>
        <w:t>:</w:t>
      </w:r>
      <w:r w:rsidRPr="00802E70">
        <w:rPr>
          <w:rFonts w:ascii="Verdana" w:hAnsi="Verdana"/>
          <w:iCs/>
        </w:rPr>
        <w:t xml:space="preserve">                        </w:t>
      </w:r>
    </w:p>
    <w:p w14:paraId="47AB23A1" w14:textId="77777777"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14:paraId="0B82BAD9" w14:textId="77777777"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14:paraId="3146C4C4" w14:textId="77777777" w:rsidR="0076166B" w:rsidRPr="00802E70" w:rsidRDefault="0076166B" w:rsidP="0076166B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14:paraId="02F753F2" w14:textId="77777777" w:rsidR="0076166B" w:rsidRDefault="0076166B" w:rsidP="0076166B">
      <w:pPr>
        <w:spacing w:before="240" w:line="276" w:lineRule="auto"/>
        <w:rPr>
          <w:rFonts w:ascii="Verdana" w:eastAsia="Times New Roman" w:hAnsi="Verdana"/>
          <w:b/>
          <w:lang w:eastAsia="pl-PL"/>
        </w:rPr>
      </w:pPr>
      <w:r w:rsidRPr="00802E70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___________________________________________</w:t>
      </w:r>
      <w:r w:rsidRPr="001372BE">
        <w:rPr>
          <w:rFonts w:ascii="Verdana" w:eastAsia="Times New Roman" w:hAnsi="Verdana"/>
          <w:lang w:eastAsia="pl-PL"/>
        </w:rPr>
        <w:t xml:space="preserve"> </w:t>
      </w:r>
    </w:p>
    <w:p w14:paraId="655C1BFD" w14:textId="77777777" w:rsidR="00F143A8" w:rsidRPr="001372BE" w:rsidRDefault="00F143A8" w:rsidP="0017253F">
      <w:pPr>
        <w:spacing w:before="240" w:line="276" w:lineRule="auto"/>
        <w:jc w:val="center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b/>
          <w:lang w:eastAsia="pl-PL"/>
        </w:rPr>
        <w:t xml:space="preserve">Oświadczenie </w:t>
      </w:r>
      <w:r w:rsidR="001372BE">
        <w:rPr>
          <w:rFonts w:ascii="Verdana" w:eastAsia="Times New Roman" w:hAnsi="Verdana"/>
          <w:b/>
          <w:lang w:eastAsia="pl-PL"/>
        </w:rPr>
        <w:t>w</w:t>
      </w:r>
      <w:r w:rsidRPr="001372BE">
        <w:rPr>
          <w:rFonts w:ascii="Verdana" w:eastAsia="Times New Roman" w:hAnsi="Verdana"/>
          <w:b/>
          <w:lang w:eastAsia="pl-PL"/>
        </w:rPr>
        <w:t>ykonaw</w:t>
      </w:r>
      <w:r w:rsidR="000C20D7">
        <w:rPr>
          <w:rFonts w:ascii="Verdana" w:eastAsia="Times New Roman" w:hAnsi="Verdana"/>
          <w:b/>
          <w:lang w:eastAsia="pl-PL"/>
        </w:rPr>
        <w:t>ców wspólnie ubiegających się o </w:t>
      </w:r>
      <w:r w:rsidRPr="001372BE">
        <w:rPr>
          <w:rFonts w:ascii="Verdana" w:eastAsia="Times New Roman" w:hAnsi="Verdana"/>
          <w:b/>
          <w:lang w:eastAsia="pl-PL"/>
        </w:rPr>
        <w:t>udzielenie zamówien</w:t>
      </w:r>
      <w:r w:rsidR="000C20D7">
        <w:rPr>
          <w:rFonts w:ascii="Verdana" w:eastAsia="Times New Roman" w:hAnsi="Verdana"/>
          <w:b/>
          <w:lang w:eastAsia="pl-PL"/>
        </w:rPr>
        <w:t xml:space="preserve">ia </w:t>
      </w:r>
      <w:r w:rsidR="0017253F">
        <w:rPr>
          <w:rFonts w:ascii="Verdana" w:eastAsia="Times New Roman" w:hAnsi="Verdana"/>
          <w:b/>
          <w:lang w:eastAsia="pl-PL"/>
        </w:rPr>
        <w:t>składane na postawie</w:t>
      </w:r>
      <w:r w:rsidR="000C20D7">
        <w:rPr>
          <w:rFonts w:ascii="Verdana" w:eastAsia="Times New Roman" w:hAnsi="Verdana"/>
          <w:b/>
          <w:lang w:eastAsia="pl-PL"/>
        </w:rPr>
        <w:t xml:space="preserve"> art. 117 ust. 4 ustawy Pzp</w:t>
      </w:r>
    </w:p>
    <w:p w14:paraId="19AAB825" w14:textId="2E7B9D1B" w:rsidR="00F143A8" w:rsidRPr="001372BE" w:rsidRDefault="00F143A8" w:rsidP="00D66BA8">
      <w:pPr>
        <w:pStyle w:val="NormalnyWeb"/>
        <w:spacing w:before="0" w:after="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1372BE">
        <w:rPr>
          <w:rFonts w:ascii="Verdana" w:eastAsia="Times New Roman" w:hAnsi="Verdana"/>
          <w:sz w:val="22"/>
          <w:szCs w:val="22"/>
          <w:lang w:eastAsia="pl-PL"/>
        </w:rPr>
        <w:t>Na potrzeby postępowania o udzielenie zamówienia publicznego pn.</w:t>
      </w:r>
      <w:r w:rsidRPr="001372BE">
        <w:rPr>
          <w:rFonts w:ascii="Verdana" w:hAnsi="Verdana" w:cs="Calibri"/>
          <w:b/>
          <w:sz w:val="22"/>
          <w:szCs w:val="22"/>
        </w:rPr>
        <w:t xml:space="preserve"> </w:t>
      </w:r>
      <w:r w:rsidR="00D66BA8">
        <w:rPr>
          <w:rFonts w:ascii="Verdana" w:hAnsi="Verdana" w:cs="Calibri"/>
          <w:b/>
          <w:sz w:val="22"/>
          <w:szCs w:val="22"/>
        </w:rPr>
        <w:t>O</w:t>
      </w:r>
      <w:r w:rsidR="00212B7A">
        <w:rPr>
          <w:rFonts w:ascii="Verdana" w:hAnsi="Verdana" w:cs="Verdana"/>
          <w:b/>
          <w:bCs/>
          <w:sz w:val="22"/>
          <w:szCs w:val="22"/>
        </w:rPr>
        <w:t>pracowanie dokumentacji projektowo-kosztorysow</w:t>
      </w:r>
      <w:r w:rsidR="0002508B">
        <w:rPr>
          <w:rFonts w:ascii="Verdana" w:hAnsi="Verdana" w:cs="Verdana"/>
          <w:b/>
          <w:bCs/>
          <w:sz w:val="22"/>
          <w:szCs w:val="22"/>
        </w:rPr>
        <w:t>ych</w:t>
      </w:r>
      <w:r w:rsidR="00212B7A">
        <w:rPr>
          <w:rFonts w:ascii="Verdana" w:hAnsi="Verdana" w:cs="Verdana"/>
          <w:b/>
          <w:bCs/>
          <w:sz w:val="22"/>
          <w:szCs w:val="22"/>
        </w:rPr>
        <w:t xml:space="preserve"> dla zadania: „Modernizacja lokali w mieszkaniowym zasobie Gminy Miasto Częstochowa w ramach projektu „Pomoc dla obywateli Ukrainy poprzez zwiększenie ilości mieszkań dostępnych na terenie Gminy Miasto Częstochowa”” </w:t>
      </w:r>
      <w:r w:rsidRPr="001372BE">
        <w:rPr>
          <w:rFonts w:ascii="Verdana" w:eastAsia="Times New Roman" w:hAnsi="Verdana"/>
          <w:sz w:val="22"/>
          <w:szCs w:val="22"/>
          <w:lang w:eastAsia="pl-PL"/>
        </w:rPr>
        <w:t xml:space="preserve">prowadzonego przez Gminę Miasto Częstochowa oświadczam, że: </w:t>
      </w:r>
    </w:p>
    <w:p w14:paraId="456717E4" w14:textId="77777777" w:rsidR="00F143A8" w:rsidRPr="001372BE" w:rsidRDefault="00F143A8" w:rsidP="001372BE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1. Wykonawca (wspólnik </w:t>
      </w:r>
      <w:r w:rsidR="00853FD5" w:rsidRPr="001372BE">
        <w:rPr>
          <w:rFonts w:ascii="Verdana" w:eastAsia="Times New Roman" w:hAnsi="Verdana"/>
          <w:lang w:eastAsia="pl-PL"/>
        </w:rPr>
        <w:t>k</w:t>
      </w:r>
      <w:r w:rsidRPr="001372BE">
        <w:rPr>
          <w:rFonts w:ascii="Verdana" w:eastAsia="Times New Roman" w:hAnsi="Verdana"/>
          <w:lang w:eastAsia="pl-PL"/>
        </w:rPr>
        <w:t>onsorcjum</w:t>
      </w:r>
      <w:r w:rsidR="00853FD5" w:rsidRPr="001372BE">
        <w:rPr>
          <w:rFonts w:ascii="Verdana" w:eastAsia="Times New Roman" w:hAnsi="Verdana"/>
          <w:lang w:eastAsia="pl-PL"/>
        </w:rPr>
        <w:t>/spółki cywilnej</w:t>
      </w:r>
      <w:r w:rsidRPr="001372BE">
        <w:rPr>
          <w:rFonts w:ascii="Verdana" w:eastAsia="Times New Roman" w:hAnsi="Verdana"/>
          <w:lang w:eastAsia="pl-PL"/>
        </w:rPr>
        <w:t xml:space="preserve">)  </w:t>
      </w:r>
      <w:r w:rsidR="000C20D7"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 w:rsidR="000C20D7"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 w:rsidR="000C20D7">
        <w:rPr>
          <w:rFonts w:ascii="Verdana" w:eastAsia="Times New Roman" w:hAnsi="Verdana"/>
          <w:lang w:eastAsia="pl-PL"/>
        </w:rPr>
        <w:t>_______________________________________________</w:t>
      </w:r>
    </w:p>
    <w:p w14:paraId="1F0C655D" w14:textId="77777777" w:rsidR="00F143A8" w:rsidRPr="001372BE" w:rsidRDefault="00F143A8" w:rsidP="001372BE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2. Wykonawca (wspólnik </w:t>
      </w:r>
      <w:r w:rsidR="00853FD5" w:rsidRPr="001372BE">
        <w:rPr>
          <w:rFonts w:ascii="Verdana" w:eastAsia="Times New Roman" w:hAnsi="Verdana"/>
          <w:lang w:eastAsia="pl-PL"/>
        </w:rPr>
        <w:t>k</w:t>
      </w:r>
      <w:r w:rsidRPr="001372BE">
        <w:rPr>
          <w:rFonts w:ascii="Verdana" w:eastAsia="Times New Roman" w:hAnsi="Verdana"/>
          <w:lang w:eastAsia="pl-PL"/>
        </w:rPr>
        <w:t>onsorcjum</w:t>
      </w:r>
      <w:r w:rsidR="00853FD5" w:rsidRPr="001372BE">
        <w:rPr>
          <w:rFonts w:ascii="Verdana" w:eastAsia="Times New Roman" w:hAnsi="Verdana"/>
          <w:lang w:eastAsia="pl-PL"/>
        </w:rPr>
        <w:t>/spółki cywilnej</w:t>
      </w:r>
      <w:r w:rsidRPr="001372BE">
        <w:rPr>
          <w:rFonts w:ascii="Verdana" w:eastAsia="Times New Roman" w:hAnsi="Verdana"/>
          <w:lang w:eastAsia="pl-PL"/>
        </w:rPr>
        <w:t xml:space="preserve">)  </w:t>
      </w:r>
      <w:r w:rsidR="000C20D7"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 w:rsidR="000C20D7"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 w:rsidR="000C20D7">
        <w:rPr>
          <w:rFonts w:ascii="Verdana" w:eastAsia="Times New Roman" w:hAnsi="Verdana"/>
          <w:lang w:eastAsia="pl-PL"/>
        </w:rPr>
        <w:t>_______________________________________________</w:t>
      </w:r>
    </w:p>
    <w:p w14:paraId="39996AF7" w14:textId="77777777" w:rsidR="000C20D7" w:rsidRPr="00D66BA8" w:rsidRDefault="00F143A8" w:rsidP="00D66BA8">
      <w:pPr>
        <w:spacing w:after="0" w:line="240" w:lineRule="auto"/>
        <w:ind w:left="284" w:hanging="284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D66BA8">
        <w:rPr>
          <w:rFonts w:ascii="Verdana" w:eastAsia="Times New Roman" w:hAnsi="Verdana"/>
          <w:color w:val="FF0000"/>
          <w:sz w:val="20"/>
          <w:szCs w:val="20"/>
          <w:lang w:eastAsia="pl-PL"/>
        </w:rPr>
        <w:t>* niepotrzebne skreślić</w:t>
      </w:r>
    </w:p>
    <w:p w14:paraId="4DA958D3" w14:textId="77777777" w:rsidR="000C20D7" w:rsidRPr="0070468B" w:rsidRDefault="000C20D7" w:rsidP="00D66BA8">
      <w:pPr>
        <w:spacing w:after="0" w:line="240" w:lineRule="auto"/>
        <w:ind w:left="609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14:paraId="74C18159" w14:textId="77777777" w:rsidR="000C20D7" w:rsidRDefault="000C20D7" w:rsidP="000C20D7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  <w:r w:rsidR="00D66BA8">
        <w:rPr>
          <w:rFonts w:ascii="Verdana" w:hAnsi="Verdana" w:cs="Arial"/>
          <w:sz w:val="18"/>
          <w:szCs w:val="18"/>
        </w:rPr>
        <w:t xml:space="preserve">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  <w:r w:rsidR="00D66BA8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osoby (</w:t>
      </w:r>
      <w:r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 w:rsidR="0076166B">
        <w:rPr>
          <w:rFonts w:ascii="Verdana" w:hAnsi="Verdana" w:cs="Arial"/>
          <w:iCs/>
          <w:sz w:val="18"/>
          <w:szCs w:val="18"/>
        </w:rPr>
        <w:t>W</w:t>
      </w:r>
      <w:r>
        <w:rPr>
          <w:rFonts w:ascii="Verdana" w:hAnsi="Verdana" w:cs="Arial"/>
          <w:iCs/>
          <w:sz w:val="18"/>
          <w:szCs w:val="18"/>
        </w:rPr>
        <w:t>ykonaw</w:t>
      </w:r>
      <w:r w:rsidR="00E2727F">
        <w:rPr>
          <w:rFonts w:ascii="Verdana" w:hAnsi="Verdana" w:cs="Arial"/>
          <w:iCs/>
          <w:sz w:val="18"/>
          <w:szCs w:val="18"/>
        </w:rPr>
        <w:t>ców wspólnie ubiegających się o </w:t>
      </w:r>
      <w:r>
        <w:rPr>
          <w:rFonts w:ascii="Verdana" w:hAnsi="Verdana" w:cs="Arial"/>
          <w:iCs/>
          <w:sz w:val="18"/>
          <w:szCs w:val="18"/>
        </w:rPr>
        <w:t>zamówienie (konsorcjum, spółka cywilna)</w:t>
      </w:r>
    </w:p>
    <w:p w14:paraId="3E8C2659" w14:textId="77777777" w:rsidR="000C20D7" w:rsidRPr="00A618B3" w:rsidRDefault="000C20D7" w:rsidP="000C20D7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14:paraId="21A7F748" w14:textId="77777777" w:rsidR="00881A1E" w:rsidRDefault="000C20D7" w:rsidP="005E2FF9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sectPr w:rsidR="00881A1E" w:rsidSect="00977C65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D20F0" w14:textId="77777777" w:rsidR="006F1FAC" w:rsidRDefault="006F1FAC" w:rsidP="003E7B35">
      <w:pPr>
        <w:spacing w:after="0" w:line="240" w:lineRule="auto"/>
      </w:pPr>
      <w:r>
        <w:separator/>
      </w:r>
    </w:p>
  </w:endnote>
  <w:endnote w:type="continuationSeparator" w:id="0">
    <w:p w14:paraId="06887C7F" w14:textId="77777777" w:rsidR="006F1FAC" w:rsidRDefault="006F1FAC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14:paraId="690F8F0B" w14:textId="77777777" w:rsidR="0002508B" w:rsidRDefault="0002508B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14EF89EA" w14:textId="77777777" w:rsidR="0002508B" w:rsidRPr="003E7B35" w:rsidRDefault="0002508B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IZ.271.70.2022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8522A">
              <w:rPr>
                <w:rFonts w:ascii="Verdana" w:hAnsi="Verdana"/>
                <w:bCs/>
                <w:noProof/>
                <w:sz w:val="16"/>
                <w:szCs w:val="16"/>
              </w:rPr>
              <w:t>58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8522A">
              <w:rPr>
                <w:rFonts w:ascii="Verdana" w:hAnsi="Verdana"/>
                <w:bCs/>
                <w:noProof/>
                <w:sz w:val="16"/>
                <w:szCs w:val="16"/>
              </w:rPr>
              <w:t>78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47C40" w14:textId="77777777" w:rsidR="006F1FAC" w:rsidRDefault="006F1FAC" w:rsidP="003E7B35">
      <w:pPr>
        <w:spacing w:after="0" w:line="240" w:lineRule="auto"/>
      </w:pPr>
      <w:r>
        <w:separator/>
      </w:r>
    </w:p>
  </w:footnote>
  <w:footnote w:type="continuationSeparator" w:id="0">
    <w:p w14:paraId="675BEE43" w14:textId="77777777" w:rsidR="006F1FAC" w:rsidRDefault="006F1FAC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00C24" w14:textId="1C616639" w:rsidR="0002508B" w:rsidRPr="00C740B4" w:rsidRDefault="0002508B" w:rsidP="00CA4338">
    <w:pPr>
      <w:pStyle w:val="NormalnyWeb"/>
      <w:spacing w:after="0"/>
      <w:jc w:val="both"/>
      <w:rPr>
        <w:rFonts w:ascii="Times New Roman" w:eastAsia="Times New Roman" w:hAnsi="Times New Roman" w:cs="Times New Roman"/>
        <w:kern w:val="0"/>
        <w:lang w:eastAsia="pl-PL"/>
      </w:rPr>
    </w:pPr>
    <w:r w:rsidRPr="00C740B4">
      <w:rPr>
        <w:rFonts w:ascii="Verdana" w:hAnsi="Verdana"/>
        <w:sz w:val="16"/>
        <w:szCs w:val="16"/>
      </w:rPr>
      <w:t xml:space="preserve">Postępowanie prowadzone w trybie podstawowym bez przeprowadzenia negocjacji treści złożonych ofert na </w:t>
    </w:r>
    <w:r>
      <w:rPr>
        <w:rFonts w:ascii="Verdana" w:hAnsi="Verdana" w:cs="Verdana"/>
        <w:bCs/>
        <w:sz w:val="16"/>
        <w:szCs w:val="16"/>
      </w:rPr>
      <w:t>opracowanie dokumentacji projektowo-kosztorysowych dla zadania: „Modernizacja lokali w mieszkaniowym zasobie Gminy Miasto </w:t>
    </w:r>
    <w:r w:rsidRPr="00C740B4">
      <w:rPr>
        <w:rFonts w:ascii="Verdana" w:hAnsi="Verdana" w:cs="Verdana"/>
        <w:bCs/>
        <w:sz w:val="16"/>
        <w:szCs w:val="16"/>
      </w:rPr>
      <w:t>Częstochow</w:t>
    </w:r>
    <w:r>
      <w:rPr>
        <w:rFonts w:ascii="Verdana" w:hAnsi="Verdana" w:cs="Verdana"/>
        <w:bCs/>
        <w:sz w:val="16"/>
        <w:szCs w:val="16"/>
      </w:rPr>
      <w:t>a w ramach projektu „Pomoc dla obywateli Ukrainy poprzez zwiększenie ilości mieszkań dostępnych na terenie Gminy Miasto Częstochowa””.</w:t>
    </w:r>
  </w:p>
  <w:p w14:paraId="3E4E832A" w14:textId="77777777" w:rsidR="0002508B" w:rsidRPr="003E7B35" w:rsidRDefault="0002508B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6C08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0000006"/>
    <w:multiLevelType w:val="multilevel"/>
    <w:tmpl w:val="5F0CB9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iCs/>
        <w:sz w:val="18"/>
        <w:szCs w:val="18"/>
      </w:rPr>
    </w:lvl>
  </w:abstractNum>
  <w:abstractNum w:abstractNumId="7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kern w:val="2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bCs w:val="0"/>
        <w:i w:val="0"/>
        <w:iCs w:val="0"/>
        <w:kern w:val="2"/>
        <w:sz w:val="18"/>
        <w:szCs w:val="18"/>
      </w:rPr>
    </w:lvl>
  </w:abstractNum>
  <w:abstractNum w:abstractNumId="1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2220" w:hanging="360"/>
      </w:pPr>
    </w:lvl>
  </w:abstractNum>
  <w:abstractNum w:abstractNumId="14" w15:restartNumberingAfterBreak="0">
    <w:nsid w:val="00000011"/>
    <w:multiLevelType w:val="multi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2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singleLevel"/>
    <w:tmpl w:val="0000001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kern w:val="2"/>
        <w:sz w:val="18"/>
        <w:szCs w:val="18"/>
      </w:rPr>
    </w:lvl>
  </w:abstractNum>
  <w:abstractNum w:abstractNumId="19" w15:restartNumberingAfterBreak="0">
    <w:nsid w:val="00000016"/>
    <w:multiLevelType w:val="singleLevel"/>
    <w:tmpl w:val="00000016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220" w:hanging="36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ahoma" w:hAnsi="Verdana" w:cs="Arial" w:hint="default"/>
        <w:color w:val="000000"/>
      </w:rPr>
    </w:lvl>
  </w:abstractNum>
  <w:abstractNum w:abstractNumId="21" w15:restartNumberingAfterBreak="0">
    <w:nsid w:val="00000018"/>
    <w:multiLevelType w:val="singleLevel"/>
    <w:tmpl w:val="000000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sz w:val="18"/>
        <w:szCs w:val="18"/>
      </w:rPr>
    </w:lvl>
  </w:abstractNum>
  <w:abstractNum w:abstractNumId="22" w15:restartNumberingAfterBreak="0">
    <w:nsid w:val="00000019"/>
    <w:multiLevelType w:val="singleLevel"/>
    <w:tmpl w:val="0000001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928"/>
        </w:tabs>
        <w:ind w:left="568" w:firstLine="0"/>
      </w:pPr>
    </w:lvl>
    <w:lvl w:ilvl="1">
      <w:start w:val="1"/>
      <w:numFmt w:val="decimal"/>
      <w:lvlText w:val="%2."/>
      <w:lvlJc w:val="left"/>
      <w:pPr>
        <w:tabs>
          <w:tab w:val="num" w:pos="965"/>
        </w:tabs>
        <w:ind w:left="965" w:hanging="397"/>
      </w:pPr>
    </w:lvl>
    <w:lvl w:ilvl="2">
      <w:start w:val="1"/>
      <w:numFmt w:val="lowerLetter"/>
      <w:lvlText w:val="%3."/>
      <w:lvlJc w:val="left"/>
      <w:pPr>
        <w:tabs>
          <w:tab w:val="num" w:pos="1362"/>
        </w:tabs>
        <w:ind w:left="1362" w:hanging="397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362" w:hanging="397"/>
      </w:p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5" w:hanging="357"/>
      </w:p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4" w15:restartNumberingAfterBreak="0">
    <w:nsid w:val="0000001B"/>
    <w:multiLevelType w:val="singleLevel"/>
    <w:tmpl w:val="0000001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C"/>
    <w:multiLevelType w:val="multilevel"/>
    <w:tmpl w:val="7F0097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0" w:hanging="180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E236E922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794" w:hanging="39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28"/>
    <w:multiLevelType w:val="multilevel"/>
    <w:tmpl w:val="00000028"/>
    <w:name w:val="WW8Num6022"/>
    <w:lvl w:ilvl="0">
      <w:start w:val="1"/>
      <w:numFmt w:val="upperRoman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33"/>
    <w:multiLevelType w:val="singleLevel"/>
    <w:tmpl w:val="00000033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29" w15:restartNumberingAfterBreak="0">
    <w:nsid w:val="00000037"/>
    <w:multiLevelType w:val="singleLevel"/>
    <w:tmpl w:val="00000037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2310" w:hanging="360"/>
      </w:pPr>
    </w:lvl>
  </w:abstractNum>
  <w:abstractNum w:abstractNumId="30" w15:restartNumberingAfterBreak="0">
    <w:nsid w:val="0000003C"/>
    <w:multiLevelType w:val="singleLevel"/>
    <w:tmpl w:val="0000003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3E"/>
    <w:multiLevelType w:val="singleLevel"/>
    <w:tmpl w:val="0000003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40"/>
    <w:multiLevelType w:val="singleLevel"/>
    <w:tmpl w:val="00000040"/>
    <w:name w:val="WW8Num85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44"/>
    <w:multiLevelType w:val="multilevel"/>
    <w:tmpl w:val="00000044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46"/>
    <w:multiLevelType w:val="singleLevel"/>
    <w:tmpl w:val="0000004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47"/>
    <w:multiLevelType w:val="singleLevel"/>
    <w:tmpl w:val="00000047"/>
    <w:name w:val="WW8Num9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36" w15:restartNumberingAfterBreak="0">
    <w:nsid w:val="0000004A"/>
    <w:multiLevelType w:val="singleLevel"/>
    <w:tmpl w:val="0000004A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2310" w:hanging="360"/>
      </w:pPr>
    </w:lvl>
  </w:abstractNum>
  <w:abstractNum w:abstractNumId="37" w15:restartNumberingAfterBreak="0">
    <w:nsid w:val="0000004B"/>
    <w:multiLevelType w:val="multilevel"/>
    <w:tmpl w:val="0000004B"/>
    <w:name w:val="WW8Num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4D"/>
    <w:multiLevelType w:val="multilevel"/>
    <w:tmpl w:val="AF3882B4"/>
    <w:name w:val="WW8Num98"/>
    <w:lvl w:ilvl="0">
      <w:start w:val="1"/>
      <w:numFmt w:val="upperRoman"/>
      <w:lvlText w:val="%1."/>
      <w:lvlJc w:val="left"/>
      <w:pPr>
        <w:tabs>
          <w:tab w:val="num" w:pos="6020"/>
        </w:tabs>
        <w:ind w:left="6740" w:hanging="360"/>
      </w:pPr>
    </w:lvl>
    <w:lvl w:ilvl="1">
      <w:start w:val="2"/>
      <w:numFmt w:val="decimal"/>
      <w:lvlText w:val="%1.%2"/>
      <w:lvlJc w:val="left"/>
      <w:pPr>
        <w:tabs>
          <w:tab w:val="num" w:pos="6815"/>
        </w:tabs>
        <w:ind w:left="6815" w:hanging="435"/>
      </w:pPr>
    </w:lvl>
    <w:lvl w:ilvl="2">
      <w:start w:val="1"/>
      <w:numFmt w:val="bullet"/>
      <w:lvlText w:val=""/>
      <w:lvlJc w:val="left"/>
      <w:pPr>
        <w:tabs>
          <w:tab w:val="num" w:pos="7100"/>
        </w:tabs>
        <w:ind w:left="71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100"/>
        </w:tabs>
        <w:ind w:left="7100" w:hanging="720"/>
      </w:pPr>
    </w:lvl>
    <w:lvl w:ilvl="4">
      <w:start w:val="1"/>
      <w:numFmt w:val="decimal"/>
      <w:lvlText w:val="%1.%2.%3.%4.%5"/>
      <w:lvlJc w:val="left"/>
      <w:pPr>
        <w:tabs>
          <w:tab w:val="num" w:pos="7460"/>
        </w:tabs>
        <w:ind w:left="7460" w:hanging="1080"/>
      </w:p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820"/>
        </w:tabs>
        <w:ind w:left="78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820"/>
        </w:tabs>
        <w:ind w:left="7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820"/>
        </w:tabs>
        <w:ind w:left="7820" w:hanging="1440"/>
      </w:pPr>
    </w:lvl>
  </w:abstractNum>
  <w:abstractNum w:abstractNumId="39" w15:restartNumberingAfterBreak="0">
    <w:nsid w:val="0000004E"/>
    <w:multiLevelType w:val="singleLevel"/>
    <w:tmpl w:val="0000004E"/>
    <w:name w:val="WW8Num100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40" w15:restartNumberingAfterBreak="0">
    <w:nsid w:val="00000052"/>
    <w:multiLevelType w:val="singleLevel"/>
    <w:tmpl w:val="00000052"/>
    <w:name w:val="WW8Num1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1" w15:restartNumberingAfterBreak="0">
    <w:nsid w:val="00000061"/>
    <w:multiLevelType w:val="singleLevel"/>
    <w:tmpl w:val="00000061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42" w15:restartNumberingAfterBreak="0">
    <w:nsid w:val="00000066"/>
    <w:multiLevelType w:val="singleLevel"/>
    <w:tmpl w:val="00000066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2220" w:hanging="360"/>
      </w:pPr>
    </w:lvl>
  </w:abstractNum>
  <w:abstractNum w:abstractNumId="43" w15:restartNumberingAfterBreak="0">
    <w:nsid w:val="00000068"/>
    <w:multiLevelType w:val="singleLevel"/>
    <w:tmpl w:val="00000068"/>
    <w:name w:val="WW8Num1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1B41F5"/>
    <w:multiLevelType w:val="multilevel"/>
    <w:tmpl w:val="5404726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00295F25"/>
    <w:multiLevelType w:val="multilevel"/>
    <w:tmpl w:val="03029E8E"/>
    <w:styleLink w:val="WWNum7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00770CD5"/>
    <w:multiLevelType w:val="multilevel"/>
    <w:tmpl w:val="E7DA41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04BE1DA3"/>
    <w:multiLevelType w:val="multilevel"/>
    <w:tmpl w:val="367C9C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76267CF"/>
    <w:multiLevelType w:val="hybridMultilevel"/>
    <w:tmpl w:val="61F44FA2"/>
    <w:lvl w:ilvl="0" w:tplc="0000000E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87E7542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0" w15:restartNumberingAfterBreak="0">
    <w:nsid w:val="08AE2649"/>
    <w:multiLevelType w:val="hybridMultilevel"/>
    <w:tmpl w:val="104A422A"/>
    <w:name w:val="WW8Num35322223"/>
    <w:lvl w:ilvl="0" w:tplc="04C8C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75731C"/>
    <w:multiLevelType w:val="multilevel"/>
    <w:tmpl w:val="7C42798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0B2E12F4"/>
    <w:multiLevelType w:val="hybridMultilevel"/>
    <w:tmpl w:val="A678D5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7">
      <w:start w:val="1"/>
      <w:numFmt w:val="lowerLetter"/>
      <w:lvlText w:val="%8)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B8F0EE6"/>
    <w:multiLevelType w:val="hybridMultilevel"/>
    <w:tmpl w:val="262012AC"/>
    <w:name w:val="WW8Num382"/>
    <w:lvl w:ilvl="0" w:tplc="348EAD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DEC48C9"/>
    <w:multiLevelType w:val="multilevel"/>
    <w:tmpl w:val="E98C4EF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111D2CDF"/>
    <w:multiLevelType w:val="multilevel"/>
    <w:tmpl w:val="2A381608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143447FC"/>
    <w:multiLevelType w:val="multilevel"/>
    <w:tmpl w:val="710401DC"/>
    <w:lvl w:ilvl="0">
      <w:start w:val="1"/>
      <w:numFmt w:val="decimal"/>
      <w:lvlText w:val="%1."/>
      <w:lvlJc w:val="left"/>
      <w:pPr>
        <w:ind w:left="426" w:hanging="426"/>
      </w:pPr>
      <w:rPr>
        <w:rFonts w:ascii="Verdana" w:hAnsi="Verdan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ascii="Verdana" w:hAnsi="Verdan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7" w15:restartNumberingAfterBreak="0">
    <w:nsid w:val="1A3647D4"/>
    <w:multiLevelType w:val="multilevel"/>
    <w:tmpl w:val="FFFAD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1A543D71"/>
    <w:multiLevelType w:val="multilevel"/>
    <w:tmpl w:val="1088A4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A737250"/>
    <w:multiLevelType w:val="multilevel"/>
    <w:tmpl w:val="5C58F376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1B3865CC"/>
    <w:multiLevelType w:val="hybridMultilevel"/>
    <w:tmpl w:val="41C0F2DA"/>
    <w:name w:val="WW8Num353222232"/>
    <w:lvl w:ilvl="0" w:tplc="04C8C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545796"/>
    <w:multiLevelType w:val="multilevel"/>
    <w:tmpl w:val="5404726A"/>
    <w:styleLink w:val="WWNum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1F140448"/>
    <w:multiLevelType w:val="hybridMultilevel"/>
    <w:tmpl w:val="C7349386"/>
    <w:lvl w:ilvl="0" w:tplc="B7526E1A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0F0E82"/>
    <w:multiLevelType w:val="multilevel"/>
    <w:tmpl w:val="95CE852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4472FE"/>
    <w:multiLevelType w:val="multilevel"/>
    <w:tmpl w:val="C8F4F338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0" w:hanging="1800"/>
      </w:pPr>
      <w:rPr>
        <w:rFonts w:hint="default"/>
      </w:rPr>
    </w:lvl>
  </w:abstractNum>
  <w:abstractNum w:abstractNumId="65" w15:restartNumberingAfterBreak="0">
    <w:nsid w:val="2454571E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0" w:hanging="180"/>
      </w:pPr>
    </w:lvl>
  </w:abstractNum>
  <w:abstractNum w:abstractNumId="66" w15:restartNumberingAfterBreak="0">
    <w:nsid w:val="261657ED"/>
    <w:multiLevelType w:val="hybridMultilevel"/>
    <w:tmpl w:val="F0D25EC4"/>
    <w:lvl w:ilvl="0" w:tplc="00000010">
      <w:start w:val="1"/>
      <w:numFmt w:val="lowerLetter"/>
      <w:lvlText w:val="%1)"/>
      <w:lvlJc w:val="left"/>
      <w:pPr>
        <w:tabs>
          <w:tab w:val="num" w:pos="0"/>
        </w:tabs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6287EE8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68" w15:restartNumberingAfterBreak="0">
    <w:nsid w:val="26AF492B"/>
    <w:multiLevelType w:val="multilevel"/>
    <w:tmpl w:val="7862BB62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28562F06"/>
    <w:multiLevelType w:val="hybridMultilevel"/>
    <w:tmpl w:val="B360EC04"/>
    <w:lvl w:ilvl="0" w:tplc="1E8A12A6">
      <w:start w:val="1"/>
      <w:numFmt w:val="decimal"/>
      <w:lvlText w:val="%1)"/>
      <w:lvlJc w:val="left"/>
      <w:pPr>
        <w:ind w:left="928" w:hanging="360"/>
      </w:pPr>
      <w:rPr>
        <w:rFonts w:ascii="Verdana" w:eastAsia="Verdana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9C5262F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0" w:hanging="180"/>
      </w:pPr>
    </w:lvl>
  </w:abstractNum>
  <w:abstractNum w:abstractNumId="71" w15:restartNumberingAfterBreak="0">
    <w:nsid w:val="2A4725CF"/>
    <w:multiLevelType w:val="multilevel"/>
    <w:tmpl w:val="630C4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2D526C9D"/>
    <w:multiLevelType w:val="multilevel"/>
    <w:tmpl w:val="201AF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kern w:val="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2F4656F0"/>
    <w:multiLevelType w:val="hybridMultilevel"/>
    <w:tmpl w:val="11A68612"/>
    <w:name w:val="WW8Num942"/>
    <w:lvl w:ilvl="0" w:tplc="9F0AED04">
      <w:start w:val="1"/>
      <w:numFmt w:val="decimal"/>
      <w:lvlText w:val="%1."/>
      <w:lvlJc w:val="left"/>
      <w:pPr>
        <w:tabs>
          <w:tab w:val="num" w:pos="340"/>
        </w:tabs>
        <w:ind w:left="284" w:firstLine="1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F5D4D43"/>
    <w:multiLevelType w:val="multilevel"/>
    <w:tmpl w:val="7D86F45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08530F"/>
    <w:multiLevelType w:val="hybridMultilevel"/>
    <w:tmpl w:val="807821FA"/>
    <w:name w:val="WW8Num3532222322"/>
    <w:lvl w:ilvl="0" w:tplc="04C8C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B7187E"/>
    <w:multiLevelType w:val="multilevel"/>
    <w:tmpl w:val="C4E666E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1C62E5E"/>
    <w:multiLevelType w:val="multilevel"/>
    <w:tmpl w:val="22706BE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33383912"/>
    <w:multiLevelType w:val="hybridMultilevel"/>
    <w:tmpl w:val="613C9D60"/>
    <w:lvl w:ilvl="0" w:tplc="966656E2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9" w15:restartNumberingAfterBreak="0">
    <w:nsid w:val="34D92C5B"/>
    <w:multiLevelType w:val="multilevel"/>
    <w:tmpl w:val="9D74E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445A4D"/>
    <w:multiLevelType w:val="multilevel"/>
    <w:tmpl w:val="09E635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CF69F5"/>
    <w:multiLevelType w:val="hybridMultilevel"/>
    <w:tmpl w:val="3968A738"/>
    <w:name w:val="WW8Num12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3C705171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4" w15:restartNumberingAfterBreak="0">
    <w:nsid w:val="3F8A4095"/>
    <w:multiLevelType w:val="multilevel"/>
    <w:tmpl w:val="F664F250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88"/>
        </w:tabs>
        <w:ind w:left="135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43E31B2F"/>
    <w:multiLevelType w:val="multilevel"/>
    <w:tmpl w:val="179865BA"/>
    <w:lvl w:ilvl="0">
      <w:start w:val="1"/>
      <w:numFmt w:val="decimal"/>
      <w:lvlText w:val="%1)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3."/>
      <w:lvlJc w:val="right"/>
      <w:pPr>
        <w:ind w:left="5203" w:hanging="180"/>
      </w:pPr>
    </w:lvl>
    <w:lvl w:ilvl="3">
      <w:start w:val="1"/>
      <w:numFmt w:val="decimal"/>
      <w:lvlText w:val="%4."/>
      <w:lvlJc w:val="left"/>
      <w:pPr>
        <w:ind w:left="5923" w:hanging="360"/>
      </w:pPr>
    </w:lvl>
    <w:lvl w:ilvl="4">
      <w:start w:val="1"/>
      <w:numFmt w:val="lowerLetter"/>
      <w:lvlText w:val="%5."/>
      <w:lvlJc w:val="left"/>
      <w:pPr>
        <w:ind w:left="6643" w:hanging="360"/>
      </w:pPr>
    </w:lvl>
    <w:lvl w:ilvl="5">
      <w:start w:val="1"/>
      <w:numFmt w:val="lowerRoman"/>
      <w:lvlText w:val="%6."/>
      <w:lvlJc w:val="right"/>
      <w:pPr>
        <w:ind w:left="7363" w:hanging="180"/>
      </w:pPr>
    </w:lvl>
    <w:lvl w:ilvl="6">
      <w:start w:val="1"/>
      <w:numFmt w:val="decimal"/>
      <w:lvlText w:val="%7."/>
      <w:lvlJc w:val="left"/>
      <w:pPr>
        <w:ind w:left="8083" w:hanging="360"/>
      </w:pPr>
    </w:lvl>
    <w:lvl w:ilvl="7">
      <w:start w:val="1"/>
      <w:numFmt w:val="lowerLetter"/>
      <w:lvlText w:val="%8."/>
      <w:lvlJc w:val="left"/>
      <w:pPr>
        <w:ind w:left="8803" w:hanging="360"/>
      </w:pPr>
    </w:lvl>
    <w:lvl w:ilvl="8">
      <w:start w:val="1"/>
      <w:numFmt w:val="lowerRoman"/>
      <w:lvlText w:val="%9."/>
      <w:lvlJc w:val="right"/>
      <w:pPr>
        <w:ind w:left="9523" w:hanging="180"/>
      </w:pPr>
    </w:lvl>
  </w:abstractNum>
  <w:abstractNum w:abstractNumId="86" w15:restartNumberingAfterBreak="0">
    <w:nsid w:val="44B87B28"/>
    <w:multiLevelType w:val="multilevel"/>
    <w:tmpl w:val="8410E6D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4F700EB"/>
    <w:multiLevelType w:val="multilevel"/>
    <w:tmpl w:val="4FD8966A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0" w:hanging="1800"/>
      </w:pPr>
      <w:rPr>
        <w:rFonts w:hint="default"/>
      </w:rPr>
    </w:lvl>
  </w:abstractNum>
  <w:abstractNum w:abstractNumId="88" w15:restartNumberingAfterBreak="0">
    <w:nsid w:val="47C349F8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89" w15:restartNumberingAfterBreak="0">
    <w:nsid w:val="47EE4AD8"/>
    <w:multiLevelType w:val="multilevel"/>
    <w:tmpl w:val="592659D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791E37"/>
    <w:multiLevelType w:val="hybridMultilevel"/>
    <w:tmpl w:val="ABD6AA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9447BD1"/>
    <w:multiLevelType w:val="hybridMultilevel"/>
    <w:tmpl w:val="9EDAA17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9A21D0B"/>
    <w:multiLevelType w:val="hybridMultilevel"/>
    <w:tmpl w:val="AC9A3A60"/>
    <w:name w:val="WW8Num3823"/>
    <w:lvl w:ilvl="0" w:tplc="8D1854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9D109D1"/>
    <w:multiLevelType w:val="multilevel"/>
    <w:tmpl w:val="A0FA228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49E2336D"/>
    <w:multiLevelType w:val="hybridMultilevel"/>
    <w:tmpl w:val="1A6AA8D0"/>
    <w:name w:val="WW8Num302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A2E02C5"/>
    <w:multiLevelType w:val="multilevel"/>
    <w:tmpl w:val="DBE442F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4AF258E7"/>
    <w:multiLevelType w:val="multilevel"/>
    <w:tmpl w:val="A53A2AA0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4B0D068E"/>
    <w:multiLevelType w:val="multilevel"/>
    <w:tmpl w:val="4A08A31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4C0644B9"/>
    <w:multiLevelType w:val="multilevel"/>
    <w:tmpl w:val="3B1E3E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4C161DB8"/>
    <w:multiLevelType w:val="multilevel"/>
    <w:tmpl w:val="8BCC83E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1E6E47"/>
    <w:multiLevelType w:val="multilevel"/>
    <w:tmpl w:val="BBFAE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01" w15:restartNumberingAfterBreak="0">
    <w:nsid w:val="4E38756C"/>
    <w:multiLevelType w:val="multilevel"/>
    <w:tmpl w:val="28EEA80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F1E6AFE"/>
    <w:multiLevelType w:val="multilevel"/>
    <w:tmpl w:val="AB50B56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103" w15:restartNumberingAfterBreak="0">
    <w:nsid w:val="5015704C"/>
    <w:multiLevelType w:val="multilevel"/>
    <w:tmpl w:val="A7DC1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kern w:val="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501736F5"/>
    <w:multiLevelType w:val="hybridMultilevel"/>
    <w:tmpl w:val="417829C8"/>
    <w:lvl w:ilvl="0" w:tplc="579C619E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0BB60CF"/>
    <w:multiLevelType w:val="hybridMultilevel"/>
    <w:tmpl w:val="B47A422C"/>
    <w:name w:val="WW8Num76222"/>
    <w:lvl w:ilvl="0" w:tplc="00000068">
      <w:start w:val="2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85326DA"/>
    <w:multiLevelType w:val="multilevel"/>
    <w:tmpl w:val="41A6F5AE"/>
    <w:name w:val="WW8Num272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7" w15:restartNumberingAfterBreak="0">
    <w:nsid w:val="5AA710CB"/>
    <w:multiLevelType w:val="multilevel"/>
    <w:tmpl w:val="9F52B0EC"/>
    <w:styleLink w:val="WWNum2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5C451885"/>
    <w:multiLevelType w:val="multilevel"/>
    <w:tmpl w:val="E52C8782"/>
    <w:name w:val="WW8Num60222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5F1D2CEA"/>
    <w:multiLevelType w:val="multilevel"/>
    <w:tmpl w:val="28EEA80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0277816"/>
    <w:multiLevelType w:val="multilevel"/>
    <w:tmpl w:val="0E320520"/>
    <w:name w:val="WW8Num943"/>
    <w:lvl w:ilvl="0">
      <w:start w:val="20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 w15:restartNumberingAfterBreak="0">
    <w:nsid w:val="60C1191A"/>
    <w:multiLevelType w:val="multilevel"/>
    <w:tmpl w:val="7C1A6638"/>
    <w:name w:val="WW8Num94"/>
    <w:lvl w:ilvl="0">
      <w:start w:val="2"/>
      <w:numFmt w:val="decimal"/>
      <w:lvlText w:val="%1)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62731DF2"/>
    <w:multiLevelType w:val="hybridMultilevel"/>
    <w:tmpl w:val="F872D32A"/>
    <w:name w:val="WW8Num3532223"/>
    <w:lvl w:ilvl="0" w:tplc="9CE8F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0274FE"/>
    <w:multiLevelType w:val="hybridMultilevel"/>
    <w:tmpl w:val="06680D16"/>
    <w:name w:val="WW8Num353222"/>
    <w:lvl w:ilvl="0" w:tplc="E728AB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811241D"/>
    <w:multiLevelType w:val="hybridMultilevel"/>
    <w:tmpl w:val="5DE460E4"/>
    <w:name w:val="WW8Num35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84A1F47"/>
    <w:multiLevelType w:val="hybridMultilevel"/>
    <w:tmpl w:val="1C4E3292"/>
    <w:name w:val="WW8Num3022"/>
    <w:lvl w:ilvl="0" w:tplc="5AFCC9FC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8677A15"/>
    <w:multiLevelType w:val="multilevel"/>
    <w:tmpl w:val="44D02CC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6876E2"/>
    <w:multiLevelType w:val="multilevel"/>
    <w:tmpl w:val="32263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AE23121"/>
    <w:multiLevelType w:val="hybridMultilevel"/>
    <w:tmpl w:val="BF1E8058"/>
    <w:lvl w:ilvl="0" w:tplc="44EEE7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C3F780C"/>
    <w:multiLevelType w:val="single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2220" w:hanging="360"/>
      </w:pPr>
    </w:lvl>
  </w:abstractNum>
  <w:abstractNum w:abstractNumId="120" w15:restartNumberingAfterBreak="0">
    <w:nsid w:val="6D5F1E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70DA33BE"/>
    <w:multiLevelType w:val="hybridMultilevel"/>
    <w:tmpl w:val="8BA4AFE8"/>
    <w:name w:val="WW8Num35322223222"/>
    <w:lvl w:ilvl="0" w:tplc="04C8C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4A30A6"/>
    <w:multiLevelType w:val="multilevel"/>
    <w:tmpl w:val="F3B0519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7530165D"/>
    <w:multiLevelType w:val="single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2220" w:hanging="360"/>
      </w:pPr>
    </w:lvl>
  </w:abstractNum>
  <w:abstractNum w:abstractNumId="124" w15:restartNumberingAfterBreak="0">
    <w:nsid w:val="75A33186"/>
    <w:multiLevelType w:val="hybridMultilevel"/>
    <w:tmpl w:val="493CE5D0"/>
    <w:name w:val="WW8Num353222232222"/>
    <w:lvl w:ilvl="0" w:tplc="04C8C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D005EF"/>
    <w:multiLevelType w:val="multilevel"/>
    <w:tmpl w:val="28EEA80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6" w15:restartNumberingAfterBreak="0">
    <w:nsid w:val="7804754D"/>
    <w:multiLevelType w:val="hybridMultilevel"/>
    <w:tmpl w:val="2192392E"/>
    <w:lvl w:ilvl="0" w:tplc="7E529CC8">
      <w:start w:val="1"/>
      <w:numFmt w:val="decimal"/>
      <w:pStyle w:val="Wypunktowanie1NV"/>
      <w:lvlText w:val="%1.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63785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B9BD5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E83402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0" w:hanging="180"/>
      </w:pPr>
    </w:lvl>
  </w:abstractNum>
  <w:abstractNum w:abstractNumId="128" w15:restartNumberingAfterBreak="0">
    <w:nsid w:val="7C483910"/>
    <w:multiLevelType w:val="hybridMultilevel"/>
    <w:tmpl w:val="C4CA03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7">
      <w:start w:val="1"/>
      <w:numFmt w:val="lowerLetter"/>
      <w:lvlText w:val="%8)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7C994CDA"/>
    <w:multiLevelType w:val="hybridMultilevel"/>
    <w:tmpl w:val="21728B6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7EDA440D"/>
    <w:multiLevelType w:val="multilevel"/>
    <w:tmpl w:val="F872F6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8318E6"/>
    <w:multiLevelType w:val="hybridMultilevel"/>
    <w:tmpl w:val="B360EC04"/>
    <w:lvl w:ilvl="0" w:tplc="1E8A12A6">
      <w:start w:val="1"/>
      <w:numFmt w:val="decimal"/>
      <w:lvlText w:val="%1)"/>
      <w:lvlJc w:val="left"/>
      <w:pPr>
        <w:ind w:left="928" w:hanging="360"/>
      </w:pPr>
      <w:rPr>
        <w:rFonts w:ascii="Verdana" w:eastAsia="Verdana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2"/>
  </w:num>
  <w:num w:numId="2">
    <w:abstractNumId w:val="118"/>
  </w:num>
  <w:num w:numId="3">
    <w:abstractNumId w:val="7"/>
  </w:num>
  <w:num w:numId="4">
    <w:abstractNumId w:val="101"/>
  </w:num>
  <w:num w:numId="5">
    <w:abstractNumId w:val="13"/>
  </w:num>
  <w:num w:numId="6">
    <w:abstractNumId w:val="15"/>
  </w:num>
  <w:num w:numId="7">
    <w:abstractNumId w:val="19"/>
  </w:num>
  <w:num w:numId="8">
    <w:abstractNumId w:val="21"/>
  </w:num>
  <w:num w:numId="9">
    <w:abstractNumId w:val="22"/>
  </w:num>
  <w:num w:numId="10">
    <w:abstractNumId w:val="23"/>
  </w:num>
  <w:num w:numId="11">
    <w:abstractNumId w:val="24"/>
  </w:num>
  <w:num w:numId="12">
    <w:abstractNumId w:val="28"/>
  </w:num>
  <w:num w:numId="13">
    <w:abstractNumId w:val="32"/>
  </w:num>
  <w:num w:numId="14">
    <w:abstractNumId w:val="33"/>
  </w:num>
  <w:num w:numId="15">
    <w:abstractNumId w:val="35"/>
  </w:num>
  <w:num w:numId="16">
    <w:abstractNumId w:val="111"/>
  </w:num>
  <w:num w:numId="17">
    <w:abstractNumId w:val="36"/>
  </w:num>
  <w:num w:numId="18">
    <w:abstractNumId w:val="39"/>
  </w:num>
  <w:num w:numId="19">
    <w:abstractNumId w:val="40"/>
  </w:num>
  <w:num w:numId="20">
    <w:abstractNumId w:val="41"/>
  </w:num>
  <w:num w:numId="21">
    <w:abstractNumId w:val="42"/>
  </w:num>
  <w:num w:numId="22">
    <w:abstractNumId w:val="110"/>
  </w:num>
  <w:num w:numId="23">
    <w:abstractNumId w:val="78"/>
  </w:num>
  <w:num w:numId="24">
    <w:abstractNumId w:val="104"/>
  </w:num>
  <w:num w:numId="25">
    <w:abstractNumId w:val="48"/>
  </w:num>
  <w:num w:numId="26">
    <w:abstractNumId w:val="66"/>
  </w:num>
  <w:num w:numId="27">
    <w:abstractNumId w:val="127"/>
  </w:num>
  <w:num w:numId="28">
    <w:abstractNumId w:val="109"/>
  </w:num>
  <w:num w:numId="29">
    <w:abstractNumId w:val="125"/>
  </w:num>
  <w:num w:numId="30">
    <w:abstractNumId w:val="83"/>
  </w:num>
  <w:num w:numId="31">
    <w:abstractNumId w:val="67"/>
  </w:num>
  <w:num w:numId="32">
    <w:abstractNumId w:val="119"/>
  </w:num>
  <w:num w:numId="33">
    <w:abstractNumId w:val="70"/>
  </w:num>
  <w:num w:numId="34">
    <w:abstractNumId w:val="49"/>
  </w:num>
  <w:num w:numId="35">
    <w:abstractNumId w:val="88"/>
  </w:num>
  <w:num w:numId="36">
    <w:abstractNumId w:val="123"/>
  </w:num>
  <w:num w:numId="37">
    <w:abstractNumId w:val="65"/>
  </w:num>
  <w:num w:numId="38">
    <w:abstractNumId w:val="1"/>
  </w:num>
  <w:num w:numId="39">
    <w:abstractNumId w:val="25"/>
  </w:num>
  <w:num w:numId="40">
    <w:abstractNumId w:val="29"/>
  </w:num>
  <w:num w:numId="41">
    <w:abstractNumId w:val="30"/>
  </w:num>
  <w:num w:numId="42">
    <w:abstractNumId w:val="31"/>
  </w:num>
  <w:num w:numId="43">
    <w:abstractNumId w:val="34"/>
  </w:num>
  <w:num w:numId="44">
    <w:abstractNumId w:val="37"/>
  </w:num>
  <w:num w:numId="45">
    <w:abstractNumId w:val="38"/>
  </w:num>
  <w:num w:numId="46">
    <w:abstractNumId w:val="43"/>
  </w:num>
  <w:num w:numId="47">
    <w:abstractNumId w:val="114"/>
  </w:num>
  <w:num w:numId="48">
    <w:abstractNumId w:val="87"/>
  </w:num>
  <w:num w:numId="49">
    <w:abstractNumId w:val="120"/>
  </w:num>
  <w:num w:numId="50">
    <w:abstractNumId w:val="57"/>
  </w:num>
  <w:num w:numId="51">
    <w:abstractNumId w:val="113"/>
  </w:num>
  <w:num w:numId="52">
    <w:abstractNumId w:val="126"/>
  </w:num>
  <w:num w:numId="53">
    <w:abstractNumId w:val="50"/>
  </w:num>
  <w:num w:numId="54">
    <w:abstractNumId w:val="60"/>
  </w:num>
  <w:num w:numId="55">
    <w:abstractNumId w:val="75"/>
  </w:num>
  <w:num w:numId="56">
    <w:abstractNumId w:val="121"/>
  </w:num>
  <w:num w:numId="57">
    <w:abstractNumId w:val="124"/>
  </w:num>
  <w:num w:numId="58">
    <w:abstractNumId w:val="112"/>
  </w:num>
  <w:num w:numId="59">
    <w:abstractNumId w:val="62"/>
  </w:num>
  <w:num w:numId="60">
    <w:abstractNumId w:val="81"/>
  </w:num>
  <w:num w:numId="61">
    <w:abstractNumId w:val="64"/>
  </w:num>
  <w:num w:numId="62">
    <w:abstractNumId w:val="71"/>
  </w:num>
  <w:num w:numId="63">
    <w:abstractNumId w:val="103"/>
  </w:num>
  <w:num w:numId="64">
    <w:abstractNumId w:val="72"/>
  </w:num>
  <w:num w:numId="65">
    <w:abstractNumId w:val="90"/>
  </w:num>
  <w:num w:numId="66">
    <w:abstractNumId w:val="91"/>
  </w:num>
  <w:num w:numId="67">
    <w:abstractNumId w:val="129"/>
  </w:num>
  <w:num w:numId="68">
    <w:abstractNumId w:val="96"/>
  </w:num>
  <w:num w:numId="69">
    <w:abstractNumId w:val="55"/>
  </w:num>
  <w:num w:numId="70">
    <w:abstractNumId w:val="128"/>
  </w:num>
  <w:num w:numId="71">
    <w:abstractNumId w:val="52"/>
  </w:num>
  <w:num w:numId="72">
    <w:abstractNumId w:val="6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b w:val="0"/>
        </w:rPr>
      </w:lvl>
    </w:lvlOverride>
  </w:num>
  <w:num w:numId="73">
    <w:abstractNumId w:val="107"/>
  </w:num>
  <w:num w:numId="74">
    <w:abstractNumId w:val="61"/>
    <w:lvlOverride w:ilvl="0">
      <w:lvl w:ilvl="0">
        <w:start w:val="1"/>
        <w:numFmt w:val="decimal"/>
        <w:lvlText w:val="%1.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75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b w:val="0"/>
        </w:rPr>
      </w:lvl>
    </w:lvlOverride>
  </w:num>
  <w:num w:numId="76">
    <w:abstractNumId w:val="54"/>
  </w:num>
  <w:num w:numId="77">
    <w:abstractNumId w:val="45"/>
  </w:num>
  <w:num w:numId="78">
    <w:abstractNumId w:val="45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b w:val="0"/>
          <w:sz w:val="20"/>
          <w:szCs w:val="20"/>
        </w:rPr>
      </w:lvl>
    </w:lvlOverride>
  </w:num>
  <w:num w:numId="79">
    <w:abstractNumId w:val="98"/>
  </w:num>
  <w:num w:numId="80">
    <w:abstractNumId w:val="98"/>
    <w:lvlOverride w:ilvl="0">
      <w:startOverride w:val="1"/>
    </w:lvlOverride>
  </w:num>
  <w:num w:numId="81">
    <w:abstractNumId w:val="26"/>
  </w:num>
  <w:num w:numId="82">
    <w:abstractNumId w:val="27"/>
  </w:num>
  <w:num w:numId="83">
    <w:abstractNumId w:val="53"/>
  </w:num>
  <w:num w:numId="84">
    <w:abstractNumId w:val="92"/>
  </w:num>
  <w:num w:numId="85">
    <w:abstractNumId w:val="108"/>
  </w:num>
  <w:num w:numId="86">
    <w:abstractNumId w:val="105"/>
  </w:num>
  <w:num w:numId="87">
    <w:abstractNumId w:val="73"/>
  </w:num>
  <w:num w:numId="88">
    <w:abstractNumId w:val="84"/>
  </w:num>
  <w:num w:numId="89">
    <w:abstractNumId w:val="94"/>
  </w:num>
  <w:num w:numId="90">
    <w:abstractNumId w:val="115"/>
  </w:num>
  <w:num w:numId="91">
    <w:abstractNumId w:val="106"/>
  </w:num>
  <w:num w:numId="92">
    <w:abstractNumId w:val="116"/>
  </w:num>
  <w:num w:numId="93">
    <w:abstractNumId w:val="130"/>
  </w:num>
  <w:num w:numId="94">
    <w:abstractNumId w:val="47"/>
  </w:num>
  <w:num w:numId="95">
    <w:abstractNumId w:val="85"/>
  </w:num>
  <w:num w:numId="96">
    <w:abstractNumId w:val="46"/>
  </w:num>
  <w:num w:numId="97">
    <w:abstractNumId w:val="97"/>
  </w:num>
  <w:num w:numId="98">
    <w:abstractNumId w:val="59"/>
  </w:num>
  <w:num w:numId="99">
    <w:abstractNumId w:val="95"/>
  </w:num>
  <w:num w:numId="100">
    <w:abstractNumId w:val="99"/>
  </w:num>
  <w:num w:numId="101">
    <w:abstractNumId w:val="76"/>
  </w:num>
  <w:num w:numId="102">
    <w:abstractNumId w:val="58"/>
  </w:num>
  <w:num w:numId="103">
    <w:abstractNumId w:val="89"/>
  </w:num>
  <w:num w:numId="104">
    <w:abstractNumId w:val="93"/>
  </w:num>
  <w:num w:numId="105">
    <w:abstractNumId w:val="63"/>
  </w:num>
  <w:num w:numId="106">
    <w:abstractNumId w:val="77"/>
  </w:num>
  <w:num w:numId="107">
    <w:abstractNumId w:val="74"/>
  </w:num>
  <w:num w:numId="108">
    <w:abstractNumId w:val="56"/>
  </w:num>
  <w:num w:numId="109">
    <w:abstractNumId w:val="80"/>
  </w:num>
  <w:num w:numId="110">
    <w:abstractNumId w:val="100"/>
  </w:num>
  <w:num w:numId="111">
    <w:abstractNumId w:val="117"/>
  </w:num>
  <w:num w:numId="112">
    <w:abstractNumId w:val="86"/>
  </w:num>
  <w:num w:numId="113">
    <w:abstractNumId w:val="51"/>
  </w:num>
  <w:num w:numId="114">
    <w:abstractNumId w:val="79"/>
  </w:num>
  <w:num w:numId="115">
    <w:abstractNumId w:val="68"/>
  </w:num>
  <w:num w:numId="116">
    <w:abstractNumId w:val="61"/>
  </w:num>
  <w:num w:numId="117">
    <w:abstractNumId w:val="69"/>
  </w:num>
  <w:num w:numId="118">
    <w:abstractNumId w:val="102"/>
  </w:num>
  <w:num w:numId="119">
    <w:abstractNumId w:val="131"/>
  </w:num>
  <w:num w:numId="120">
    <w:abstractNumId w:val="4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06407"/>
    <w:rsid w:val="000102EE"/>
    <w:rsid w:val="00010649"/>
    <w:rsid w:val="000139DA"/>
    <w:rsid w:val="0001646B"/>
    <w:rsid w:val="00016AE9"/>
    <w:rsid w:val="00017353"/>
    <w:rsid w:val="0001772C"/>
    <w:rsid w:val="000177AE"/>
    <w:rsid w:val="0002020D"/>
    <w:rsid w:val="00020815"/>
    <w:rsid w:val="00020E07"/>
    <w:rsid w:val="00021A96"/>
    <w:rsid w:val="00023D43"/>
    <w:rsid w:val="0002508B"/>
    <w:rsid w:val="00027644"/>
    <w:rsid w:val="000308B1"/>
    <w:rsid w:val="000344B4"/>
    <w:rsid w:val="000348A1"/>
    <w:rsid w:val="000350E5"/>
    <w:rsid w:val="00036F33"/>
    <w:rsid w:val="000401C1"/>
    <w:rsid w:val="0004276E"/>
    <w:rsid w:val="00043E31"/>
    <w:rsid w:val="00044BDB"/>
    <w:rsid w:val="00054C8D"/>
    <w:rsid w:val="000625BA"/>
    <w:rsid w:val="00063741"/>
    <w:rsid w:val="0006467F"/>
    <w:rsid w:val="00070E3A"/>
    <w:rsid w:val="000728F9"/>
    <w:rsid w:val="00072F1B"/>
    <w:rsid w:val="00074A37"/>
    <w:rsid w:val="00074A7A"/>
    <w:rsid w:val="00076D65"/>
    <w:rsid w:val="00080025"/>
    <w:rsid w:val="00082E27"/>
    <w:rsid w:val="000849B2"/>
    <w:rsid w:val="0008522A"/>
    <w:rsid w:val="00085766"/>
    <w:rsid w:val="000869C3"/>
    <w:rsid w:val="00087015"/>
    <w:rsid w:val="00091D2A"/>
    <w:rsid w:val="00094E67"/>
    <w:rsid w:val="000A4D41"/>
    <w:rsid w:val="000B049A"/>
    <w:rsid w:val="000B05A1"/>
    <w:rsid w:val="000B14D6"/>
    <w:rsid w:val="000B1AAF"/>
    <w:rsid w:val="000B25AD"/>
    <w:rsid w:val="000B2888"/>
    <w:rsid w:val="000B661E"/>
    <w:rsid w:val="000B7933"/>
    <w:rsid w:val="000C20D7"/>
    <w:rsid w:val="000C2A0C"/>
    <w:rsid w:val="000C501E"/>
    <w:rsid w:val="000C5C4D"/>
    <w:rsid w:val="000D116C"/>
    <w:rsid w:val="000D2049"/>
    <w:rsid w:val="000D41B4"/>
    <w:rsid w:val="000D75F0"/>
    <w:rsid w:val="000E2ED5"/>
    <w:rsid w:val="000E451B"/>
    <w:rsid w:val="000E562A"/>
    <w:rsid w:val="000F156C"/>
    <w:rsid w:val="000F1605"/>
    <w:rsid w:val="000F383C"/>
    <w:rsid w:val="000F3F78"/>
    <w:rsid w:val="000F58EA"/>
    <w:rsid w:val="0010341A"/>
    <w:rsid w:val="00104C39"/>
    <w:rsid w:val="00104F54"/>
    <w:rsid w:val="0010685D"/>
    <w:rsid w:val="00115269"/>
    <w:rsid w:val="00115D85"/>
    <w:rsid w:val="00116F6E"/>
    <w:rsid w:val="00122ECE"/>
    <w:rsid w:val="001260E3"/>
    <w:rsid w:val="00126304"/>
    <w:rsid w:val="00130FA6"/>
    <w:rsid w:val="00132BA2"/>
    <w:rsid w:val="001344CA"/>
    <w:rsid w:val="00135D08"/>
    <w:rsid w:val="001372BE"/>
    <w:rsid w:val="0014770A"/>
    <w:rsid w:val="00151940"/>
    <w:rsid w:val="00151F68"/>
    <w:rsid w:val="001627E0"/>
    <w:rsid w:val="00163096"/>
    <w:rsid w:val="001638F2"/>
    <w:rsid w:val="00164031"/>
    <w:rsid w:val="00170051"/>
    <w:rsid w:val="001701D1"/>
    <w:rsid w:val="00171067"/>
    <w:rsid w:val="0017253F"/>
    <w:rsid w:val="00173A03"/>
    <w:rsid w:val="00174DBF"/>
    <w:rsid w:val="00181E50"/>
    <w:rsid w:val="00184A8E"/>
    <w:rsid w:val="00191605"/>
    <w:rsid w:val="001920AD"/>
    <w:rsid w:val="0019524F"/>
    <w:rsid w:val="001969B4"/>
    <w:rsid w:val="001A1CBA"/>
    <w:rsid w:val="001A246B"/>
    <w:rsid w:val="001A3452"/>
    <w:rsid w:val="001A3A34"/>
    <w:rsid w:val="001B165C"/>
    <w:rsid w:val="001B194A"/>
    <w:rsid w:val="001B353B"/>
    <w:rsid w:val="001B5160"/>
    <w:rsid w:val="001B7521"/>
    <w:rsid w:val="001B7997"/>
    <w:rsid w:val="001C56D1"/>
    <w:rsid w:val="001D0178"/>
    <w:rsid w:val="001D484C"/>
    <w:rsid w:val="001D5809"/>
    <w:rsid w:val="001E21DB"/>
    <w:rsid w:val="001E296C"/>
    <w:rsid w:val="001E4A87"/>
    <w:rsid w:val="001E518F"/>
    <w:rsid w:val="001E767D"/>
    <w:rsid w:val="001F107B"/>
    <w:rsid w:val="001F1EA9"/>
    <w:rsid w:val="001F44C3"/>
    <w:rsid w:val="00200B60"/>
    <w:rsid w:val="00200CEE"/>
    <w:rsid w:val="00206205"/>
    <w:rsid w:val="00207EE5"/>
    <w:rsid w:val="002109D0"/>
    <w:rsid w:val="00210B1B"/>
    <w:rsid w:val="002113B0"/>
    <w:rsid w:val="00211D17"/>
    <w:rsid w:val="00212B7A"/>
    <w:rsid w:val="0021590C"/>
    <w:rsid w:val="00217928"/>
    <w:rsid w:val="00222406"/>
    <w:rsid w:val="00224332"/>
    <w:rsid w:val="002268D7"/>
    <w:rsid w:val="002316F7"/>
    <w:rsid w:val="0023222B"/>
    <w:rsid w:val="00232CB6"/>
    <w:rsid w:val="00235455"/>
    <w:rsid w:val="00237E71"/>
    <w:rsid w:val="002405C7"/>
    <w:rsid w:val="00240B1F"/>
    <w:rsid w:val="00243B25"/>
    <w:rsid w:val="00244064"/>
    <w:rsid w:val="00244E3B"/>
    <w:rsid w:val="002456A1"/>
    <w:rsid w:val="0025145E"/>
    <w:rsid w:val="0025245F"/>
    <w:rsid w:val="00252B95"/>
    <w:rsid w:val="00260E84"/>
    <w:rsid w:val="002635AA"/>
    <w:rsid w:val="00265787"/>
    <w:rsid w:val="00270AEF"/>
    <w:rsid w:val="00271261"/>
    <w:rsid w:val="002716C0"/>
    <w:rsid w:val="002718CD"/>
    <w:rsid w:val="0027250F"/>
    <w:rsid w:val="002731F6"/>
    <w:rsid w:val="00274C91"/>
    <w:rsid w:val="002759F3"/>
    <w:rsid w:val="00277363"/>
    <w:rsid w:val="00277699"/>
    <w:rsid w:val="0027788D"/>
    <w:rsid w:val="002803DB"/>
    <w:rsid w:val="002805B5"/>
    <w:rsid w:val="002808DB"/>
    <w:rsid w:val="00281826"/>
    <w:rsid w:val="002830BB"/>
    <w:rsid w:val="00286CC0"/>
    <w:rsid w:val="00291DD1"/>
    <w:rsid w:val="0029729C"/>
    <w:rsid w:val="002A06C0"/>
    <w:rsid w:val="002A107A"/>
    <w:rsid w:val="002A2AAB"/>
    <w:rsid w:val="002A3E33"/>
    <w:rsid w:val="002A744B"/>
    <w:rsid w:val="002B0062"/>
    <w:rsid w:val="002B062B"/>
    <w:rsid w:val="002B376F"/>
    <w:rsid w:val="002B3B47"/>
    <w:rsid w:val="002B51B4"/>
    <w:rsid w:val="002B56A9"/>
    <w:rsid w:val="002B5723"/>
    <w:rsid w:val="002C79AA"/>
    <w:rsid w:val="002C7D2F"/>
    <w:rsid w:val="002D0FF8"/>
    <w:rsid w:val="002D1828"/>
    <w:rsid w:val="002D3655"/>
    <w:rsid w:val="002D3DDC"/>
    <w:rsid w:val="002D44C9"/>
    <w:rsid w:val="002D4FF3"/>
    <w:rsid w:val="002D5116"/>
    <w:rsid w:val="002D683D"/>
    <w:rsid w:val="002D6E65"/>
    <w:rsid w:val="002E0D89"/>
    <w:rsid w:val="002E30FC"/>
    <w:rsid w:val="002E3288"/>
    <w:rsid w:val="002E4409"/>
    <w:rsid w:val="002E492A"/>
    <w:rsid w:val="002E67C8"/>
    <w:rsid w:val="002F07DA"/>
    <w:rsid w:val="002F38C4"/>
    <w:rsid w:val="002F40F3"/>
    <w:rsid w:val="002F7D60"/>
    <w:rsid w:val="0030254D"/>
    <w:rsid w:val="00302B5B"/>
    <w:rsid w:val="00304908"/>
    <w:rsid w:val="003051BD"/>
    <w:rsid w:val="00305D7A"/>
    <w:rsid w:val="00317608"/>
    <w:rsid w:val="00317D16"/>
    <w:rsid w:val="003224C3"/>
    <w:rsid w:val="00322B73"/>
    <w:rsid w:val="00323549"/>
    <w:rsid w:val="003237FC"/>
    <w:rsid w:val="00324829"/>
    <w:rsid w:val="00331958"/>
    <w:rsid w:val="00334362"/>
    <w:rsid w:val="003350FF"/>
    <w:rsid w:val="00336494"/>
    <w:rsid w:val="00336CA1"/>
    <w:rsid w:val="00337E36"/>
    <w:rsid w:val="003400DC"/>
    <w:rsid w:val="00340103"/>
    <w:rsid w:val="00342537"/>
    <w:rsid w:val="00342B3B"/>
    <w:rsid w:val="003447EB"/>
    <w:rsid w:val="003469EF"/>
    <w:rsid w:val="00347129"/>
    <w:rsid w:val="00350FAF"/>
    <w:rsid w:val="00356C80"/>
    <w:rsid w:val="00362235"/>
    <w:rsid w:val="00364168"/>
    <w:rsid w:val="00364270"/>
    <w:rsid w:val="0036580B"/>
    <w:rsid w:val="00371E2C"/>
    <w:rsid w:val="00374786"/>
    <w:rsid w:val="00375349"/>
    <w:rsid w:val="00375BBF"/>
    <w:rsid w:val="00375E5F"/>
    <w:rsid w:val="00376FD9"/>
    <w:rsid w:val="003851A2"/>
    <w:rsid w:val="003860B5"/>
    <w:rsid w:val="003959FF"/>
    <w:rsid w:val="00395D1D"/>
    <w:rsid w:val="003975D6"/>
    <w:rsid w:val="003A0303"/>
    <w:rsid w:val="003A19E2"/>
    <w:rsid w:val="003A1CF0"/>
    <w:rsid w:val="003A1E80"/>
    <w:rsid w:val="003A2721"/>
    <w:rsid w:val="003A4957"/>
    <w:rsid w:val="003A51FA"/>
    <w:rsid w:val="003A5CD5"/>
    <w:rsid w:val="003A5E40"/>
    <w:rsid w:val="003A66AE"/>
    <w:rsid w:val="003A69F6"/>
    <w:rsid w:val="003A6CF4"/>
    <w:rsid w:val="003B141F"/>
    <w:rsid w:val="003B6547"/>
    <w:rsid w:val="003B7357"/>
    <w:rsid w:val="003C056D"/>
    <w:rsid w:val="003C1E9C"/>
    <w:rsid w:val="003C27D2"/>
    <w:rsid w:val="003C2FB8"/>
    <w:rsid w:val="003C453B"/>
    <w:rsid w:val="003C5728"/>
    <w:rsid w:val="003C6042"/>
    <w:rsid w:val="003C6F38"/>
    <w:rsid w:val="003C7FBD"/>
    <w:rsid w:val="003D164F"/>
    <w:rsid w:val="003D38CA"/>
    <w:rsid w:val="003D4F93"/>
    <w:rsid w:val="003E0029"/>
    <w:rsid w:val="003E1D2B"/>
    <w:rsid w:val="003E3C32"/>
    <w:rsid w:val="003E45DB"/>
    <w:rsid w:val="003E6764"/>
    <w:rsid w:val="003E750E"/>
    <w:rsid w:val="003E7B35"/>
    <w:rsid w:val="003F150C"/>
    <w:rsid w:val="003F2928"/>
    <w:rsid w:val="003F5887"/>
    <w:rsid w:val="003F6804"/>
    <w:rsid w:val="00400375"/>
    <w:rsid w:val="004010CD"/>
    <w:rsid w:val="00402137"/>
    <w:rsid w:val="004023D4"/>
    <w:rsid w:val="00402543"/>
    <w:rsid w:val="00402D35"/>
    <w:rsid w:val="004077B1"/>
    <w:rsid w:val="0041089F"/>
    <w:rsid w:val="0041206A"/>
    <w:rsid w:val="004231B1"/>
    <w:rsid w:val="004241B4"/>
    <w:rsid w:val="00425840"/>
    <w:rsid w:val="0042593D"/>
    <w:rsid w:val="004310D9"/>
    <w:rsid w:val="00432771"/>
    <w:rsid w:val="00433D7E"/>
    <w:rsid w:val="00435B25"/>
    <w:rsid w:val="00436FB5"/>
    <w:rsid w:val="00437BC7"/>
    <w:rsid w:val="00441DAA"/>
    <w:rsid w:val="00446827"/>
    <w:rsid w:val="004477CF"/>
    <w:rsid w:val="0045156A"/>
    <w:rsid w:val="00453ACE"/>
    <w:rsid w:val="00454D9B"/>
    <w:rsid w:val="00455996"/>
    <w:rsid w:val="004576DF"/>
    <w:rsid w:val="00465472"/>
    <w:rsid w:val="00477195"/>
    <w:rsid w:val="00480068"/>
    <w:rsid w:val="0048153E"/>
    <w:rsid w:val="00483B0F"/>
    <w:rsid w:val="00490EE4"/>
    <w:rsid w:val="004925E9"/>
    <w:rsid w:val="0049326A"/>
    <w:rsid w:val="00493A65"/>
    <w:rsid w:val="00496DFB"/>
    <w:rsid w:val="004A507A"/>
    <w:rsid w:val="004A74F6"/>
    <w:rsid w:val="004B0A60"/>
    <w:rsid w:val="004B0C4F"/>
    <w:rsid w:val="004B0F98"/>
    <w:rsid w:val="004B27BC"/>
    <w:rsid w:val="004B5820"/>
    <w:rsid w:val="004B5C83"/>
    <w:rsid w:val="004B652F"/>
    <w:rsid w:val="004C2D53"/>
    <w:rsid w:val="004C3676"/>
    <w:rsid w:val="004C3CB9"/>
    <w:rsid w:val="004C64E4"/>
    <w:rsid w:val="004E25DC"/>
    <w:rsid w:val="0050198B"/>
    <w:rsid w:val="00502501"/>
    <w:rsid w:val="00507783"/>
    <w:rsid w:val="00510132"/>
    <w:rsid w:val="0051089F"/>
    <w:rsid w:val="005118DA"/>
    <w:rsid w:val="00511CD6"/>
    <w:rsid w:val="00520613"/>
    <w:rsid w:val="0052067D"/>
    <w:rsid w:val="00523271"/>
    <w:rsid w:val="00526A0B"/>
    <w:rsid w:val="00527564"/>
    <w:rsid w:val="00530FE7"/>
    <w:rsid w:val="00532540"/>
    <w:rsid w:val="00532769"/>
    <w:rsid w:val="0053331E"/>
    <w:rsid w:val="0053552E"/>
    <w:rsid w:val="0053662E"/>
    <w:rsid w:val="0054142F"/>
    <w:rsid w:val="00552D32"/>
    <w:rsid w:val="005532D0"/>
    <w:rsid w:val="00555F12"/>
    <w:rsid w:val="00563F70"/>
    <w:rsid w:val="00565B4E"/>
    <w:rsid w:val="00565C4C"/>
    <w:rsid w:val="00566F25"/>
    <w:rsid w:val="00567E8D"/>
    <w:rsid w:val="00570844"/>
    <w:rsid w:val="00570ECC"/>
    <w:rsid w:val="00573AD0"/>
    <w:rsid w:val="00574083"/>
    <w:rsid w:val="00584367"/>
    <w:rsid w:val="00585E6A"/>
    <w:rsid w:val="00586682"/>
    <w:rsid w:val="00591C3D"/>
    <w:rsid w:val="005921D7"/>
    <w:rsid w:val="00592B86"/>
    <w:rsid w:val="00592E16"/>
    <w:rsid w:val="00593B24"/>
    <w:rsid w:val="005964BE"/>
    <w:rsid w:val="005A31C2"/>
    <w:rsid w:val="005A4A72"/>
    <w:rsid w:val="005A68C5"/>
    <w:rsid w:val="005B1A3F"/>
    <w:rsid w:val="005B26C5"/>
    <w:rsid w:val="005B32D5"/>
    <w:rsid w:val="005B4C2B"/>
    <w:rsid w:val="005B520A"/>
    <w:rsid w:val="005B5587"/>
    <w:rsid w:val="005C24B3"/>
    <w:rsid w:val="005C409E"/>
    <w:rsid w:val="005C4619"/>
    <w:rsid w:val="005C469A"/>
    <w:rsid w:val="005D0E30"/>
    <w:rsid w:val="005D2EB5"/>
    <w:rsid w:val="005D51F4"/>
    <w:rsid w:val="005E15A2"/>
    <w:rsid w:val="005E2FF9"/>
    <w:rsid w:val="005E6C69"/>
    <w:rsid w:val="005E7C9C"/>
    <w:rsid w:val="005F39F0"/>
    <w:rsid w:val="005F3C5C"/>
    <w:rsid w:val="005F4DA9"/>
    <w:rsid w:val="0060708A"/>
    <w:rsid w:val="0061137D"/>
    <w:rsid w:val="00612893"/>
    <w:rsid w:val="00614266"/>
    <w:rsid w:val="006153AF"/>
    <w:rsid w:val="0062022F"/>
    <w:rsid w:val="00620735"/>
    <w:rsid w:val="0062153D"/>
    <w:rsid w:val="0062378D"/>
    <w:rsid w:val="00623B67"/>
    <w:rsid w:val="00624327"/>
    <w:rsid w:val="00625D9A"/>
    <w:rsid w:val="00627F14"/>
    <w:rsid w:val="00630FA1"/>
    <w:rsid w:val="00631E09"/>
    <w:rsid w:val="00634E1A"/>
    <w:rsid w:val="00634EDA"/>
    <w:rsid w:val="00634FD3"/>
    <w:rsid w:val="00635D8B"/>
    <w:rsid w:val="0063609B"/>
    <w:rsid w:val="00636235"/>
    <w:rsid w:val="0063691A"/>
    <w:rsid w:val="00640387"/>
    <w:rsid w:val="006406EC"/>
    <w:rsid w:val="00640912"/>
    <w:rsid w:val="00646ED5"/>
    <w:rsid w:val="00647639"/>
    <w:rsid w:val="00652415"/>
    <w:rsid w:val="00654914"/>
    <w:rsid w:val="00655115"/>
    <w:rsid w:val="00655FE0"/>
    <w:rsid w:val="00657FD6"/>
    <w:rsid w:val="00671C8E"/>
    <w:rsid w:val="00673642"/>
    <w:rsid w:val="00673AB9"/>
    <w:rsid w:val="00675F61"/>
    <w:rsid w:val="0067623F"/>
    <w:rsid w:val="00680A3F"/>
    <w:rsid w:val="00682149"/>
    <w:rsid w:val="00683D88"/>
    <w:rsid w:val="006871FC"/>
    <w:rsid w:val="006903B6"/>
    <w:rsid w:val="00690C27"/>
    <w:rsid w:val="006919C8"/>
    <w:rsid w:val="006939B2"/>
    <w:rsid w:val="00694218"/>
    <w:rsid w:val="00694339"/>
    <w:rsid w:val="00694AAF"/>
    <w:rsid w:val="006A2476"/>
    <w:rsid w:val="006A6929"/>
    <w:rsid w:val="006A7CEF"/>
    <w:rsid w:val="006B178E"/>
    <w:rsid w:val="006C2B75"/>
    <w:rsid w:val="006C35B5"/>
    <w:rsid w:val="006C400F"/>
    <w:rsid w:val="006C4ECE"/>
    <w:rsid w:val="006C71B2"/>
    <w:rsid w:val="006D16AD"/>
    <w:rsid w:val="006D2ABF"/>
    <w:rsid w:val="006D57F4"/>
    <w:rsid w:val="006D613C"/>
    <w:rsid w:val="006D6D44"/>
    <w:rsid w:val="006D7079"/>
    <w:rsid w:val="006D7323"/>
    <w:rsid w:val="006E0A19"/>
    <w:rsid w:val="006E1327"/>
    <w:rsid w:val="006E20F4"/>
    <w:rsid w:val="006E3936"/>
    <w:rsid w:val="006E3FC6"/>
    <w:rsid w:val="006E513C"/>
    <w:rsid w:val="006F0AA6"/>
    <w:rsid w:val="006F1C39"/>
    <w:rsid w:val="006F1FAC"/>
    <w:rsid w:val="006F24A7"/>
    <w:rsid w:val="006F4DAB"/>
    <w:rsid w:val="007003CC"/>
    <w:rsid w:val="0070130E"/>
    <w:rsid w:val="007043CB"/>
    <w:rsid w:val="0070468B"/>
    <w:rsid w:val="007116D6"/>
    <w:rsid w:val="00712530"/>
    <w:rsid w:val="0071319D"/>
    <w:rsid w:val="00715133"/>
    <w:rsid w:val="00725068"/>
    <w:rsid w:val="007279FF"/>
    <w:rsid w:val="007310C6"/>
    <w:rsid w:val="00734909"/>
    <w:rsid w:val="007376E6"/>
    <w:rsid w:val="007378BD"/>
    <w:rsid w:val="00740461"/>
    <w:rsid w:val="007433FB"/>
    <w:rsid w:val="00744A7C"/>
    <w:rsid w:val="00744C92"/>
    <w:rsid w:val="00744CA8"/>
    <w:rsid w:val="00752621"/>
    <w:rsid w:val="007534E0"/>
    <w:rsid w:val="00756A9B"/>
    <w:rsid w:val="00760B44"/>
    <w:rsid w:val="0076166B"/>
    <w:rsid w:val="007633B0"/>
    <w:rsid w:val="0076651D"/>
    <w:rsid w:val="007669DF"/>
    <w:rsid w:val="00772145"/>
    <w:rsid w:val="007721DF"/>
    <w:rsid w:val="0077264A"/>
    <w:rsid w:val="007730F8"/>
    <w:rsid w:val="00776CD0"/>
    <w:rsid w:val="0077786F"/>
    <w:rsid w:val="00780442"/>
    <w:rsid w:val="00780A39"/>
    <w:rsid w:val="007822D7"/>
    <w:rsid w:val="00782498"/>
    <w:rsid w:val="0078449D"/>
    <w:rsid w:val="007863C8"/>
    <w:rsid w:val="00786F78"/>
    <w:rsid w:val="00787753"/>
    <w:rsid w:val="007879AC"/>
    <w:rsid w:val="00793CEE"/>
    <w:rsid w:val="007A4E40"/>
    <w:rsid w:val="007A5233"/>
    <w:rsid w:val="007A5A22"/>
    <w:rsid w:val="007A7B00"/>
    <w:rsid w:val="007C02D6"/>
    <w:rsid w:val="007C0D32"/>
    <w:rsid w:val="007C0E97"/>
    <w:rsid w:val="007C24F6"/>
    <w:rsid w:val="007C4305"/>
    <w:rsid w:val="007C69FC"/>
    <w:rsid w:val="007C6B6B"/>
    <w:rsid w:val="007D1AA4"/>
    <w:rsid w:val="007D76D6"/>
    <w:rsid w:val="007E5305"/>
    <w:rsid w:val="007E7034"/>
    <w:rsid w:val="007E7C2D"/>
    <w:rsid w:val="007E7C80"/>
    <w:rsid w:val="007F1355"/>
    <w:rsid w:val="007F5E99"/>
    <w:rsid w:val="007F61CB"/>
    <w:rsid w:val="007F64FF"/>
    <w:rsid w:val="007F757F"/>
    <w:rsid w:val="00802E70"/>
    <w:rsid w:val="00802F53"/>
    <w:rsid w:val="0080431D"/>
    <w:rsid w:val="00807183"/>
    <w:rsid w:val="0080786D"/>
    <w:rsid w:val="0081168F"/>
    <w:rsid w:val="00811AD0"/>
    <w:rsid w:val="00812518"/>
    <w:rsid w:val="008129C0"/>
    <w:rsid w:val="00812C82"/>
    <w:rsid w:val="00812D13"/>
    <w:rsid w:val="0081516B"/>
    <w:rsid w:val="008170C8"/>
    <w:rsid w:val="00817ACA"/>
    <w:rsid w:val="008209B5"/>
    <w:rsid w:val="00821EBB"/>
    <w:rsid w:val="008233C3"/>
    <w:rsid w:val="00824945"/>
    <w:rsid w:val="00826BF4"/>
    <w:rsid w:val="00826CB1"/>
    <w:rsid w:val="00830244"/>
    <w:rsid w:val="00832910"/>
    <w:rsid w:val="00834D9A"/>
    <w:rsid w:val="0083540B"/>
    <w:rsid w:val="00835CF1"/>
    <w:rsid w:val="00837E82"/>
    <w:rsid w:val="0084372D"/>
    <w:rsid w:val="008447AA"/>
    <w:rsid w:val="00845249"/>
    <w:rsid w:val="00846661"/>
    <w:rsid w:val="00853FD5"/>
    <w:rsid w:val="00855B7A"/>
    <w:rsid w:val="00857DC7"/>
    <w:rsid w:val="008617B8"/>
    <w:rsid w:val="00861D58"/>
    <w:rsid w:val="00863109"/>
    <w:rsid w:val="00863FC5"/>
    <w:rsid w:val="00867579"/>
    <w:rsid w:val="0087096B"/>
    <w:rsid w:val="00872804"/>
    <w:rsid w:val="0087313B"/>
    <w:rsid w:val="00874C44"/>
    <w:rsid w:val="008778F6"/>
    <w:rsid w:val="00877C0B"/>
    <w:rsid w:val="008811EA"/>
    <w:rsid w:val="00881A1E"/>
    <w:rsid w:val="0088211D"/>
    <w:rsid w:val="0088227C"/>
    <w:rsid w:val="008872B2"/>
    <w:rsid w:val="00887755"/>
    <w:rsid w:val="00894BE6"/>
    <w:rsid w:val="008A0D68"/>
    <w:rsid w:val="008A1CDB"/>
    <w:rsid w:val="008A2420"/>
    <w:rsid w:val="008A2B3C"/>
    <w:rsid w:val="008A305B"/>
    <w:rsid w:val="008A3777"/>
    <w:rsid w:val="008A5FFC"/>
    <w:rsid w:val="008B7974"/>
    <w:rsid w:val="008C16E4"/>
    <w:rsid w:val="008C37A6"/>
    <w:rsid w:val="008D1B1A"/>
    <w:rsid w:val="008D350D"/>
    <w:rsid w:val="008D50D9"/>
    <w:rsid w:val="008D7105"/>
    <w:rsid w:val="008D73D1"/>
    <w:rsid w:val="008E107D"/>
    <w:rsid w:val="008E322A"/>
    <w:rsid w:val="008E5775"/>
    <w:rsid w:val="008E596A"/>
    <w:rsid w:val="008F2EC9"/>
    <w:rsid w:val="008F4635"/>
    <w:rsid w:val="008F54E1"/>
    <w:rsid w:val="009000BC"/>
    <w:rsid w:val="00903041"/>
    <w:rsid w:val="009048D5"/>
    <w:rsid w:val="00904C5C"/>
    <w:rsid w:val="0090643A"/>
    <w:rsid w:val="00907CDF"/>
    <w:rsid w:val="00912CE7"/>
    <w:rsid w:val="00913A35"/>
    <w:rsid w:val="009152B5"/>
    <w:rsid w:val="009169A2"/>
    <w:rsid w:val="009208DC"/>
    <w:rsid w:val="00920A42"/>
    <w:rsid w:val="0092250B"/>
    <w:rsid w:val="009252E3"/>
    <w:rsid w:val="0092723A"/>
    <w:rsid w:val="009331DE"/>
    <w:rsid w:val="0093667B"/>
    <w:rsid w:val="00941A7D"/>
    <w:rsid w:val="0094325B"/>
    <w:rsid w:val="00943F4F"/>
    <w:rsid w:val="009440CC"/>
    <w:rsid w:val="0094540F"/>
    <w:rsid w:val="00947270"/>
    <w:rsid w:val="00951B71"/>
    <w:rsid w:val="009553E8"/>
    <w:rsid w:val="009569BD"/>
    <w:rsid w:val="00957B65"/>
    <w:rsid w:val="00960B2E"/>
    <w:rsid w:val="00965345"/>
    <w:rsid w:val="00971D36"/>
    <w:rsid w:val="009721B2"/>
    <w:rsid w:val="009772CB"/>
    <w:rsid w:val="00977386"/>
    <w:rsid w:val="00977C65"/>
    <w:rsid w:val="00983195"/>
    <w:rsid w:val="00984E2E"/>
    <w:rsid w:val="00993B3A"/>
    <w:rsid w:val="00994112"/>
    <w:rsid w:val="009A74E4"/>
    <w:rsid w:val="009B0264"/>
    <w:rsid w:val="009B1054"/>
    <w:rsid w:val="009B6C15"/>
    <w:rsid w:val="009C1E6A"/>
    <w:rsid w:val="009C2022"/>
    <w:rsid w:val="009C29CD"/>
    <w:rsid w:val="009D289D"/>
    <w:rsid w:val="009D3B42"/>
    <w:rsid w:val="009D400A"/>
    <w:rsid w:val="009D524D"/>
    <w:rsid w:val="009D5D1E"/>
    <w:rsid w:val="009D7595"/>
    <w:rsid w:val="009D79F2"/>
    <w:rsid w:val="009D7B5C"/>
    <w:rsid w:val="009E0230"/>
    <w:rsid w:val="009E2284"/>
    <w:rsid w:val="009E2A15"/>
    <w:rsid w:val="009E3237"/>
    <w:rsid w:val="009F1B63"/>
    <w:rsid w:val="009F3006"/>
    <w:rsid w:val="00A0184D"/>
    <w:rsid w:val="00A04A64"/>
    <w:rsid w:val="00A1010A"/>
    <w:rsid w:val="00A12061"/>
    <w:rsid w:val="00A1362E"/>
    <w:rsid w:val="00A17221"/>
    <w:rsid w:val="00A20FD6"/>
    <w:rsid w:val="00A217F7"/>
    <w:rsid w:val="00A2530A"/>
    <w:rsid w:val="00A34782"/>
    <w:rsid w:val="00A34B58"/>
    <w:rsid w:val="00A359DD"/>
    <w:rsid w:val="00A3773D"/>
    <w:rsid w:val="00A40041"/>
    <w:rsid w:val="00A42ADD"/>
    <w:rsid w:val="00A445E1"/>
    <w:rsid w:val="00A450C5"/>
    <w:rsid w:val="00A45817"/>
    <w:rsid w:val="00A46E08"/>
    <w:rsid w:val="00A4703D"/>
    <w:rsid w:val="00A54DF8"/>
    <w:rsid w:val="00A550D5"/>
    <w:rsid w:val="00A640FC"/>
    <w:rsid w:val="00A66B9F"/>
    <w:rsid w:val="00A7698A"/>
    <w:rsid w:val="00A8063F"/>
    <w:rsid w:val="00A81060"/>
    <w:rsid w:val="00A813E2"/>
    <w:rsid w:val="00A839F8"/>
    <w:rsid w:val="00A83F6D"/>
    <w:rsid w:val="00A87929"/>
    <w:rsid w:val="00A906DA"/>
    <w:rsid w:val="00A928FF"/>
    <w:rsid w:val="00A97289"/>
    <w:rsid w:val="00AA208B"/>
    <w:rsid w:val="00AA440B"/>
    <w:rsid w:val="00AA50A1"/>
    <w:rsid w:val="00AA657A"/>
    <w:rsid w:val="00AA7EB9"/>
    <w:rsid w:val="00AB0C8B"/>
    <w:rsid w:val="00AB1786"/>
    <w:rsid w:val="00AB25EB"/>
    <w:rsid w:val="00AB38EC"/>
    <w:rsid w:val="00AB4645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D002A"/>
    <w:rsid w:val="00AD3E1F"/>
    <w:rsid w:val="00AD3E61"/>
    <w:rsid w:val="00AD630D"/>
    <w:rsid w:val="00AD6F28"/>
    <w:rsid w:val="00AE07CE"/>
    <w:rsid w:val="00AE0FD7"/>
    <w:rsid w:val="00AE2B5F"/>
    <w:rsid w:val="00AE3086"/>
    <w:rsid w:val="00AE7ED8"/>
    <w:rsid w:val="00AF175A"/>
    <w:rsid w:val="00AF33D0"/>
    <w:rsid w:val="00AF345C"/>
    <w:rsid w:val="00AF4B92"/>
    <w:rsid w:val="00AF75B0"/>
    <w:rsid w:val="00AF79D7"/>
    <w:rsid w:val="00B01543"/>
    <w:rsid w:val="00B01F46"/>
    <w:rsid w:val="00B039C7"/>
    <w:rsid w:val="00B03E16"/>
    <w:rsid w:val="00B0496C"/>
    <w:rsid w:val="00B04EA7"/>
    <w:rsid w:val="00B05E7E"/>
    <w:rsid w:val="00B062CC"/>
    <w:rsid w:val="00B0650F"/>
    <w:rsid w:val="00B1060E"/>
    <w:rsid w:val="00B1519A"/>
    <w:rsid w:val="00B228C9"/>
    <w:rsid w:val="00B250B1"/>
    <w:rsid w:val="00B30E96"/>
    <w:rsid w:val="00B30F1A"/>
    <w:rsid w:val="00B315FE"/>
    <w:rsid w:val="00B409C9"/>
    <w:rsid w:val="00B428E3"/>
    <w:rsid w:val="00B45451"/>
    <w:rsid w:val="00B4612D"/>
    <w:rsid w:val="00B5037E"/>
    <w:rsid w:val="00B542E2"/>
    <w:rsid w:val="00B56BCE"/>
    <w:rsid w:val="00B56C3B"/>
    <w:rsid w:val="00B61900"/>
    <w:rsid w:val="00B62315"/>
    <w:rsid w:val="00B634FF"/>
    <w:rsid w:val="00B656B1"/>
    <w:rsid w:val="00B66941"/>
    <w:rsid w:val="00B70403"/>
    <w:rsid w:val="00B71EE7"/>
    <w:rsid w:val="00B80064"/>
    <w:rsid w:val="00B801E8"/>
    <w:rsid w:val="00B817A8"/>
    <w:rsid w:val="00B83302"/>
    <w:rsid w:val="00B8458B"/>
    <w:rsid w:val="00B850B0"/>
    <w:rsid w:val="00B90753"/>
    <w:rsid w:val="00B95928"/>
    <w:rsid w:val="00B95CE6"/>
    <w:rsid w:val="00BA4FD8"/>
    <w:rsid w:val="00BA6D5E"/>
    <w:rsid w:val="00BB0A51"/>
    <w:rsid w:val="00BB18E4"/>
    <w:rsid w:val="00BB3147"/>
    <w:rsid w:val="00BC01BE"/>
    <w:rsid w:val="00BC725C"/>
    <w:rsid w:val="00BC7D0E"/>
    <w:rsid w:val="00BD2C3E"/>
    <w:rsid w:val="00BD34BE"/>
    <w:rsid w:val="00BD4BDA"/>
    <w:rsid w:val="00BD520E"/>
    <w:rsid w:val="00BD7F2D"/>
    <w:rsid w:val="00BE54E2"/>
    <w:rsid w:val="00BE5D97"/>
    <w:rsid w:val="00BF12FE"/>
    <w:rsid w:val="00BF39B2"/>
    <w:rsid w:val="00BF5603"/>
    <w:rsid w:val="00BF77DF"/>
    <w:rsid w:val="00C014B3"/>
    <w:rsid w:val="00C03C04"/>
    <w:rsid w:val="00C04C34"/>
    <w:rsid w:val="00C07AB8"/>
    <w:rsid w:val="00C07E3D"/>
    <w:rsid w:val="00C10229"/>
    <w:rsid w:val="00C109AE"/>
    <w:rsid w:val="00C1314D"/>
    <w:rsid w:val="00C141AE"/>
    <w:rsid w:val="00C1519A"/>
    <w:rsid w:val="00C22981"/>
    <w:rsid w:val="00C23ACC"/>
    <w:rsid w:val="00C23EB8"/>
    <w:rsid w:val="00C24C7A"/>
    <w:rsid w:val="00C24C9A"/>
    <w:rsid w:val="00C25613"/>
    <w:rsid w:val="00C2756F"/>
    <w:rsid w:val="00C27D57"/>
    <w:rsid w:val="00C30AFA"/>
    <w:rsid w:val="00C30B19"/>
    <w:rsid w:val="00C320EC"/>
    <w:rsid w:val="00C32877"/>
    <w:rsid w:val="00C35712"/>
    <w:rsid w:val="00C36C49"/>
    <w:rsid w:val="00C4363B"/>
    <w:rsid w:val="00C471F1"/>
    <w:rsid w:val="00C505E8"/>
    <w:rsid w:val="00C521FD"/>
    <w:rsid w:val="00C54A99"/>
    <w:rsid w:val="00C56AC8"/>
    <w:rsid w:val="00C57CBD"/>
    <w:rsid w:val="00C666FE"/>
    <w:rsid w:val="00C67187"/>
    <w:rsid w:val="00C67E18"/>
    <w:rsid w:val="00C703C3"/>
    <w:rsid w:val="00C70CE4"/>
    <w:rsid w:val="00C70E5D"/>
    <w:rsid w:val="00C72BA1"/>
    <w:rsid w:val="00C72DD2"/>
    <w:rsid w:val="00C73C97"/>
    <w:rsid w:val="00C73E32"/>
    <w:rsid w:val="00C740B4"/>
    <w:rsid w:val="00C75804"/>
    <w:rsid w:val="00C75B7F"/>
    <w:rsid w:val="00C76110"/>
    <w:rsid w:val="00C76143"/>
    <w:rsid w:val="00C76308"/>
    <w:rsid w:val="00C86A57"/>
    <w:rsid w:val="00C90483"/>
    <w:rsid w:val="00C90C8D"/>
    <w:rsid w:val="00C925ED"/>
    <w:rsid w:val="00C95E1D"/>
    <w:rsid w:val="00C971FB"/>
    <w:rsid w:val="00C97726"/>
    <w:rsid w:val="00CA2819"/>
    <w:rsid w:val="00CA4338"/>
    <w:rsid w:val="00CA6365"/>
    <w:rsid w:val="00CB0203"/>
    <w:rsid w:val="00CB2EF3"/>
    <w:rsid w:val="00CB7035"/>
    <w:rsid w:val="00CC261C"/>
    <w:rsid w:val="00CC3E15"/>
    <w:rsid w:val="00CC5709"/>
    <w:rsid w:val="00CC7F5D"/>
    <w:rsid w:val="00CD3730"/>
    <w:rsid w:val="00CE2730"/>
    <w:rsid w:val="00CE2894"/>
    <w:rsid w:val="00CF0574"/>
    <w:rsid w:val="00CF0F37"/>
    <w:rsid w:val="00CF182E"/>
    <w:rsid w:val="00CF1FF7"/>
    <w:rsid w:val="00CF42A4"/>
    <w:rsid w:val="00CF4DEB"/>
    <w:rsid w:val="00CF4E0E"/>
    <w:rsid w:val="00D06D94"/>
    <w:rsid w:val="00D07B61"/>
    <w:rsid w:val="00D07D4D"/>
    <w:rsid w:val="00D10B43"/>
    <w:rsid w:val="00D10BD0"/>
    <w:rsid w:val="00D11646"/>
    <w:rsid w:val="00D128AA"/>
    <w:rsid w:val="00D15BED"/>
    <w:rsid w:val="00D15BF2"/>
    <w:rsid w:val="00D21455"/>
    <w:rsid w:val="00D233A4"/>
    <w:rsid w:val="00D25584"/>
    <w:rsid w:val="00D276A7"/>
    <w:rsid w:val="00D31A7A"/>
    <w:rsid w:val="00D32EA3"/>
    <w:rsid w:val="00D33D65"/>
    <w:rsid w:val="00D35921"/>
    <w:rsid w:val="00D35E22"/>
    <w:rsid w:val="00D37B62"/>
    <w:rsid w:val="00D41AF3"/>
    <w:rsid w:val="00D4601B"/>
    <w:rsid w:val="00D463DD"/>
    <w:rsid w:val="00D46DBF"/>
    <w:rsid w:val="00D54D21"/>
    <w:rsid w:val="00D57B44"/>
    <w:rsid w:val="00D620B8"/>
    <w:rsid w:val="00D625ED"/>
    <w:rsid w:val="00D62F5A"/>
    <w:rsid w:val="00D66BA8"/>
    <w:rsid w:val="00D70096"/>
    <w:rsid w:val="00D7105E"/>
    <w:rsid w:val="00D726BE"/>
    <w:rsid w:val="00D72784"/>
    <w:rsid w:val="00D74A4E"/>
    <w:rsid w:val="00D74D7C"/>
    <w:rsid w:val="00D8028C"/>
    <w:rsid w:val="00D80E0D"/>
    <w:rsid w:val="00D85683"/>
    <w:rsid w:val="00D900E7"/>
    <w:rsid w:val="00D90359"/>
    <w:rsid w:val="00DA51A4"/>
    <w:rsid w:val="00DA6116"/>
    <w:rsid w:val="00DA622B"/>
    <w:rsid w:val="00DB05A4"/>
    <w:rsid w:val="00DB19B2"/>
    <w:rsid w:val="00DC082F"/>
    <w:rsid w:val="00DC3190"/>
    <w:rsid w:val="00DC4978"/>
    <w:rsid w:val="00DC569A"/>
    <w:rsid w:val="00DD060F"/>
    <w:rsid w:val="00DD097A"/>
    <w:rsid w:val="00DD1C48"/>
    <w:rsid w:val="00DD5268"/>
    <w:rsid w:val="00DD7EFF"/>
    <w:rsid w:val="00DE3ACC"/>
    <w:rsid w:val="00DE4B0E"/>
    <w:rsid w:val="00DE5CF6"/>
    <w:rsid w:val="00DF2D86"/>
    <w:rsid w:val="00DF3678"/>
    <w:rsid w:val="00DF61F6"/>
    <w:rsid w:val="00E042F8"/>
    <w:rsid w:val="00E10CC5"/>
    <w:rsid w:val="00E12025"/>
    <w:rsid w:val="00E127D1"/>
    <w:rsid w:val="00E1288C"/>
    <w:rsid w:val="00E139DC"/>
    <w:rsid w:val="00E15260"/>
    <w:rsid w:val="00E16B34"/>
    <w:rsid w:val="00E23A30"/>
    <w:rsid w:val="00E241A2"/>
    <w:rsid w:val="00E26C9D"/>
    <w:rsid w:val="00E2727F"/>
    <w:rsid w:val="00E27DAF"/>
    <w:rsid w:val="00E32A02"/>
    <w:rsid w:val="00E35E54"/>
    <w:rsid w:val="00E40F3D"/>
    <w:rsid w:val="00E416A5"/>
    <w:rsid w:val="00E41C13"/>
    <w:rsid w:val="00E42086"/>
    <w:rsid w:val="00E51821"/>
    <w:rsid w:val="00E534D7"/>
    <w:rsid w:val="00E60F52"/>
    <w:rsid w:val="00E70E2D"/>
    <w:rsid w:val="00E74B57"/>
    <w:rsid w:val="00E77D22"/>
    <w:rsid w:val="00E8602D"/>
    <w:rsid w:val="00E86B41"/>
    <w:rsid w:val="00E87682"/>
    <w:rsid w:val="00E905B8"/>
    <w:rsid w:val="00E92298"/>
    <w:rsid w:val="00E9753A"/>
    <w:rsid w:val="00EA5CF4"/>
    <w:rsid w:val="00EA638E"/>
    <w:rsid w:val="00EA63B3"/>
    <w:rsid w:val="00EA7E6D"/>
    <w:rsid w:val="00EB4C10"/>
    <w:rsid w:val="00EB653B"/>
    <w:rsid w:val="00EB6CAA"/>
    <w:rsid w:val="00ED5614"/>
    <w:rsid w:val="00ED5A41"/>
    <w:rsid w:val="00EE15C3"/>
    <w:rsid w:val="00EE227F"/>
    <w:rsid w:val="00EE3EFF"/>
    <w:rsid w:val="00EF0755"/>
    <w:rsid w:val="00EF2B5B"/>
    <w:rsid w:val="00EF45D2"/>
    <w:rsid w:val="00F051B4"/>
    <w:rsid w:val="00F07EFC"/>
    <w:rsid w:val="00F10A36"/>
    <w:rsid w:val="00F10BD5"/>
    <w:rsid w:val="00F143A8"/>
    <w:rsid w:val="00F15CEB"/>
    <w:rsid w:val="00F16BF7"/>
    <w:rsid w:val="00F23237"/>
    <w:rsid w:val="00F254C2"/>
    <w:rsid w:val="00F26CC8"/>
    <w:rsid w:val="00F33056"/>
    <w:rsid w:val="00F3321A"/>
    <w:rsid w:val="00F347B6"/>
    <w:rsid w:val="00F34C38"/>
    <w:rsid w:val="00F3542D"/>
    <w:rsid w:val="00F4094C"/>
    <w:rsid w:val="00F42257"/>
    <w:rsid w:val="00F47D15"/>
    <w:rsid w:val="00F5020D"/>
    <w:rsid w:val="00F506BF"/>
    <w:rsid w:val="00F52413"/>
    <w:rsid w:val="00F52938"/>
    <w:rsid w:val="00F55750"/>
    <w:rsid w:val="00F55D70"/>
    <w:rsid w:val="00F60332"/>
    <w:rsid w:val="00F604E8"/>
    <w:rsid w:val="00F62946"/>
    <w:rsid w:val="00F63409"/>
    <w:rsid w:val="00F6476E"/>
    <w:rsid w:val="00F650D2"/>
    <w:rsid w:val="00F66EC0"/>
    <w:rsid w:val="00F7183F"/>
    <w:rsid w:val="00F72B13"/>
    <w:rsid w:val="00F763EE"/>
    <w:rsid w:val="00F7782F"/>
    <w:rsid w:val="00F919DD"/>
    <w:rsid w:val="00F95499"/>
    <w:rsid w:val="00F956E1"/>
    <w:rsid w:val="00F96DE3"/>
    <w:rsid w:val="00FA6080"/>
    <w:rsid w:val="00FA79E4"/>
    <w:rsid w:val="00FB24F6"/>
    <w:rsid w:val="00FB61D8"/>
    <w:rsid w:val="00FB64B9"/>
    <w:rsid w:val="00FC494F"/>
    <w:rsid w:val="00FC4AF8"/>
    <w:rsid w:val="00FC52FB"/>
    <w:rsid w:val="00FC7100"/>
    <w:rsid w:val="00FD0AB7"/>
    <w:rsid w:val="00FD0E62"/>
    <w:rsid w:val="00FD5A45"/>
    <w:rsid w:val="00FD6601"/>
    <w:rsid w:val="00FD7C92"/>
    <w:rsid w:val="00FE0025"/>
    <w:rsid w:val="00FE07D5"/>
    <w:rsid w:val="00FE1E28"/>
    <w:rsid w:val="00FE29E3"/>
    <w:rsid w:val="00FF1A85"/>
    <w:rsid w:val="00FF2C4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48470F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82"/>
  </w:style>
  <w:style w:type="paragraph" w:styleId="Nagwek1">
    <w:name w:val="heading 1"/>
    <w:basedOn w:val="Normalny"/>
    <w:next w:val="Normalny"/>
    <w:link w:val="Nagwek1Znak"/>
    <w:uiPriority w:val="9"/>
    <w:qFormat/>
    <w:rsid w:val="00FB6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uiPriority w:val="99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Akapit z listą BS Znak"/>
    <w:link w:val="Akapitzlist1"/>
    <w:uiPriority w:val="34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aliases w:val="Akapit z listą BS,WyliczPrzyklad,wypunktowanie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CF4E0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Domylnaczcionkaakapitu4">
    <w:name w:val="Domyślna czcionka akapitu4"/>
    <w:rsid w:val="00D74A4E"/>
  </w:style>
  <w:style w:type="paragraph" w:customStyle="1" w:styleId="Tekstpodstawowywcity0">
    <w:name w:val="Tekst podstawowy wci?ty"/>
    <w:basedOn w:val="Normalny"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basedOn w:val="Lista"/>
    <w:rsid w:val="002A744B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2A744B"/>
    <w:pPr>
      <w:ind w:left="283" w:hanging="283"/>
      <w:contextualSpacing/>
    </w:pPr>
  </w:style>
  <w:style w:type="paragraph" w:customStyle="1" w:styleId="Tytu">
    <w:name w:val="Tytu?"/>
    <w:basedOn w:val="Normalny"/>
    <w:rsid w:val="002A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981"/>
  </w:style>
  <w:style w:type="paragraph" w:customStyle="1" w:styleId="Tekstpodstawowy22">
    <w:name w:val="Tekst podstawowy 22"/>
    <w:basedOn w:val="Normalny"/>
    <w:rsid w:val="003A1C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B907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FC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903041"/>
    <w:pPr>
      <w:widowControl w:val="0"/>
      <w:suppressAutoHyphens/>
      <w:spacing w:after="0" w:line="240" w:lineRule="auto"/>
      <w:ind w:right="50"/>
      <w:jc w:val="both"/>
    </w:pPr>
    <w:rPr>
      <w:rFonts w:ascii="Times New Roman" w:eastAsia="Lucida Sans Unicode" w:hAnsi="Times New Roman" w:cs="Tahoma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awartotabeli">
    <w:name w:val="Zawartość tabeli"/>
    <w:basedOn w:val="Normalny"/>
    <w:rsid w:val="00AE7E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C671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 w:bidi="hi-IN"/>
    </w:rPr>
  </w:style>
  <w:style w:type="character" w:customStyle="1" w:styleId="iceouttxt">
    <w:name w:val="iceouttxt"/>
    <w:rsid w:val="002F38C4"/>
  </w:style>
  <w:style w:type="paragraph" w:customStyle="1" w:styleId="Tekstpodstawowywcity31">
    <w:name w:val="Tekst podstawowy wcięty 31"/>
    <w:basedOn w:val="Normalny"/>
    <w:rsid w:val="000D75F0"/>
    <w:pPr>
      <w:suppressAutoHyphens/>
      <w:spacing w:after="0" w:line="360" w:lineRule="auto"/>
      <w:ind w:left="709" w:firstLine="70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rsid w:val="00FB61D8"/>
    <w:pPr>
      <w:jc w:val="center"/>
    </w:pPr>
    <w:rPr>
      <w:b/>
      <w:bCs/>
      <w:szCs w:val="20"/>
    </w:rPr>
  </w:style>
  <w:style w:type="paragraph" w:customStyle="1" w:styleId="Wypunktowanie">
    <w:name w:val="Wypunktowanie"/>
    <w:basedOn w:val="Normalny"/>
    <w:rsid w:val="00FB61D8"/>
    <w:pPr>
      <w:suppressAutoHyphens/>
      <w:spacing w:before="80" w:after="0" w:line="240" w:lineRule="auto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6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6">
    <w:name w:val="Akapit z listą6"/>
    <w:basedOn w:val="Normalny"/>
    <w:rsid w:val="00FB61D8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ypunktowanie1NV">
    <w:name w:val="Wypunktowanie 1 NV"/>
    <w:basedOn w:val="Tekstpodstawowy"/>
    <w:qFormat/>
    <w:rsid w:val="00FB61D8"/>
    <w:pPr>
      <w:numPr>
        <w:numId w:val="52"/>
      </w:numPr>
      <w:spacing w:before="120" w:after="0"/>
    </w:pPr>
    <w:rPr>
      <w:rFonts w:ascii="Verdana" w:hAnsi="Verdana"/>
      <w:color w:val="1F262D"/>
      <w:kern w:val="0"/>
      <w:sz w:val="20"/>
      <w:szCs w:val="22"/>
      <w:lang w:eastAsia="pl-PL"/>
    </w:rPr>
  </w:style>
  <w:style w:type="paragraph" w:customStyle="1" w:styleId="Standard">
    <w:name w:val="Standard"/>
    <w:qFormat/>
    <w:rsid w:val="00FB61D8"/>
    <w:pPr>
      <w:suppressAutoHyphens/>
      <w:spacing w:after="0" w:line="240" w:lineRule="auto"/>
      <w:textAlignment w:val="baseline"/>
    </w:pPr>
    <w:rPr>
      <w:rFonts w:ascii="Arial" w:eastAsia="Arial" w:hAnsi="Arial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FB61D8"/>
    <w:pPr>
      <w:autoSpaceDN w:val="0"/>
      <w:spacing w:after="120"/>
      <w:ind w:left="283"/>
    </w:pPr>
    <w:rPr>
      <w:rFonts w:ascii="Times New Roman" w:eastAsia="Times New Roman" w:hAnsi="Times New Roman" w:cs="Calibri"/>
      <w:kern w:val="3"/>
      <w:szCs w:val="20"/>
    </w:rPr>
  </w:style>
  <w:style w:type="paragraph" w:customStyle="1" w:styleId="xparagraph">
    <w:name w:val="x_paragraph"/>
    <w:basedOn w:val="Normalny"/>
    <w:rsid w:val="00FB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B7035"/>
    <w:pPr>
      <w:widowControl w:val="0"/>
      <w:numPr>
        <w:ilvl w:val="1"/>
      </w:numPr>
      <w:suppressAutoHyphens/>
      <w:autoSpaceDN w:val="0"/>
      <w:textAlignment w:val="baseline"/>
    </w:pPr>
    <w:rPr>
      <w:rFonts w:eastAsiaTheme="minorEastAsia"/>
      <w:color w:val="5A5A5A" w:themeColor="text1" w:themeTint="A5"/>
      <w:spacing w:val="15"/>
      <w:kern w:val="3"/>
    </w:rPr>
  </w:style>
  <w:style w:type="character" w:customStyle="1" w:styleId="PodtytuZnak">
    <w:name w:val="Podtytuł Znak"/>
    <w:basedOn w:val="Domylnaczcionkaakapitu"/>
    <w:link w:val="Podtytu"/>
    <w:uiPriority w:val="11"/>
    <w:rsid w:val="00CB7035"/>
    <w:rPr>
      <w:rFonts w:eastAsiaTheme="minorEastAsia"/>
      <w:color w:val="5A5A5A" w:themeColor="text1" w:themeTint="A5"/>
      <w:spacing w:val="15"/>
      <w:kern w:val="3"/>
    </w:rPr>
  </w:style>
  <w:style w:type="paragraph" w:customStyle="1" w:styleId="Tekstpodstawowywcity23">
    <w:name w:val="Tekst podstawowy wcięty 23"/>
    <w:basedOn w:val="Standard"/>
    <w:rsid w:val="00DD5268"/>
    <w:pPr>
      <w:tabs>
        <w:tab w:val="left" w:pos="571"/>
      </w:tabs>
      <w:autoSpaceDN w:val="0"/>
      <w:ind w:left="287" w:hanging="287"/>
      <w:jc w:val="both"/>
    </w:pPr>
    <w:rPr>
      <w:rFonts w:ascii="Verdana" w:eastAsia="Times New Roman" w:hAnsi="Verdana"/>
      <w:kern w:val="3"/>
      <w:sz w:val="20"/>
      <w:szCs w:val="20"/>
    </w:rPr>
  </w:style>
  <w:style w:type="numbering" w:customStyle="1" w:styleId="WWNum4">
    <w:name w:val="WWNum4"/>
    <w:basedOn w:val="Bezlisty"/>
    <w:rsid w:val="00DD5268"/>
    <w:pPr>
      <w:numPr>
        <w:numId w:val="116"/>
      </w:numPr>
    </w:pPr>
  </w:style>
  <w:style w:type="numbering" w:customStyle="1" w:styleId="WWNum20">
    <w:name w:val="WWNum20"/>
    <w:basedOn w:val="Bezlisty"/>
    <w:rsid w:val="00DD5268"/>
    <w:pPr>
      <w:numPr>
        <w:numId w:val="73"/>
      </w:numPr>
    </w:pPr>
  </w:style>
  <w:style w:type="paragraph" w:customStyle="1" w:styleId="TableHeading">
    <w:name w:val="Table Heading"/>
    <w:basedOn w:val="Standard"/>
    <w:rsid w:val="00760B44"/>
    <w:pPr>
      <w:suppressLineNumbers/>
      <w:autoSpaceDN w:val="0"/>
      <w:jc w:val="center"/>
    </w:pPr>
    <w:rPr>
      <w:rFonts w:ascii="Times New Roman" w:eastAsia="Times New Roman" w:hAnsi="Times New Roman"/>
      <w:b/>
      <w:bCs/>
      <w:kern w:val="3"/>
      <w:szCs w:val="20"/>
    </w:rPr>
  </w:style>
  <w:style w:type="numbering" w:customStyle="1" w:styleId="WWNum7">
    <w:name w:val="WWNum7"/>
    <w:basedOn w:val="Bezlisty"/>
    <w:rsid w:val="0062153D"/>
    <w:pPr>
      <w:numPr>
        <w:numId w:val="77"/>
      </w:numPr>
    </w:pPr>
  </w:style>
  <w:style w:type="numbering" w:customStyle="1" w:styleId="WWNum5">
    <w:name w:val="WWNum5"/>
    <w:basedOn w:val="Bezlisty"/>
    <w:rsid w:val="0062153D"/>
    <w:pPr>
      <w:numPr>
        <w:numId w:val="79"/>
      </w:numPr>
    </w:pPr>
  </w:style>
  <w:style w:type="character" w:customStyle="1" w:styleId="czeinternetowe">
    <w:name w:val="Łącze internetowe"/>
    <w:uiPriority w:val="99"/>
    <w:unhideWhenUsed/>
    <w:rsid w:val="0088227C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62378D"/>
  </w:style>
  <w:style w:type="character" w:customStyle="1" w:styleId="highlight">
    <w:name w:val="highlight"/>
    <w:basedOn w:val="Domylnaczcionkaakapitu"/>
    <w:rsid w:val="0062378D"/>
  </w:style>
  <w:style w:type="paragraph" w:customStyle="1" w:styleId="TableContents">
    <w:name w:val="Table Contents"/>
    <w:basedOn w:val="Standard"/>
    <w:rsid w:val="003C27D2"/>
    <w:pPr>
      <w:suppressLineNumbers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Tekstblokowy1">
    <w:name w:val="Tekst blokowy1"/>
    <w:basedOn w:val="Normalny"/>
    <w:rsid w:val="000F1605"/>
    <w:pPr>
      <w:tabs>
        <w:tab w:val="left" w:pos="12212"/>
      </w:tabs>
      <w:suppressAutoHyphens/>
      <w:spacing w:after="0" w:line="240" w:lineRule="auto"/>
      <w:ind w:left="284" w:right="-283" w:hanging="284"/>
      <w:jc w:val="both"/>
    </w:pPr>
    <w:rPr>
      <w:rFonts w:ascii="Verdana" w:eastAsia="Times New Roman" w:hAnsi="Verdana" w:cs="Verdana"/>
      <w:bCs/>
      <w:kern w:val="1"/>
      <w:szCs w:val="24"/>
      <w:lang w:eastAsia="ar-SA"/>
    </w:rPr>
  </w:style>
  <w:style w:type="paragraph" w:customStyle="1" w:styleId="Tekstpodstawowy23">
    <w:name w:val="Tekst podstawowy 23"/>
    <w:basedOn w:val="Normalny"/>
    <w:rsid w:val="00A12061"/>
    <w:pPr>
      <w:suppressAutoHyphens/>
      <w:spacing w:after="0" w:line="240" w:lineRule="auto"/>
      <w:jc w:val="both"/>
    </w:pPr>
    <w:rPr>
      <w:rFonts w:ascii="Verdana" w:eastAsia="Times New Roman" w:hAnsi="Verdana" w:cs="Verdan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mailto:iod@czestochowa.um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yperlink" Target="mailto:info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z@czestochowa.um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8E87-EA33-4E04-91C1-CD6E90B6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17370</Words>
  <Characters>104225</Characters>
  <Application>Microsoft Office Word</Application>
  <DocSecurity>0</DocSecurity>
  <Lines>868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Urząd Miasta Częstochowy</dc:creator>
  <cp:lastModifiedBy>amarchewka</cp:lastModifiedBy>
  <cp:revision>3</cp:revision>
  <cp:lastPrinted>2022-10-21T10:50:00Z</cp:lastPrinted>
  <dcterms:created xsi:type="dcterms:W3CDTF">2022-12-09T08:06:00Z</dcterms:created>
  <dcterms:modified xsi:type="dcterms:W3CDTF">2022-12-09T08:06:00Z</dcterms:modified>
</cp:coreProperties>
</file>