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4FBF" w:rsidRDefault="00434FBF" w:rsidP="009D4873">
      <w:pPr>
        <w:pStyle w:val="naglowek5"/>
        <w:spacing w:before="0" w:after="0"/>
        <w:ind w:left="0" w:firstLine="0"/>
        <w:jc w:val="both"/>
        <w:rPr>
          <w:rFonts w:ascii="Verdana" w:hAnsi="Verdana" w:cs="Verdana"/>
        </w:rPr>
      </w:pPr>
    </w:p>
    <w:p w:rsidR="00434FBF" w:rsidRDefault="00434FBF" w:rsidP="009D4873">
      <w:pPr>
        <w:pStyle w:val="naglowek5"/>
        <w:spacing w:before="0" w:after="0"/>
        <w:ind w:left="0" w:firstLine="0"/>
        <w:jc w:val="center"/>
        <w:rPr>
          <w:rFonts w:ascii="Verdana" w:hAnsi="Verdana" w:cs="Verdana"/>
          <w:bCs/>
        </w:rPr>
      </w:pPr>
      <w:r>
        <w:rPr>
          <w:rFonts w:ascii="Verdana" w:eastAsia="Verdana" w:hAnsi="Verdana" w:cs="Verdana"/>
        </w:rPr>
        <w:t xml:space="preserve"> </w:t>
      </w:r>
      <w:r>
        <w:rPr>
          <w:rFonts w:ascii="Verdana" w:hAnsi="Verdana" w:cs="Verdana"/>
        </w:rPr>
        <w:t>SPECYFIKACJA ISTOTNYCH WARUNKÓW ZAMÓWIENIA</w:t>
      </w:r>
    </w:p>
    <w:p w:rsidR="00434FBF" w:rsidRDefault="00434FBF" w:rsidP="009D4873">
      <w:pPr>
        <w:pStyle w:val="naglowek5"/>
        <w:spacing w:before="0" w:after="0"/>
        <w:jc w:val="center"/>
        <w:rPr>
          <w:rFonts w:ascii="Verdana" w:hAnsi="Verdana" w:cs="Verdana"/>
          <w:bCs/>
        </w:rPr>
      </w:pPr>
      <w:r>
        <w:rPr>
          <w:rFonts w:ascii="Verdana" w:hAnsi="Verdana" w:cs="Verdana"/>
          <w:bCs/>
        </w:rPr>
        <w:t>dla zamówienia o wartości mniejszej od kwot określonych w przepisach</w:t>
      </w:r>
    </w:p>
    <w:p w:rsidR="00434FBF" w:rsidRDefault="00434FBF" w:rsidP="009D4873">
      <w:pPr>
        <w:pStyle w:val="naglowek5"/>
        <w:spacing w:before="0" w:after="0"/>
        <w:jc w:val="center"/>
        <w:rPr>
          <w:rFonts w:ascii="Verdana" w:hAnsi="Verdana" w:cs="Verdana"/>
          <w:bCs/>
        </w:rPr>
      </w:pPr>
      <w:r>
        <w:rPr>
          <w:rFonts w:ascii="Verdana" w:hAnsi="Verdana" w:cs="Verdana"/>
          <w:bCs/>
        </w:rPr>
        <w:t>wydanych na podstawie art. 11 ust. 8 ustawy z dnia 29 stycznia 2004 r.</w:t>
      </w:r>
    </w:p>
    <w:p w:rsidR="00434FBF" w:rsidRDefault="00434FBF" w:rsidP="009D4873">
      <w:pPr>
        <w:pStyle w:val="naglowek5"/>
        <w:spacing w:before="0" w:after="0"/>
        <w:jc w:val="center"/>
        <w:rPr>
          <w:rFonts w:ascii="Verdana" w:hAnsi="Verdana" w:cs="Verdana"/>
          <w:bCs/>
        </w:rPr>
      </w:pPr>
      <w:r>
        <w:rPr>
          <w:rFonts w:ascii="Verdana" w:hAnsi="Verdana" w:cs="Verdana"/>
          <w:bCs/>
        </w:rPr>
        <w:t>- Prawo zamówień publicznych.</w:t>
      </w:r>
    </w:p>
    <w:p w:rsidR="00434FBF" w:rsidRDefault="00434FBF" w:rsidP="009D4873">
      <w:pPr>
        <w:jc w:val="both"/>
        <w:rPr>
          <w:rFonts w:ascii="Verdana" w:hAnsi="Verdana" w:cs="Verdana"/>
          <w:b/>
          <w:bCs/>
          <w:color w:val="000000"/>
          <w:sz w:val="20"/>
        </w:rPr>
      </w:pPr>
    </w:p>
    <w:p w:rsidR="00434FBF" w:rsidRDefault="00434FBF" w:rsidP="009D4873">
      <w:pPr>
        <w:pStyle w:val="glowny-akapit"/>
        <w:spacing w:line="240" w:lineRule="auto"/>
        <w:ind w:firstLine="0"/>
        <w:rPr>
          <w:rFonts w:ascii="Verdana" w:hAnsi="Verdana" w:cs="Verdana"/>
          <w:sz w:val="20"/>
        </w:rPr>
      </w:pPr>
      <w:r>
        <w:rPr>
          <w:rFonts w:ascii="Verdana" w:hAnsi="Verdana" w:cs="Verdana"/>
          <w:sz w:val="20"/>
        </w:rPr>
        <w:t>Postępowanie prowadzone zgodnie z ustawą Prawo zamówień publicznych z dnia 29 stycznia 2004 r. (j.t. Dz. U. z 2018 r. poz. 1986).</w:t>
      </w:r>
    </w:p>
    <w:p w:rsidR="00434FBF" w:rsidRDefault="00434FBF" w:rsidP="009D4873">
      <w:pPr>
        <w:pStyle w:val="Stopka"/>
        <w:jc w:val="both"/>
        <w:rPr>
          <w:rFonts w:ascii="Verdana" w:hAnsi="Verdana" w:cs="Verdana"/>
          <w:color w:val="000000"/>
          <w:sz w:val="20"/>
        </w:rPr>
      </w:pPr>
    </w:p>
    <w:p w:rsidR="00434FBF" w:rsidRDefault="00434FBF" w:rsidP="009D4873">
      <w:pPr>
        <w:pStyle w:val="glowny"/>
        <w:tabs>
          <w:tab w:val="clear" w:pos="4536"/>
          <w:tab w:val="clear" w:pos="9072"/>
          <w:tab w:val="left" w:pos="20955"/>
          <w:tab w:val="left" w:leader="dot" w:pos="25045"/>
          <w:tab w:val="center" w:pos="25131"/>
          <w:tab w:val="right" w:pos="29667"/>
        </w:tabs>
        <w:spacing w:line="240" w:lineRule="auto"/>
        <w:ind w:left="285" w:hanging="270"/>
        <w:rPr>
          <w:rFonts w:ascii="Verdana" w:hAnsi="Verdana" w:cs="Verdana"/>
          <w:sz w:val="20"/>
        </w:rPr>
      </w:pPr>
      <w:r>
        <w:rPr>
          <w:rFonts w:ascii="Verdana" w:hAnsi="Verdana" w:cs="Verdana"/>
          <w:sz w:val="20"/>
        </w:rPr>
        <w:t>1. </w:t>
      </w:r>
      <w:r>
        <w:rPr>
          <w:rStyle w:val="Hipercze"/>
          <w:rFonts w:ascii="Verdana" w:hAnsi="Verdana" w:cs="Verdana"/>
          <w:color w:val="000000"/>
          <w:sz w:val="20"/>
          <w:u w:val="none"/>
        </w:rPr>
        <w:t>Zamawiający: Gmina Miasto Częstochowa, ul. Śląska 11/13, 42-217 Częstochowa, tel. +48/34 37-07-</w:t>
      </w:r>
      <w:r w:rsidR="009D4873">
        <w:rPr>
          <w:rStyle w:val="Hipercze"/>
          <w:rFonts w:ascii="Verdana" w:hAnsi="Verdana" w:cs="Verdana"/>
          <w:color w:val="000000"/>
          <w:sz w:val="20"/>
          <w:u w:val="none"/>
        </w:rPr>
        <w:t>637</w:t>
      </w:r>
      <w:r>
        <w:rPr>
          <w:rStyle w:val="Hipercze"/>
          <w:rFonts w:ascii="Verdana" w:hAnsi="Verdana" w:cs="Verdana"/>
          <w:color w:val="000000"/>
          <w:sz w:val="20"/>
          <w:u w:val="none"/>
        </w:rPr>
        <w:t>, faks +48/34 37-07-17</w:t>
      </w:r>
      <w:r w:rsidR="009D4873">
        <w:rPr>
          <w:rStyle w:val="Hipercze"/>
          <w:rFonts w:ascii="Verdana" w:hAnsi="Verdana" w:cs="Verdana"/>
          <w:color w:val="000000"/>
          <w:sz w:val="20"/>
          <w:u w:val="none"/>
        </w:rPr>
        <w:t>0</w:t>
      </w:r>
      <w:r>
        <w:rPr>
          <w:rStyle w:val="Hipercze"/>
          <w:rFonts w:ascii="Verdana" w:hAnsi="Verdana" w:cs="Verdana"/>
          <w:color w:val="000000"/>
          <w:sz w:val="20"/>
          <w:u w:val="none"/>
        </w:rPr>
        <w:t xml:space="preserve">, e-mail: </w:t>
      </w:r>
      <w:hyperlink r:id="rId7" w:history="1">
        <w:r>
          <w:rPr>
            <w:rStyle w:val="Hipercze"/>
            <w:rFonts w:ascii="Verdana" w:hAnsi="Verdana"/>
          </w:rPr>
          <w:t>fer@czestochowa.um.gov.pl</w:t>
        </w:r>
      </w:hyperlink>
      <w:r>
        <w:rPr>
          <w:rStyle w:val="Hipercze"/>
          <w:rFonts w:ascii="Verdana" w:hAnsi="Verdana" w:cs="Verdana"/>
          <w:color w:val="000000"/>
          <w:sz w:val="20"/>
        </w:rPr>
        <w:t xml:space="preserve">  </w:t>
      </w:r>
      <w:r>
        <w:rPr>
          <w:rStyle w:val="Hipercze"/>
          <w:rFonts w:ascii="Verdana" w:hAnsi="Verdana" w:cs="Verdana"/>
          <w:color w:val="000000"/>
          <w:sz w:val="20"/>
          <w:u w:val="none"/>
        </w:rPr>
        <w:t xml:space="preserve">adres strony internetowej: </w:t>
      </w:r>
      <w:hyperlink r:id="rId8" w:history="1">
        <w:r>
          <w:rPr>
            <w:rStyle w:val="Hipercze"/>
            <w:rFonts w:ascii="Verdana" w:hAnsi="Verdana"/>
          </w:rPr>
          <w:t>http://bip.czestochowa.pl</w:t>
        </w:r>
      </w:hyperlink>
      <w:r>
        <w:rPr>
          <w:rStyle w:val="Hipercze"/>
          <w:rFonts w:ascii="Verdana" w:hAnsi="Verdana" w:cs="Verdana"/>
          <w:color w:val="000000"/>
          <w:sz w:val="20"/>
          <w:u w:val="none"/>
        </w:rPr>
        <w:t xml:space="preserve"> </w:t>
      </w:r>
    </w:p>
    <w:p w:rsidR="00434FBF" w:rsidRDefault="00434FBF" w:rsidP="009D4873">
      <w:pPr>
        <w:pStyle w:val="Stopka"/>
        <w:jc w:val="both"/>
        <w:rPr>
          <w:rFonts w:ascii="Verdana" w:hAnsi="Verdana" w:cs="Verdana"/>
          <w:color w:val="000000"/>
          <w:sz w:val="20"/>
        </w:rPr>
      </w:pPr>
    </w:p>
    <w:p w:rsidR="00434FBF" w:rsidRPr="009D4873" w:rsidRDefault="00434FBF" w:rsidP="009D4873">
      <w:pPr>
        <w:numPr>
          <w:ilvl w:val="0"/>
          <w:numId w:val="4"/>
        </w:numPr>
        <w:tabs>
          <w:tab w:val="left" w:pos="1088"/>
        </w:tabs>
        <w:jc w:val="both"/>
        <w:rPr>
          <w:rFonts w:ascii="Verdana" w:hAnsi="Verdana" w:cs="Verdana"/>
          <w:color w:val="000000"/>
          <w:sz w:val="20"/>
        </w:rPr>
      </w:pPr>
      <w:r>
        <w:rPr>
          <w:rFonts w:ascii="Verdana" w:hAnsi="Verdana" w:cs="Verdana"/>
          <w:color w:val="000000"/>
          <w:sz w:val="20"/>
        </w:rPr>
        <w:t xml:space="preserve">2. Postępowanie jest prowadzone w trybie </w:t>
      </w:r>
      <w:r>
        <w:rPr>
          <w:rFonts w:ascii="Verdana" w:hAnsi="Verdana" w:cs="Verdana"/>
          <w:b/>
          <w:bCs/>
          <w:color w:val="000000"/>
          <w:sz w:val="20"/>
        </w:rPr>
        <w:t xml:space="preserve">przetargu nieograniczonego. </w:t>
      </w:r>
    </w:p>
    <w:p w:rsidR="009D4873" w:rsidRDefault="009D4873" w:rsidP="009D4873">
      <w:pPr>
        <w:numPr>
          <w:ilvl w:val="0"/>
          <w:numId w:val="4"/>
        </w:numPr>
        <w:tabs>
          <w:tab w:val="left" w:pos="1088"/>
        </w:tabs>
        <w:jc w:val="both"/>
        <w:rPr>
          <w:rFonts w:ascii="Verdana" w:hAnsi="Verdana" w:cs="Verdana"/>
          <w:color w:val="000000"/>
          <w:sz w:val="20"/>
        </w:rPr>
      </w:pPr>
      <w:r>
        <w:rPr>
          <w:rFonts w:ascii="Verdana" w:hAnsi="Verdana" w:cs="Verdana"/>
          <w:b/>
          <w:bCs/>
          <w:color w:val="000000"/>
          <w:sz w:val="20"/>
        </w:rPr>
        <w:t xml:space="preserve">Zamawiający będzie stosował procedurę, o której mowa w art. 24aa ust. 1 ustawy Prawo Zamówień Publicznych. </w:t>
      </w:r>
    </w:p>
    <w:p w:rsidR="00434FBF" w:rsidRDefault="00434FBF" w:rsidP="009D4873">
      <w:pPr>
        <w:pStyle w:val="glowny"/>
        <w:tabs>
          <w:tab w:val="clear" w:pos="4536"/>
          <w:tab w:val="clear" w:pos="9072"/>
          <w:tab w:val="left" w:pos="16756"/>
          <w:tab w:val="center" w:pos="21008"/>
          <w:tab w:val="right" w:pos="25544"/>
        </w:tabs>
        <w:spacing w:line="240" w:lineRule="auto"/>
        <w:ind w:left="284" w:hanging="284"/>
        <w:rPr>
          <w:rFonts w:ascii="Verdana" w:hAnsi="Verdana" w:cs="Verdana"/>
          <w:sz w:val="20"/>
        </w:rPr>
      </w:pPr>
    </w:p>
    <w:p w:rsidR="00434FBF" w:rsidRDefault="00434FBF" w:rsidP="009D4873">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Fonts w:eastAsia="Verdana"/>
          <w:bCs/>
          <w:color w:val="000000"/>
          <w:sz w:val="20"/>
        </w:rPr>
      </w:pPr>
      <w:r>
        <w:rPr>
          <w:rFonts w:eastAsia="Lucida Sans Unicode"/>
          <w:color w:val="000000"/>
          <w:sz w:val="20"/>
        </w:rPr>
        <w:t xml:space="preserve">3. </w:t>
      </w:r>
      <w:r>
        <w:rPr>
          <w:rFonts w:eastAsia="Lucida Sans Unicode"/>
          <w:bCs/>
          <w:color w:val="000000"/>
          <w:sz w:val="20"/>
        </w:rPr>
        <w:t xml:space="preserve">Przedmiotem zamówienia jest </w:t>
      </w:r>
      <w:r>
        <w:rPr>
          <w:rFonts w:eastAsia="Verdana"/>
          <w:bCs/>
          <w:color w:val="000000"/>
          <w:sz w:val="20"/>
        </w:rPr>
        <w:t xml:space="preserve">zakup i dostawa sprzętu </w:t>
      </w:r>
      <w:r w:rsidR="00993408">
        <w:rPr>
          <w:rFonts w:eastAsia="Verdana"/>
          <w:bCs/>
          <w:color w:val="000000"/>
          <w:sz w:val="20"/>
        </w:rPr>
        <w:t>zapewniającego lepszą ergonomię pracy dla pracowników/pracownic Urzędu Miasta Częstochowy na potrzeby realizacji projektu „Zdrowiej znaczy efektywniej” – 6 części</w:t>
      </w:r>
      <w:r w:rsidR="009D4873">
        <w:rPr>
          <w:rFonts w:eastAsia="Verdana"/>
          <w:bCs/>
          <w:color w:val="000000"/>
          <w:sz w:val="20"/>
        </w:rPr>
        <w:t>:</w:t>
      </w:r>
    </w:p>
    <w:p w:rsidR="009D4873" w:rsidRDefault="009D4873" w:rsidP="009D4873">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Style w:val="Pogrubienie"/>
          <w:rFonts w:eastAsia="Verdana"/>
          <w:bCs w:val="0"/>
          <w:color w:val="000000"/>
          <w:sz w:val="20"/>
        </w:rPr>
      </w:pPr>
    </w:p>
    <w:p w:rsidR="00434FBF" w:rsidRDefault="00434FBF" w:rsidP="009D4873">
      <w:pPr>
        <w:tabs>
          <w:tab w:val="left" w:pos="1276"/>
          <w:tab w:val="left" w:pos="1560"/>
        </w:tabs>
        <w:spacing w:after="120"/>
        <w:ind w:left="1560" w:hanging="1276"/>
        <w:jc w:val="both"/>
        <w:rPr>
          <w:rStyle w:val="Pogrubienie"/>
          <w:rFonts w:ascii="Verdana" w:eastAsia="Verdana" w:hAnsi="Verdana" w:cs="Verdana"/>
          <w:b w:val="0"/>
          <w:bCs w:val="0"/>
          <w:color w:val="000000"/>
          <w:sz w:val="20"/>
        </w:rPr>
      </w:pPr>
      <w:r>
        <w:rPr>
          <w:rStyle w:val="Pogrubienie"/>
          <w:rFonts w:ascii="Verdana" w:eastAsia="Verdana" w:hAnsi="Verdana" w:cs="Verdana"/>
          <w:b w:val="0"/>
          <w:bCs w:val="0"/>
          <w:color w:val="000000"/>
          <w:sz w:val="20"/>
        </w:rPr>
        <w:t>CZĘŚĆ 1</w:t>
      </w:r>
      <w:r>
        <w:rPr>
          <w:rStyle w:val="Pogrubienie"/>
          <w:rFonts w:ascii="Verdana" w:eastAsia="Verdana" w:hAnsi="Verdana" w:cs="Verdana"/>
          <w:b w:val="0"/>
          <w:bCs w:val="0"/>
          <w:color w:val="000000"/>
          <w:sz w:val="20"/>
        </w:rPr>
        <w:tab/>
        <w:t>-</w:t>
      </w:r>
      <w:r>
        <w:rPr>
          <w:rStyle w:val="Pogrubienie"/>
          <w:rFonts w:ascii="Verdana" w:eastAsia="Verdana" w:hAnsi="Verdana" w:cs="Verdana"/>
          <w:b w:val="0"/>
          <w:bCs w:val="0"/>
          <w:color w:val="000000"/>
          <w:sz w:val="20"/>
        </w:rPr>
        <w:tab/>
      </w:r>
      <w:r w:rsidRPr="00993408">
        <w:rPr>
          <w:rStyle w:val="Pogrubienie"/>
          <w:rFonts w:ascii="Verdana" w:eastAsia="Verdana" w:hAnsi="Verdana" w:cs="Verdana"/>
          <w:b w:val="0"/>
          <w:bCs w:val="0"/>
          <w:color w:val="000000"/>
          <w:sz w:val="20"/>
        </w:rPr>
        <w:t xml:space="preserve">Zakup i dostawa </w:t>
      </w:r>
      <w:r w:rsidR="00DB699B">
        <w:rPr>
          <w:rStyle w:val="Pogrubienie"/>
          <w:rFonts w:ascii="Verdana" w:eastAsia="Verdana" w:hAnsi="Verdana"/>
          <w:b w:val="0"/>
          <w:sz w:val="20"/>
        </w:rPr>
        <w:t xml:space="preserve">biurek zapewniających lepszą ergonomię pracy </w:t>
      </w:r>
      <w:r w:rsidR="00993408" w:rsidRPr="00993408">
        <w:rPr>
          <w:rStyle w:val="Pogrubienie"/>
          <w:rFonts w:ascii="Verdana" w:eastAsia="Verdana" w:hAnsi="Verdana" w:cs="Verdana"/>
          <w:b w:val="0"/>
          <w:sz w:val="20"/>
        </w:rPr>
        <w:t>dla pracowników/pracownic Urzędu Miasta Częstochowy na potrzeby realizacji projektu „Zdrowiej znaczy efektywniej”</w:t>
      </w:r>
    </w:p>
    <w:p w:rsidR="00434FBF" w:rsidRDefault="00434FBF" w:rsidP="009D4873">
      <w:pPr>
        <w:widowControl w:val="0"/>
        <w:tabs>
          <w:tab w:val="left" w:pos="1276"/>
          <w:tab w:val="left" w:pos="1560"/>
        </w:tabs>
        <w:spacing w:after="120"/>
        <w:ind w:left="1560" w:hanging="1276"/>
        <w:jc w:val="both"/>
        <w:rPr>
          <w:rStyle w:val="Pogrubienie"/>
          <w:rFonts w:ascii="Verdana" w:eastAsia="Verdana" w:hAnsi="Verdana" w:cs="Verdana"/>
          <w:b w:val="0"/>
          <w:bCs w:val="0"/>
          <w:color w:val="000000"/>
          <w:sz w:val="20"/>
        </w:rPr>
      </w:pPr>
      <w:r>
        <w:rPr>
          <w:rStyle w:val="Pogrubienie"/>
          <w:rFonts w:ascii="Verdana" w:eastAsia="Verdana" w:hAnsi="Verdana" w:cs="Verdana"/>
          <w:b w:val="0"/>
          <w:bCs w:val="0"/>
          <w:color w:val="000000"/>
          <w:sz w:val="20"/>
        </w:rPr>
        <w:t>CZĘŚĆ 2</w:t>
      </w:r>
      <w:r>
        <w:rPr>
          <w:rStyle w:val="Pogrubienie"/>
          <w:rFonts w:ascii="Verdana" w:eastAsia="Verdana" w:hAnsi="Verdana" w:cs="Verdana"/>
          <w:b w:val="0"/>
          <w:bCs w:val="0"/>
          <w:color w:val="000000"/>
          <w:sz w:val="20"/>
        </w:rPr>
        <w:tab/>
        <w:t>-</w:t>
      </w:r>
      <w:r>
        <w:rPr>
          <w:rStyle w:val="Pogrubienie"/>
          <w:rFonts w:ascii="Verdana" w:eastAsia="Verdana" w:hAnsi="Verdana" w:cs="Verdana"/>
          <w:b w:val="0"/>
          <w:bCs w:val="0"/>
          <w:color w:val="000000"/>
          <w:sz w:val="20"/>
        </w:rPr>
        <w:tab/>
      </w:r>
      <w:r w:rsidR="00DB699B" w:rsidRPr="00993408">
        <w:rPr>
          <w:rStyle w:val="Pogrubienie"/>
          <w:rFonts w:ascii="Verdana" w:eastAsia="Verdana" w:hAnsi="Verdana" w:cs="Verdana"/>
          <w:b w:val="0"/>
          <w:bCs w:val="0"/>
          <w:color w:val="000000"/>
          <w:sz w:val="20"/>
        </w:rPr>
        <w:t xml:space="preserve">Zakup i dostawa </w:t>
      </w:r>
      <w:r w:rsidR="00DB699B">
        <w:rPr>
          <w:rStyle w:val="Pogrubienie"/>
          <w:rFonts w:ascii="Verdana" w:eastAsia="Verdana" w:hAnsi="Verdana"/>
          <w:b w:val="0"/>
          <w:sz w:val="20"/>
        </w:rPr>
        <w:t xml:space="preserve">krzeseł zapewniających lepszą ergonomię pracy </w:t>
      </w:r>
      <w:r w:rsidR="00DB699B" w:rsidRPr="00993408">
        <w:rPr>
          <w:rStyle w:val="Pogrubienie"/>
          <w:rFonts w:ascii="Verdana" w:eastAsia="Verdana" w:hAnsi="Verdana" w:cs="Verdana"/>
          <w:b w:val="0"/>
          <w:sz w:val="20"/>
        </w:rPr>
        <w:t>dla pracowników/pracownic Urzędu Miasta Częstochowy na potrzeby realizacji projektu „Zdrowiej znaczy efektywniej”</w:t>
      </w:r>
    </w:p>
    <w:p w:rsidR="00434FBF" w:rsidRDefault="00434FBF" w:rsidP="009D4873">
      <w:pPr>
        <w:widowControl w:val="0"/>
        <w:tabs>
          <w:tab w:val="left" w:pos="1276"/>
          <w:tab w:val="left" w:pos="1560"/>
        </w:tabs>
        <w:spacing w:after="120"/>
        <w:ind w:left="1560" w:hanging="1276"/>
        <w:jc w:val="both"/>
        <w:rPr>
          <w:rStyle w:val="Pogrubienie"/>
          <w:rFonts w:ascii="Verdana" w:eastAsia="Arial" w:hAnsi="Verdana" w:cs="Verdana"/>
          <w:b w:val="0"/>
          <w:bCs w:val="0"/>
          <w:color w:val="000000"/>
          <w:sz w:val="20"/>
        </w:rPr>
      </w:pPr>
      <w:r>
        <w:rPr>
          <w:rStyle w:val="Pogrubienie"/>
          <w:rFonts w:ascii="Verdana" w:eastAsia="Verdana" w:hAnsi="Verdana" w:cs="Verdana"/>
          <w:b w:val="0"/>
          <w:bCs w:val="0"/>
          <w:color w:val="000000"/>
          <w:sz w:val="20"/>
        </w:rPr>
        <w:t>CZĘŚĆ 3</w:t>
      </w:r>
      <w:r>
        <w:rPr>
          <w:rStyle w:val="Pogrubienie"/>
          <w:rFonts w:ascii="Verdana" w:eastAsia="Verdana" w:hAnsi="Verdana" w:cs="Verdana"/>
          <w:b w:val="0"/>
          <w:bCs w:val="0"/>
          <w:color w:val="000000"/>
          <w:sz w:val="20"/>
        </w:rPr>
        <w:tab/>
        <w:t>-</w:t>
      </w:r>
      <w:r>
        <w:rPr>
          <w:rStyle w:val="Pogrubienie"/>
          <w:rFonts w:ascii="Verdana" w:eastAsia="Verdana" w:hAnsi="Verdana" w:cs="Verdana"/>
          <w:b w:val="0"/>
          <w:bCs w:val="0"/>
          <w:color w:val="000000"/>
          <w:sz w:val="20"/>
        </w:rPr>
        <w:tab/>
      </w:r>
      <w:r w:rsidR="00DB699B" w:rsidRPr="00993408">
        <w:rPr>
          <w:rStyle w:val="Pogrubienie"/>
          <w:rFonts w:ascii="Verdana" w:eastAsia="Verdana" w:hAnsi="Verdana" w:cs="Verdana"/>
          <w:b w:val="0"/>
          <w:bCs w:val="0"/>
          <w:color w:val="000000"/>
          <w:sz w:val="20"/>
        </w:rPr>
        <w:t xml:space="preserve">Zakup i dostawa </w:t>
      </w:r>
      <w:r w:rsidR="00DB699B">
        <w:rPr>
          <w:rStyle w:val="Pogrubienie"/>
          <w:rFonts w:ascii="Verdana" w:eastAsia="Verdana" w:hAnsi="Verdana"/>
          <w:b w:val="0"/>
          <w:sz w:val="20"/>
        </w:rPr>
        <w:t xml:space="preserve">podnóżków zapewniających lepszą ergonomię pracy </w:t>
      </w:r>
      <w:r w:rsidR="00DB699B" w:rsidRPr="00993408">
        <w:rPr>
          <w:rStyle w:val="Pogrubienie"/>
          <w:rFonts w:ascii="Verdana" w:eastAsia="Verdana" w:hAnsi="Verdana" w:cs="Verdana"/>
          <w:b w:val="0"/>
          <w:sz w:val="20"/>
        </w:rPr>
        <w:t>dla pracowników/pracownic Urzędu Miasta Częstochowy na potrzeby realizacji projektu „Zdrowiej znaczy efektywniej”</w:t>
      </w:r>
    </w:p>
    <w:p w:rsidR="00DB699B" w:rsidRDefault="00434FBF" w:rsidP="009D4873">
      <w:pPr>
        <w:widowControl w:val="0"/>
        <w:tabs>
          <w:tab w:val="left" w:pos="1276"/>
          <w:tab w:val="left" w:pos="1560"/>
        </w:tabs>
        <w:spacing w:after="120"/>
        <w:ind w:left="1560" w:hanging="1276"/>
        <w:jc w:val="both"/>
        <w:rPr>
          <w:rStyle w:val="Pogrubienie"/>
          <w:rFonts w:ascii="Verdana" w:eastAsia="Verdana" w:hAnsi="Verdana" w:cs="Verdana"/>
          <w:b w:val="0"/>
          <w:sz w:val="20"/>
        </w:rPr>
      </w:pPr>
      <w:r>
        <w:rPr>
          <w:rStyle w:val="Pogrubienie"/>
          <w:rFonts w:ascii="Verdana" w:eastAsia="Arial" w:hAnsi="Verdana" w:cs="Verdana"/>
          <w:b w:val="0"/>
          <w:bCs w:val="0"/>
          <w:color w:val="000000"/>
          <w:sz w:val="20"/>
        </w:rPr>
        <w:t>CZĘŚĆ 4</w:t>
      </w:r>
      <w:r>
        <w:rPr>
          <w:rStyle w:val="Pogrubienie"/>
          <w:rFonts w:ascii="Verdana" w:eastAsia="Arial" w:hAnsi="Verdana" w:cs="Verdana"/>
          <w:b w:val="0"/>
          <w:bCs w:val="0"/>
          <w:color w:val="000000"/>
          <w:sz w:val="20"/>
        </w:rPr>
        <w:tab/>
        <w:t>-</w:t>
      </w:r>
      <w:r>
        <w:rPr>
          <w:rStyle w:val="Pogrubienie"/>
          <w:rFonts w:ascii="Verdana" w:eastAsia="Arial" w:hAnsi="Verdana" w:cs="Verdana"/>
          <w:b w:val="0"/>
          <w:bCs w:val="0"/>
          <w:color w:val="000000"/>
          <w:sz w:val="20"/>
        </w:rPr>
        <w:tab/>
      </w:r>
      <w:r w:rsidR="00DB699B" w:rsidRPr="00993408">
        <w:rPr>
          <w:rStyle w:val="Pogrubienie"/>
          <w:rFonts w:ascii="Verdana" w:eastAsia="Verdana" w:hAnsi="Verdana" w:cs="Verdana"/>
          <w:b w:val="0"/>
          <w:bCs w:val="0"/>
          <w:color w:val="000000"/>
          <w:sz w:val="20"/>
        </w:rPr>
        <w:t xml:space="preserve">Zakup i dostawa </w:t>
      </w:r>
      <w:r w:rsidR="00DB699B">
        <w:rPr>
          <w:rStyle w:val="Pogrubienie"/>
          <w:rFonts w:ascii="Verdana" w:eastAsia="Verdana" w:hAnsi="Verdana"/>
          <w:b w:val="0"/>
          <w:sz w:val="20"/>
        </w:rPr>
        <w:t xml:space="preserve">podkładek pod mysz komputerową zapewniających lepszą ergonomię pracy </w:t>
      </w:r>
      <w:r w:rsidR="00DB699B" w:rsidRPr="00993408">
        <w:rPr>
          <w:rStyle w:val="Pogrubienie"/>
          <w:rFonts w:ascii="Verdana" w:eastAsia="Verdana" w:hAnsi="Verdana" w:cs="Verdana"/>
          <w:b w:val="0"/>
          <w:sz w:val="20"/>
        </w:rPr>
        <w:t>dla pracowników/pracownic Urzędu Miasta Częstochowy na potrzeby realizacji projektu „Zdrowiej znaczy efektywniej”</w:t>
      </w:r>
    </w:p>
    <w:p w:rsidR="00DB699B" w:rsidRDefault="00DB699B" w:rsidP="009D4873">
      <w:pPr>
        <w:widowControl w:val="0"/>
        <w:tabs>
          <w:tab w:val="left" w:pos="1276"/>
          <w:tab w:val="left" w:pos="1560"/>
        </w:tabs>
        <w:spacing w:after="120"/>
        <w:ind w:left="1560" w:hanging="1276"/>
        <w:jc w:val="both"/>
        <w:rPr>
          <w:rStyle w:val="Pogrubienie"/>
          <w:rFonts w:ascii="Verdana" w:eastAsia="Verdana" w:hAnsi="Verdana" w:cs="Verdana"/>
          <w:b w:val="0"/>
          <w:sz w:val="20"/>
        </w:rPr>
      </w:pPr>
      <w:r>
        <w:rPr>
          <w:rStyle w:val="Pogrubienie"/>
          <w:rFonts w:ascii="Verdana" w:eastAsia="Arial" w:hAnsi="Verdana" w:cs="Verdana"/>
          <w:b w:val="0"/>
          <w:bCs w:val="0"/>
          <w:color w:val="000000"/>
          <w:sz w:val="20"/>
        </w:rPr>
        <w:t>CZĘŚĆ 5</w:t>
      </w:r>
      <w:r>
        <w:rPr>
          <w:rStyle w:val="Pogrubienie"/>
          <w:rFonts w:ascii="Verdana" w:eastAsia="Arial" w:hAnsi="Verdana" w:cs="Verdana"/>
          <w:b w:val="0"/>
          <w:bCs w:val="0"/>
          <w:color w:val="000000"/>
          <w:sz w:val="20"/>
        </w:rPr>
        <w:tab/>
        <w:t>-</w:t>
      </w:r>
      <w:r>
        <w:rPr>
          <w:rStyle w:val="Pogrubienie"/>
          <w:rFonts w:ascii="Verdana" w:eastAsia="Arial" w:hAnsi="Verdana" w:cs="Verdana"/>
          <w:b w:val="0"/>
          <w:bCs w:val="0"/>
          <w:color w:val="000000"/>
          <w:sz w:val="20"/>
        </w:rPr>
        <w:tab/>
      </w:r>
      <w:r w:rsidRPr="00993408">
        <w:rPr>
          <w:rStyle w:val="Pogrubienie"/>
          <w:rFonts w:ascii="Verdana" w:eastAsia="Verdana" w:hAnsi="Verdana" w:cs="Verdana"/>
          <w:b w:val="0"/>
          <w:bCs w:val="0"/>
          <w:color w:val="000000"/>
          <w:sz w:val="20"/>
        </w:rPr>
        <w:t xml:space="preserve">Zakup i dostawa </w:t>
      </w:r>
      <w:r>
        <w:rPr>
          <w:rStyle w:val="Pogrubienie"/>
          <w:rFonts w:ascii="Verdana" w:eastAsia="Verdana" w:hAnsi="Verdana"/>
          <w:b w:val="0"/>
          <w:sz w:val="20"/>
        </w:rPr>
        <w:t xml:space="preserve">podkładek pod klawiaturę i podkładek pod laptopa zapewniających lepszą ergonomię pracy </w:t>
      </w:r>
      <w:r w:rsidRPr="00993408">
        <w:rPr>
          <w:rStyle w:val="Pogrubienie"/>
          <w:rFonts w:ascii="Verdana" w:eastAsia="Verdana" w:hAnsi="Verdana" w:cs="Verdana"/>
          <w:b w:val="0"/>
          <w:sz w:val="20"/>
        </w:rPr>
        <w:t>dla pracowników/pracownic Urzędu Miasta Częstochowy na potrzeby realizacji projektu „Zdrowiej znaczy efektywniej”</w:t>
      </w:r>
    </w:p>
    <w:p w:rsidR="00DB699B" w:rsidRDefault="00DB699B" w:rsidP="009D4873">
      <w:pPr>
        <w:widowControl w:val="0"/>
        <w:tabs>
          <w:tab w:val="left" w:pos="1276"/>
          <w:tab w:val="left" w:pos="1560"/>
        </w:tabs>
        <w:spacing w:after="120"/>
        <w:ind w:left="1560" w:hanging="1276"/>
        <w:jc w:val="both"/>
        <w:rPr>
          <w:rStyle w:val="Pogrubienie"/>
          <w:rFonts w:ascii="Verdana" w:eastAsia="Verdana" w:hAnsi="Verdana" w:cs="Verdana"/>
          <w:b w:val="0"/>
          <w:sz w:val="20"/>
        </w:rPr>
      </w:pPr>
      <w:r>
        <w:rPr>
          <w:rStyle w:val="Pogrubienie"/>
          <w:rFonts w:ascii="Verdana" w:eastAsia="Arial" w:hAnsi="Verdana" w:cs="Verdana"/>
          <w:b w:val="0"/>
          <w:bCs w:val="0"/>
          <w:color w:val="000000"/>
          <w:sz w:val="20"/>
        </w:rPr>
        <w:t>CZĘŚĆ 6</w:t>
      </w:r>
      <w:r>
        <w:rPr>
          <w:rStyle w:val="Pogrubienie"/>
          <w:rFonts w:ascii="Verdana" w:eastAsia="Arial" w:hAnsi="Verdana" w:cs="Verdana"/>
          <w:b w:val="0"/>
          <w:bCs w:val="0"/>
          <w:color w:val="000000"/>
          <w:sz w:val="20"/>
        </w:rPr>
        <w:tab/>
        <w:t>-</w:t>
      </w:r>
      <w:r>
        <w:rPr>
          <w:rStyle w:val="Pogrubienie"/>
          <w:rFonts w:ascii="Verdana" w:eastAsia="Arial" w:hAnsi="Verdana" w:cs="Verdana"/>
          <w:b w:val="0"/>
          <w:bCs w:val="0"/>
          <w:color w:val="000000"/>
          <w:sz w:val="20"/>
        </w:rPr>
        <w:tab/>
      </w:r>
      <w:r w:rsidRPr="00993408">
        <w:rPr>
          <w:rStyle w:val="Pogrubienie"/>
          <w:rFonts w:ascii="Verdana" w:eastAsia="Verdana" w:hAnsi="Verdana" w:cs="Verdana"/>
          <w:b w:val="0"/>
          <w:bCs w:val="0"/>
          <w:color w:val="000000"/>
          <w:sz w:val="20"/>
        </w:rPr>
        <w:t xml:space="preserve">Zakup i dostawa </w:t>
      </w:r>
      <w:r>
        <w:rPr>
          <w:rStyle w:val="Pogrubienie"/>
          <w:rFonts w:ascii="Verdana" w:eastAsia="Verdana" w:hAnsi="Verdana"/>
          <w:b w:val="0"/>
          <w:sz w:val="20"/>
        </w:rPr>
        <w:t xml:space="preserve">lampek biurkowych zapewniających lepszą ergonomię pracy </w:t>
      </w:r>
      <w:r w:rsidRPr="00993408">
        <w:rPr>
          <w:rStyle w:val="Pogrubienie"/>
          <w:rFonts w:ascii="Verdana" w:eastAsia="Verdana" w:hAnsi="Verdana" w:cs="Verdana"/>
          <w:b w:val="0"/>
          <w:sz w:val="20"/>
        </w:rPr>
        <w:t>dla pracowników/pracownic Urzędu Miasta Częstochowy na potrzeby realizacji projektu „Zdrowiej znaczy efektywniej”</w:t>
      </w:r>
    </w:p>
    <w:p w:rsidR="00434FBF" w:rsidRDefault="00434FBF" w:rsidP="009D4873">
      <w:pPr>
        <w:widowControl w:val="0"/>
        <w:tabs>
          <w:tab w:val="left" w:pos="1276"/>
          <w:tab w:val="left" w:pos="1560"/>
        </w:tabs>
        <w:spacing w:after="120"/>
        <w:ind w:left="1560" w:hanging="1276"/>
        <w:jc w:val="both"/>
        <w:rPr>
          <w:rStyle w:val="Pogrubienie"/>
          <w:rFonts w:ascii="Verdana" w:eastAsia="Verdana" w:hAnsi="Verdana" w:cs="Verdana"/>
          <w:b w:val="0"/>
          <w:sz w:val="20"/>
        </w:rPr>
      </w:pPr>
    </w:p>
    <w:p w:rsidR="00434FBF" w:rsidRDefault="00434FBF"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hAnsi="Verdana" w:cs="Verdana"/>
          <w:color w:val="000000"/>
          <w:sz w:val="20"/>
        </w:rPr>
      </w:pPr>
      <w:r>
        <w:rPr>
          <w:rFonts w:ascii="Verdana" w:hAnsi="Verdana" w:cs="Verdana"/>
          <w:color w:val="000000"/>
          <w:sz w:val="20"/>
        </w:rPr>
        <w:t>3.1</w:t>
      </w:r>
      <w:r>
        <w:rPr>
          <w:rFonts w:ascii="Verdana" w:hAnsi="Verdana" w:cs="Verdana"/>
          <w:b/>
          <w:color w:val="000000"/>
          <w:sz w:val="20"/>
        </w:rPr>
        <w:t>. Szczegółowy opis przedmiotu zamówienia zawiera Załącznik nr 1 do niniejszej specyfikacji pn.: ”Szczegółowy opis przedmiotu zamówienia”. Zamawiający dopuszcza zastosowanie produktów równoważnych, których parametry zostały podane w ”Szczegółowym opisie przedmiotu zamówienia”.</w:t>
      </w:r>
    </w:p>
    <w:p w:rsidR="00434FBF" w:rsidRDefault="00434FBF" w:rsidP="009D4873">
      <w:pPr>
        <w:pStyle w:val="Tekstpodstawowy23"/>
        <w:jc w:val="both"/>
        <w:rPr>
          <w:rFonts w:ascii="Verdana" w:hAnsi="Verdana" w:cs="Verdana"/>
          <w:color w:val="000000"/>
          <w:sz w:val="20"/>
        </w:rPr>
      </w:pPr>
      <w:r>
        <w:rPr>
          <w:rFonts w:ascii="Verdana" w:hAnsi="Verdana" w:cs="Verdana"/>
          <w:color w:val="000000"/>
          <w:sz w:val="20"/>
        </w:rPr>
        <w:t xml:space="preserve">3.2. Wymagania szczegółowe związane z przedmiotem zamówienia: </w:t>
      </w:r>
    </w:p>
    <w:p w:rsidR="00434FBF" w:rsidRDefault="00434FBF" w:rsidP="009D4873">
      <w:pPr>
        <w:pStyle w:val="Default"/>
        <w:jc w:val="both"/>
        <w:rPr>
          <w:rFonts w:ascii="Verdana" w:hAnsi="Verdana" w:cs="Verdana"/>
          <w:sz w:val="20"/>
        </w:rPr>
      </w:pPr>
      <w:r>
        <w:rPr>
          <w:rFonts w:ascii="Verdana" w:hAnsi="Verdana" w:cs="Verdana"/>
          <w:sz w:val="20"/>
        </w:rPr>
        <w:t xml:space="preserve">3.2.1. Wykonawca jest odpowiedzialny za całokształt, w tym za przebieg oraz terminowe wykonanie zamówienia. </w:t>
      </w:r>
    </w:p>
    <w:p w:rsidR="00434FBF" w:rsidRPr="00C82128" w:rsidRDefault="00434FBF" w:rsidP="009D4873">
      <w:pPr>
        <w:pStyle w:val="Default"/>
        <w:jc w:val="both"/>
        <w:rPr>
          <w:rFonts w:ascii="Verdana" w:hAnsi="Verdana" w:cs="Verdana"/>
          <w:sz w:val="20"/>
        </w:rPr>
      </w:pPr>
      <w:r w:rsidRPr="00C82128">
        <w:rPr>
          <w:rFonts w:ascii="Verdana" w:hAnsi="Verdana" w:cs="Verdana"/>
          <w:sz w:val="20"/>
        </w:rPr>
        <w:t xml:space="preserve">3.2.2. Wymagana jest należyta staranność przy realizacji zobowiązań umowy. </w:t>
      </w:r>
    </w:p>
    <w:p w:rsidR="009D4873" w:rsidRDefault="009D4873" w:rsidP="009D4873">
      <w:pPr>
        <w:pStyle w:val="Default"/>
        <w:jc w:val="both"/>
        <w:rPr>
          <w:rFonts w:ascii="Verdana" w:hAnsi="Verdana" w:cs="Verdana"/>
          <w:sz w:val="20"/>
        </w:rPr>
      </w:pPr>
      <w:r w:rsidRPr="00C82128">
        <w:rPr>
          <w:rFonts w:ascii="Verdana" w:hAnsi="Verdana" w:cs="Verdana"/>
          <w:sz w:val="20"/>
        </w:rPr>
        <w:t>3.2.3. Przedmiot zamówienia musi być fabrycznie nowy, wolny od wad oraz musi posiadać odpowiednie atesty, certyfikaty, świadectwa jakości lub inne dokumenty dopuszczające do użytku.</w:t>
      </w:r>
    </w:p>
    <w:p w:rsidR="00434FBF" w:rsidRDefault="00434FBF" w:rsidP="009D4873">
      <w:pPr>
        <w:pStyle w:val="Default"/>
        <w:jc w:val="both"/>
        <w:rPr>
          <w:rFonts w:ascii="Verdana" w:hAnsi="Verdana" w:cs="Verdana"/>
          <w:sz w:val="20"/>
        </w:rPr>
      </w:pPr>
      <w:r>
        <w:rPr>
          <w:rFonts w:ascii="Verdana" w:hAnsi="Verdana" w:cs="Verdana"/>
          <w:sz w:val="20"/>
        </w:rPr>
        <w:lastRenderedPageBreak/>
        <w:t>3.2.</w:t>
      </w:r>
      <w:r w:rsidR="009D4873">
        <w:rPr>
          <w:rFonts w:ascii="Verdana" w:hAnsi="Verdana" w:cs="Verdana"/>
          <w:sz w:val="20"/>
        </w:rPr>
        <w:t>4</w:t>
      </w:r>
      <w:r>
        <w:rPr>
          <w:rFonts w:ascii="Verdana" w:hAnsi="Verdana" w:cs="Verdana"/>
          <w:sz w:val="20"/>
        </w:rPr>
        <w:t>. Przedmiot zamówienia należy dostarczyć do:</w:t>
      </w:r>
    </w:p>
    <w:p w:rsidR="00434FBF" w:rsidRDefault="00434FBF" w:rsidP="009D4873">
      <w:pPr>
        <w:numPr>
          <w:ilvl w:val="0"/>
          <w:numId w:val="6"/>
        </w:numPr>
        <w:tabs>
          <w:tab w:val="left" w:pos="567"/>
        </w:tabs>
        <w:jc w:val="both"/>
        <w:rPr>
          <w:rFonts w:ascii="Verdana" w:hAnsi="Verdana" w:cs="Verdana"/>
          <w:sz w:val="20"/>
        </w:rPr>
      </w:pPr>
      <w:r>
        <w:rPr>
          <w:rFonts w:ascii="Verdana" w:hAnsi="Verdana" w:cs="Verdana"/>
          <w:sz w:val="20"/>
        </w:rPr>
        <w:t>Urzędu Miasta Częstochowy, ul. Śląska 11/13, 42-217 Częstochowa</w:t>
      </w:r>
    </w:p>
    <w:p w:rsidR="00434FBF" w:rsidRDefault="00434FBF" w:rsidP="009D4873">
      <w:pPr>
        <w:pStyle w:val="Tekstpodstawowy"/>
        <w:jc w:val="both"/>
        <w:rPr>
          <w:rFonts w:ascii="Verdana" w:hAnsi="Verdana" w:cs="Verdana"/>
          <w:color w:val="000000"/>
          <w:sz w:val="20"/>
        </w:rPr>
      </w:pPr>
      <w:r>
        <w:rPr>
          <w:rFonts w:ascii="Verdana" w:hAnsi="Verdana" w:cs="Verdana"/>
          <w:color w:val="000000"/>
          <w:sz w:val="20"/>
        </w:rPr>
        <w:t xml:space="preserve">3.3. Rozliczenie za wykonanie przedmiotu zamówienia nastąpi nie później niż w terminie 30 dni od daty otrzymania prawidłowo wystawionej faktury po zatwierdzeniu protokołu odbioru przez Zamawiającego. </w:t>
      </w:r>
    </w:p>
    <w:p w:rsidR="00434FBF" w:rsidRDefault="00434FBF" w:rsidP="009D4873">
      <w:pPr>
        <w:pStyle w:val="Tekstpodstawowy"/>
        <w:jc w:val="both"/>
        <w:rPr>
          <w:rFonts w:ascii="Verdana" w:hAnsi="Verdana" w:cs="Verdana"/>
          <w:color w:val="000000"/>
          <w:sz w:val="20"/>
        </w:rPr>
      </w:pPr>
      <w:r>
        <w:rPr>
          <w:rFonts w:ascii="Verdana" w:hAnsi="Verdana" w:cs="Verdana"/>
          <w:color w:val="000000"/>
          <w:sz w:val="20"/>
        </w:rPr>
        <w:t>3.4. Kod CPV:</w:t>
      </w:r>
    </w:p>
    <w:p w:rsidR="007A0CC3" w:rsidRPr="007A0CC3"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39121100-7 - </w:t>
      </w:r>
      <w:r>
        <w:rPr>
          <w:rFonts w:ascii="Verdana" w:eastAsia="Lucida Sans Unicode" w:hAnsi="Verdana" w:cs="Verdana"/>
          <w:color w:val="000000"/>
          <w:sz w:val="20"/>
        </w:rPr>
        <w:t>B</w:t>
      </w:r>
      <w:r w:rsidRPr="007A0CC3">
        <w:rPr>
          <w:rFonts w:ascii="Verdana" w:eastAsia="Lucida Sans Unicode" w:hAnsi="Verdana" w:cs="Verdana"/>
          <w:color w:val="000000"/>
          <w:sz w:val="20"/>
        </w:rPr>
        <w:t>iur</w:t>
      </w:r>
      <w:r>
        <w:rPr>
          <w:rFonts w:ascii="Verdana" w:eastAsia="Lucida Sans Unicode" w:hAnsi="Verdana" w:cs="Verdana"/>
          <w:color w:val="000000"/>
          <w:sz w:val="20"/>
        </w:rPr>
        <w:t>k</w:t>
      </w:r>
      <w:r w:rsidRPr="007A0CC3">
        <w:rPr>
          <w:rFonts w:ascii="Verdana" w:eastAsia="Lucida Sans Unicode" w:hAnsi="Verdana" w:cs="Verdana"/>
          <w:color w:val="000000"/>
          <w:sz w:val="20"/>
        </w:rPr>
        <w:t>a</w:t>
      </w:r>
    </w:p>
    <w:p w:rsidR="007A0CC3" w:rsidRPr="007A0CC3"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39112000-0 - </w:t>
      </w:r>
      <w:r>
        <w:rPr>
          <w:rFonts w:ascii="Verdana" w:eastAsia="Lucida Sans Unicode" w:hAnsi="Verdana" w:cs="Verdana"/>
          <w:color w:val="000000"/>
          <w:sz w:val="20"/>
        </w:rPr>
        <w:t>K</w:t>
      </w:r>
      <w:r w:rsidRPr="007A0CC3">
        <w:rPr>
          <w:rFonts w:ascii="Verdana" w:eastAsia="Lucida Sans Unicode" w:hAnsi="Verdana" w:cs="Verdana"/>
          <w:color w:val="000000"/>
          <w:sz w:val="20"/>
        </w:rPr>
        <w:t>rzesła</w:t>
      </w:r>
    </w:p>
    <w:p w:rsidR="007A0CC3" w:rsidRPr="007A0CC3"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39113700-4 - </w:t>
      </w:r>
      <w:r>
        <w:rPr>
          <w:rFonts w:ascii="Verdana" w:eastAsia="Lucida Sans Unicode" w:hAnsi="Verdana" w:cs="Verdana"/>
          <w:color w:val="000000"/>
          <w:sz w:val="20"/>
        </w:rPr>
        <w:t>P</w:t>
      </w:r>
      <w:r w:rsidRPr="007A0CC3">
        <w:rPr>
          <w:rFonts w:ascii="Verdana" w:eastAsia="Lucida Sans Unicode" w:hAnsi="Verdana" w:cs="Verdana"/>
          <w:color w:val="000000"/>
          <w:sz w:val="20"/>
        </w:rPr>
        <w:t>odnóżki</w:t>
      </w:r>
    </w:p>
    <w:p w:rsidR="007A0CC3" w:rsidRPr="007A0CC3"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30237220-7 - </w:t>
      </w:r>
      <w:r>
        <w:rPr>
          <w:rFonts w:ascii="Verdana" w:eastAsia="Lucida Sans Unicode" w:hAnsi="Verdana" w:cs="Verdana"/>
          <w:color w:val="000000"/>
          <w:sz w:val="20"/>
        </w:rPr>
        <w:t>P</w:t>
      </w:r>
      <w:r w:rsidRPr="007A0CC3">
        <w:rPr>
          <w:rFonts w:ascii="Verdana" w:eastAsia="Lucida Sans Unicode" w:hAnsi="Verdana" w:cs="Verdana"/>
          <w:color w:val="000000"/>
          <w:sz w:val="20"/>
        </w:rPr>
        <w:t>odkładki pod myszy</w:t>
      </w:r>
    </w:p>
    <w:p w:rsidR="007A0CC3" w:rsidRPr="007A0CC3"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30237200-1 - </w:t>
      </w:r>
      <w:r>
        <w:rPr>
          <w:rFonts w:ascii="Verdana" w:eastAsia="Lucida Sans Unicode" w:hAnsi="Verdana" w:cs="Verdana"/>
          <w:color w:val="000000"/>
          <w:sz w:val="20"/>
        </w:rPr>
        <w:t>A</w:t>
      </w:r>
      <w:r w:rsidRPr="007A0CC3">
        <w:rPr>
          <w:rFonts w:ascii="Verdana" w:eastAsia="Lucida Sans Unicode" w:hAnsi="Verdana" w:cs="Verdana"/>
          <w:color w:val="000000"/>
          <w:sz w:val="20"/>
        </w:rPr>
        <w:t>kcesoria komputerowe</w:t>
      </w:r>
    </w:p>
    <w:p w:rsidR="00434FBF" w:rsidRDefault="007A0CC3" w:rsidP="009D4873">
      <w:pPr>
        <w:pStyle w:val="Tekstpodstawowy"/>
        <w:tabs>
          <w:tab w:val="left" w:pos="567"/>
        </w:tabs>
        <w:jc w:val="both"/>
        <w:rPr>
          <w:rFonts w:ascii="Verdana" w:eastAsia="Lucida Sans Unicode" w:hAnsi="Verdana" w:cs="Verdana"/>
          <w:color w:val="000000"/>
          <w:sz w:val="20"/>
        </w:rPr>
      </w:pPr>
      <w:r w:rsidRPr="007A0CC3">
        <w:rPr>
          <w:rFonts w:ascii="Verdana" w:eastAsia="Lucida Sans Unicode" w:hAnsi="Verdana" w:cs="Verdana"/>
          <w:color w:val="000000"/>
          <w:sz w:val="20"/>
        </w:rPr>
        <w:t xml:space="preserve">31521100-5 - </w:t>
      </w:r>
      <w:r>
        <w:rPr>
          <w:rFonts w:ascii="Verdana" w:eastAsia="Lucida Sans Unicode" w:hAnsi="Verdana" w:cs="Verdana"/>
          <w:color w:val="000000"/>
          <w:sz w:val="20"/>
        </w:rPr>
        <w:t>L</w:t>
      </w:r>
      <w:r w:rsidRPr="007A0CC3">
        <w:rPr>
          <w:rFonts w:ascii="Verdana" w:eastAsia="Lucida Sans Unicode" w:hAnsi="Verdana" w:cs="Verdana"/>
          <w:color w:val="000000"/>
          <w:sz w:val="20"/>
        </w:rPr>
        <w:t>ampy na biurko</w:t>
      </w:r>
    </w:p>
    <w:p w:rsidR="00017B76" w:rsidRDefault="00434FBF" w:rsidP="009D4873">
      <w:pPr>
        <w:pStyle w:val="Tekstpodstawowy"/>
        <w:tabs>
          <w:tab w:val="left" w:pos="567"/>
        </w:tabs>
        <w:jc w:val="both"/>
        <w:rPr>
          <w:rFonts w:ascii="Verdana" w:hAnsi="Verdana" w:cs="Verdana"/>
          <w:b/>
          <w:sz w:val="20"/>
        </w:rPr>
      </w:pPr>
      <w:r>
        <w:rPr>
          <w:rFonts w:ascii="Verdana" w:eastAsia="Lucida Sans Unicode" w:hAnsi="Verdana" w:cs="Verdana"/>
          <w:color w:val="000000"/>
          <w:sz w:val="20"/>
        </w:rPr>
        <w:t>3.5</w:t>
      </w:r>
      <w:r w:rsidRPr="00017B76">
        <w:rPr>
          <w:rFonts w:ascii="Verdana" w:eastAsia="Lucida Sans Unicode" w:hAnsi="Verdana" w:cs="Verdana"/>
          <w:color w:val="000000"/>
          <w:sz w:val="20"/>
        </w:rPr>
        <w:t xml:space="preserve">. </w:t>
      </w:r>
      <w:r w:rsidR="00017B76" w:rsidRPr="00017B76">
        <w:rPr>
          <w:rFonts w:ascii="Verdana" w:eastAsia="Lucida Sans Unicode" w:hAnsi="Verdana" w:cs="Verdana"/>
          <w:sz w:val="20"/>
        </w:rPr>
        <w:t xml:space="preserve">Przedmiot zamówienia jest współfinansowany przez Unię Europejską ze </w:t>
      </w:r>
      <w:r w:rsidR="00017B76" w:rsidRPr="00017B76">
        <w:rPr>
          <w:rFonts w:ascii="Verdana" w:hAnsi="Verdana" w:cs="Verdana"/>
          <w:sz w:val="20"/>
        </w:rPr>
        <w:t xml:space="preserve">środków Europejskiego Funduszu Społecznego, Regionalny Program Operacyjny Województwa Śląskiego, Priorytet VIII. </w:t>
      </w:r>
      <w:r w:rsidR="00017B76" w:rsidRPr="00017B76">
        <w:rPr>
          <w:rFonts w:ascii="Verdana" w:hAnsi="Verdana"/>
          <w:sz w:val="20"/>
        </w:rPr>
        <w:t>Regionalne kadry gospodarki opartej na wiedzy</w:t>
      </w:r>
      <w:r w:rsidR="00017B76" w:rsidRPr="00017B76">
        <w:rPr>
          <w:rFonts w:ascii="Verdana" w:hAnsi="Verdana" w:cs="Verdana"/>
          <w:sz w:val="20"/>
        </w:rPr>
        <w:t>, działanie: 8.3. Poprawa dostępu do profilaktyki, diagnostyki i rehabilitacji leczniczej ułatwiającej pozostanie w zatrudnieniu i powrót do pracy, poddziałanie: 8.3.2. Realizowanie aktywizacji zawodowej poprzez zapewnienie właściwej opieki zdrowotnej – konkurs.</w:t>
      </w:r>
    </w:p>
    <w:p w:rsidR="00434FBF" w:rsidRDefault="00434FBF" w:rsidP="009D4873">
      <w:pPr>
        <w:pStyle w:val="Tekstpodstawowy"/>
        <w:tabs>
          <w:tab w:val="left" w:pos="567"/>
        </w:tabs>
        <w:jc w:val="both"/>
        <w:rPr>
          <w:rFonts w:ascii="Verdana" w:hAnsi="Verdana" w:cs="Verdana"/>
          <w:color w:val="000000"/>
          <w:sz w:val="20"/>
        </w:rPr>
      </w:pPr>
    </w:p>
    <w:p w:rsidR="00434FBF" w:rsidRDefault="00434FBF" w:rsidP="009D4873">
      <w:pPr>
        <w:pStyle w:val="Tekstpodstawowy"/>
        <w:spacing w:after="0"/>
        <w:ind w:left="282" w:hanging="272"/>
        <w:jc w:val="both"/>
        <w:rPr>
          <w:rFonts w:ascii="Verdana" w:hAnsi="Verdana" w:cs="Verdana"/>
          <w:color w:val="000000"/>
          <w:sz w:val="20"/>
        </w:rPr>
      </w:pPr>
      <w:r>
        <w:rPr>
          <w:rFonts w:ascii="Verdana" w:hAnsi="Verdana" w:cs="Verdana"/>
          <w:color w:val="000000"/>
          <w:sz w:val="20"/>
        </w:rPr>
        <w:t>4.</w:t>
      </w:r>
      <w:r>
        <w:rPr>
          <w:rFonts w:ascii="Verdana" w:hAnsi="Verdana" w:cs="Verdana"/>
          <w:b/>
          <w:color w:val="000000"/>
          <w:sz w:val="20"/>
        </w:rPr>
        <w:tab/>
        <w:t xml:space="preserve">Termin </w:t>
      </w:r>
      <w:r>
        <w:rPr>
          <w:rFonts w:ascii="Verdana" w:hAnsi="Verdana" w:cs="Verdana"/>
          <w:b/>
          <w:bCs/>
          <w:color w:val="000000"/>
          <w:sz w:val="20"/>
        </w:rPr>
        <w:t>wykonania zamówienia: nie później niż 30</w:t>
      </w:r>
      <w:r>
        <w:rPr>
          <w:rFonts w:ascii="Verdana" w:hAnsi="Verdana" w:cs="Verdana"/>
          <w:b/>
          <w:color w:val="000000"/>
          <w:sz w:val="20"/>
        </w:rPr>
        <w:t xml:space="preserve"> dni od dnia </w:t>
      </w:r>
      <w:r w:rsidR="00F90F15">
        <w:rPr>
          <w:rFonts w:ascii="Verdana" w:hAnsi="Verdana" w:cs="Verdana"/>
          <w:b/>
          <w:color w:val="000000"/>
          <w:sz w:val="20"/>
        </w:rPr>
        <w:t>zawarcia</w:t>
      </w:r>
      <w:r>
        <w:rPr>
          <w:rFonts w:ascii="Verdana" w:hAnsi="Verdana" w:cs="Verdana"/>
          <w:b/>
          <w:color w:val="000000"/>
          <w:sz w:val="20"/>
        </w:rPr>
        <w:t xml:space="preserve"> umowy.</w:t>
      </w:r>
    </w:p>
    <w:p w:rsidR="00434FBF" w:rsidRDefault="00434FBF" w:rsidP="009D4873">
      <w:pPr>
        <w:pStyle w:val="Tekstpodstawowy"/>
        <w:spacing w:after="0"/>
        <w:ind w:left="282" w:hanging="272"/>
        <w:jc w:val="both"/>
        <w:rPr>
          <w:rFonts w:ascii="Verdana" w:hAnsi="Verdana" w:cs="Verdana"/>
          <w:color w:val="000000"/>
          <w:sz w:val="20"/>
        </w:rPr>
      </w:pPr>
    </w:p>
    <w:p w:rsidR="00434FBF" w:rsidRDefault="00434FBF" w:rsidP="009D4873">
      <w:pPr>
        <w:pStyle w:val="Stopka"/>
        <w:tabs>
          <w:tab w:val="clear" w:pos="4536"/>
          <w:tab w:val="clear" w:pos="9072"/>
          <w:tab w:val="left" w:pos="284"/>
          <w:tab w:val="left" w:pos="16756"/>
          <w:tab w:val="center" w:pos="21008"/>
          <w:tab w:val="right" w:pos="25544"/>
        </w:tabs>
        <w:ind w:left="284" w:hanging="284"/>
        <w:jc w:val="both"/>
        <w:rPr>
          <w:rFonts w:ascii="Verdana" w:hAnsi="Verdana" w:cs="Verdana"/>
          <w:color w:val="000000"/>
          <w:sz w:val="20"/>
        </w:rPr>
      </w:pPr>
      <w:r>
        <w:rPr>
          <w:rFonts w:ascii="Verdana" w:hAnsi="Verdana" w:cs="Verdana"/>
          <w:color w:val="000000"/>
          <w:sz w:val="20"/>
        </w:rPr>
        <w:t>5.</w:t>
      </w:r>
      <w:r>
        <w:rPr>
          <w:rFonts w:ascii="Verdana" w:hAnsi="Verdana" w:cs="Verdana"/>
          <w:color w:val="000000"/>
          <w:sz w:val="20"/>
        </w:rPr>
        <w:tab/>
      </w:r>
      <w:r>
        <w:rPr>
          <w:rFonts w:ascii="Verdana" w:hAnsi="Verdana" w:cs="Verdana"/>
          <w:b/>
          <w:bCs/>
          <w:color w:val="000000"/>
          <w:sz w:val="20"/>
        </w:rPr>
        <w:t>Warunki udziału w postępowaniu:</w:t>
      </w:r>
    </w:p>
    <w:p w:rsidR="00434FBF" w:rsidRDefault="00434FBF" w:rsidP="009D4873">
      <w:pPr>
        <w:pStyle w:val="Stopka"/>
        <w:tabs>
          <w:tab w:val="clear" w:pos="4536"/>
          <w:tab w:val="clear" w:pos="9072"/>
          <w:tab w:val="left" w:pos="709"/>
          <w:tab w:val="left" w:pos="16756"/>
          <w:tab w:val="center" w:pos="21008"/>
          <w:tab w:val="right" w:pos="25544"/>
        </w:tabs>
        <w:ind w:left="709" w:hanging="425"/>
        <w:jc w:val="both"/>
        <w:rPr>
          <w:rFonts w:ascii="Verdana" w:eastAsia="TimesNewRomanPSMT" w:hAnsi="Verdana" w:cs="Verdana"/>
          <w:b/>
          <w:color w:val="000000"/>
          <w:sz w:val="20"/>
        </w:rPr>
      </w:pPr>
      <w:r>
        <w:rPr>
          <w:rFonts w:ascii="Verdana" w:hAnsi="Verdana" w:cs="Verdana"/>
          <w:color w:val="000000"/>
          <w:sz w:val="20"/>
        </w:rPr>
        <w:t>5.1.</w:t>
      </w:r>
      <w:r>
        <w:rPr>
          <w:rFonts w:ascii="Verdana" w:hAnsi="Verdana" w:cs="Verdana"/>
          <w:color w:val="000000"/>
          <w:sz w:val="20"/>
        </w:rPr>
        <w:tab/>
      </w:r>
      <w:r>
        <w:rPr>
          <w:rFonts w:ascii="Verdana" w:hAnsi="Verdana" w:cs="Verdana"/>
          <w:b/>
          <w:color w:val="000000"/>
          <w:sz w:val="20"/>
        </w:rPr>
        <w:t>Niepodleganie wykluczeniu z postępowania na podstawie art. 24 ust. 1 ustawy Prawo zamówień publicznych wykonawcy, wspólników konsorcjum oraz innych podmiotów, na których zasoby powołuje się wykonawca.</w:t>
      </w:r>
    </w:p>
    <w:p w:rsidR="00434FBF" w:rsidRDefault="00434FBF" w:rsidP="009D4873">
      <w:pPr>
        <w:tabs>
          <w:tab w:val="left" w:pos="-19871"/>
        </w:tabs>
        <w:overflowPunct w:val="0"/>
        <w:spacing w:before="60" w:after="60"/>
        <w:jc w:val="both"/>
        <w:rPr>
          <w:rFonts w:ascii="Verdana" w:hAnsi="Verdana" w:cs="Verdana"/>
          <w:iCs/>
          <w:color w:val="000000"/>
          <w:sz w:val="20"/>
        </w:rPr>
      </w:pPr>
      <w:r>
        <w:rPr>
          <w:rFonts w:ascii="Verdana" w:eastAsia="TimesNewRomanPSMT" w:hAnsi="Verdana" w:cs="Verdana"/>
          <w:b/>
          <w:color w:val="000000"/>
          <w:sz w:val="20"/>
        </w:rPr>
        <w:t xml:space="preserve">5a. </w:t>
      </w:r>
      <w:r>
        <w:rPr>
          <w:rFonts w:ascii="Verdana" w:eastAsia="TimesNewRomanPSMT" w:hAnsi="Verdana" w:cs="Verdana"/>
          <w:b/>
          <w:bCs/>
          <w:color w:val="000000"/>
          <w:sz w:val="20"/>
        </w:rPr>
        <w:t>Niepodleganie</w:t>
      </w:r>
      <w:r>
        <w:rPr>
          <w:rFonts w:ascii="Verdana" w:eastAsia="TimesNewRomanPSMT" w:hAnsi="Verdana" w:cs="Verdana"/>
          <w:b/>
          <w:iCs/>
          <w:color w:val="000000"/>
          <w:sz w:val="20"/>
        </w:rPr>
        <w:t xml:space="preserve"> wykluczeniu z postępowania na podstawie art. 24 ust. 5 pkt  2), 3) i 4) ustawy Prawo </w:t>
      </w:r>
      <w:r>
        <w:rPr>
          <w:rFonts w:ascii="Verdana" w:eastAsia="TimesNewRomanPSMT" w:hAnsi="Verdana" w:cs="Verdana"/>
          <w:b/>
          <w:color w:val="000000"/>
          <w:sz w:val="20"/>
        </w:rPr>
        <w:t>zamówień publicznych, tzn. zamawiający wykluczy wykonawcę</w:t>
      </w:r>
      <w:r>
        <w:rPr>
          <w:rFonts w:ascii="Verdana" w:eastAsia="TimesNewRomanPSMT" w:hAnsi="Verdana" w:cs="Verdana"/>
          <w:b/>
          <w:iCs/>
          <w:color w:val="000000"/>
          <w:sz w:val="20"/>
        </w:rPr>
        <w:t>:</w:t>
      </w:r>
    </w:p>
    <w:p w:rsidR="00434FBF" w:rsidRDefault="00434FBF" w:rsidP="009D4873">
      <w:pPr>
        <w:pStyle w:val="Tekstpodstawowy"/>
        <w:spacing w:after="0"/>
        <w:ind w:left="1134" w:hanging="284"/>
        <w:jc w:val="both"/>
        <w:rPr>
          <w:rFonts w:ascii="Verdana" w:hAnsi="Verdana" w:cs="Verdana"/>
          <w:iCs/>
          <w:color w:val="000000"/>
          <w:sz w:val="20"/>
        </w:rPr>
      </w:pPr>
      <w:r>
        <w:rPr>
          <w:rFonts w:ascii="Verdana" w:hAnsi="Verdana" w:cs="Verdana"/>
          <w:iCs/>
          <w:color w:val="000000"/>
          <w:sz w:val="20"/>
        </w:rPr>
        <w:t>1)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34FBF" w:rsidRDefault="00434FBF" w:rsidP="009D4873">
      <w:pPr>
        <w:pStyle w:val="Tekstpodstawowy"/>
        <w:spacing w:after="0"/>
        <w:ind w:left="1134" w:hanging="284"/>
        <w:jc w:val="both"/>
        <w:rPr>
          <w:rFonts w:ascii="Verdana" w:hAnsi="Verdana" w:cs="Verdana"/>
          <w:iCs/>
          <w:color w:val="000000"/>
          <w:sz w:val="20"/>
        </w:rPr>
      </w:pPr>
      <w:r>
        <w:rPr>
          <w:rFonts w:ascii="Verdana" w:hAnsi="Verdana" w:cs="Verdana"/>
          <w:iCs/>
          <w:color w:val="000000"/>
          <w:sz w:val="20"/>
        </w:rPr>
        <w:t>2) jeżeli wykonawca lub osoby, o których mowa w art. 24 ust. 1 pkt 14, uprawnione do reprezentowania wykonawcy pozostają w relacjach określonych w art. 17 ust. 1 pkt 2-4 z:</w:t>
      </w:r>
    </w:p>
    <w:p w:rsidR="00434FBF" w:rsidRDefault="00434FBF" w:rsidP="009D4873">
      <w:pPr>
        <w:pStyle w:val="Tekstpodstawowy"/>
        <w:spacing w:after="0"/>
        <w:ind w:left="1418" w:hanging="284"/>
        <w:jc w:val="both"/>
        <w:rPr>
          <w:rFonts w:ascii="Verdana" w:hAnsi="Verdana" w:cs="Verdana"/>
          <w:iCs/>
          <w:color w:val="000000"/>
          <w:sz w:val="20"/>
        </w:rPr>
      </w:pPr>
      <w:r>
        <w:rPr>
          <w:rFonts w:ascii="Verdana" w:hAnsi="Verdana" w:cs="Verdana"/>
          <w:iCs/>
          <w:color w:val="000000"/>
          <w:sz w:val="20"/>
        </w:rPr>
        <w:t>a) zamawiającym;</w:t>
      </w:r>
    </w:p>
    <w:p w:rsidR="00434FBF" w:rsidRDefault="00434FBF" w:rsidP="009D4873">
      <w:pPr>
        <w:pStyle w:val="Tekstpodstawowy"/>
        <w:spacing w:after="0"/>
        <w:ind w:left="1418" w:hanging="284"/>
        <w:jc w:val="both"/>
        <w:rPr>
          <w:rFonts w:ascii="Verdana" w:hAnsi="Verdana" w:cs="Verdana"/>
          <w:iCs/>
          <w:color w:val="000000"/>
          <w:sz w:val="20"/>
        </w:rPr>
      </w:pPr>
      <w:r>
        <w:rPr>
          <w:rFonts w:ascii="Verdana" w:hAnsi="Verdana" w:cs="Verdana"/>
          <w:iCs/>
          <w:color w:val="000000"/>
          <w:sz w:val="20"/>
        </w:rPr>
        <w:t>b) osobami uprawnionymi do reprezentowania zamawiającego;</w:t>
      </w:r>
    </w:p>
    <w:p w:rsidR="00434FBF" w:rsidRDefault="00434FBF" w:rsidP="009D4873">
      <w:pPr>
        <w:pStyle w:val="Tekstpodstawowy"/>
        <w:spacing w:after="0"/>
        <w:ind w:left="1418" w:hanging="284"/>
        <w:jc w:val="both"/>
        <w:rPr>
          <w:rFonts w:ascii="Verdana" w:hAnsi="Verdana" w:cs="Verdana"/>
          <w:iCs/>
          <w:color w:val="000000"/>
          <w:sz w:val="20"/>
        </w:rPr>
      </w:pPr>
      <w:r>
        <w:rPr>
          <w:rFonts w:ascii="Verdana" w:hAnsi="Verdana" w:cs="Verdana"/>
          <w:iCs/>
          <w:color w:val="000000"/>
          <w:sz w:val="20"/>
        </w:rPr>
        <w:t>c) członkami komisji przetargowej;</w:t>
      </w:r>
    </w:p>
    <w:p w:rsidR="00434FBF" w:rsidRDefault="00434FBF" w:rsidP="009D4873">
      <w:pPr>
        <w:pStyle w:val="Tekstpodstawowy"/>
        <w:spacing w:after="0"/>
        <w:ind w:left="1418" w:hanging="284"/>
        <w:jc w:val="both"/>
        <w:rPr>
          <w:rFonts w:ascii="Verdana" w:eastAsia="TimesNewRomanPSMT" w:hAnsi="Verdana" w:cs="Verdana"/>
          <w:iCs/>
          <w:color w:val="000000"/>
          <w:sz w:val="20"/>
        </w:rPr>
      </w:pPr>
      <w:r>
        <w:rPr>
          <w:rFonts w:ascii="Verdana" w:hAnsi="Verdana" w:cs="Verdana"/>
          <w:iCs/>
          <w:color w:val="000000"/>
          <w:sz w:val="20"/>
        </w:rPr>
        <w:t>d) osobami, które złożyły oświadczenie, o którym mowa w art. 17 ust. 2a;</w:t>
      </w:r>
    </w:p>
    <w:p w:rsidR="00434FBF" w:rsidRDefault="00434FBF" w:rsidP="009D4873">
      <w:pPr>
        <w:tabs>
          <w:tab w:val="left" w:pos="-19871"/>
          <w:tab w:val="left" w:pos="915"/>
        </w:tabs>
        <w:overflowPunct w:val="0"/>
        <w:spacing w:before="60" w:after="60"/>
        <w:ind w:left="1140" w:hanging="270"/>
        <w:jc w:val="both"/>
        <w:rPr>
          <w:rFonts w:ascii="Verdana" w:hAnsi="Verdana" w:cs="Verdana"/>
          <w:color w:val="000000"/>
          <w:sz w:val="20"/>
        </w:rPr>
      </w:pPr>
      <w:r>
        <w:rPr>
          <w:rFonts w:ascii="Verdana" w:eastAsia="TimesNewRomanPSMT" w:hAnsi="Verdana" w:cs="Verdana"/>
          <w:iCs/>
          <w:color w:val="000000"/>
          <w:sz w:val="20"/>
        </w:rPr>
        <w:t>3) który, z przyczyn leżących po jego stronie, nie wykonał albo nienależycie wykonał w istotnym stopniu wcześniejszą umo</w:t>
      </w:r>
      <w:r w:rsidR="00017B76">
        <w:rPr>
          <w:rFonts w:ascii="Verdana" w:eastAsia="TimesNewRomanPSMT" w:hAnsi="Verdana" w:cs="Verdana"/>
          <w:iCs/>
          <w:color w:val="000000"/>
          <w:sz w:val="20"/>
        </w:rPr>
        <w:t>wę w sprawie zamówienia publicz</w:t>
      </w:r>
      <w:r>
        <w:rPr>
          <w:rFonts w:ascii="Verdana" w:eastAsia="TimesNewRomanPSMT" w:hAnsi="Verdana" w:cs="Verdana"/>
          <w:iCs/>
          <w:color w:val="000000"/>
          <w:sz w:val="20"/>
        </w:rPr>
        <w:t xml:space="preserve">nego lub umowę koncesji, zawartą z  zamawiającym,  o  którym  mowa  w  art.  3  ust. 1  pkt  1–4, co doprowadziło do rozwiązania umowy lub zasądzenia odszkodowania. </w:t>
      </w:r>
    </w:p>
    <w:p w:rsidR="00434FBF" w:rsidRDefault="00434FBF" w:rsidP="009D4873">
      <w:pPr>
        <w:pStyle w:val="Tytu"/>
        <w:widowControl w:val="0"/>
        <w:tabs>
          <w:tab w:val="left" w:pos="709"/>
        </w:tabs>
        <w:jc w:val="both"/>
        <w:rPr>
          <w:rFonts w:ascii="Verdana" w:hAnsi="Verdana" w:cs="Verdana"/>
          <w:color w:val="000000"/>
          <w:sz w:val="20"/>
        </w:rPr>
      </w:pPr>
    </w:p>
    <w:p w:rsidR="00434FBF" w:rsidRDefault="00434FBF" w:rsidP="009D4873">
      <w:pPr>
        <w:pStyle w:val="awciety"/>
        <w:tabs>
          <w:tab w:val="left" w:pos="284"/>
          <w:tab w:val="left" w:pos="16756"/>
        </w:tabs>
        <w:spacing w:line="240" w:lineRule="auto"/>
        <w:ind w:left="284" w:hanging="284"/>
        <w:rPr>
          <w:rFonts w:ascii="Verdana" w:hAnsi="Verdana" w:cs="Verdana"/>
          <w:sz w:val="20"/>
        </w:rPr>
      </w:pPr>
      <w:r>
        <w:rPr>
          <w:rFonts w:ascii="Verdana" w:hAnsi="Verdana" w:cs="Verdana"/>
          <w:sz w:val="20"/>
        </w:rPr>
        <w:t>6.</w:t>
      </w:r>
      <w:r>
        <w:rPr>
          <w:rFonts w:ascii="Verdana" w:hAnsi="Verdana" w:cs="Verdana"/>
          <w:sz w:val="20"/>
        </w:rPr>
        <w:tab/>
      </w:r>
      <w:r>
        <w:rPr>
          <w:rFonts w:ascii="Verdana" w:eastAsia="TimesNewRomanPSMT" w:hAnsi="Verdana" w:cs="Verdana"/>
          <w:b/>
          <w:sz w:val="20"/>
        </w:rPr>
        <w:t>W</w:t>
      </w:r>
      <w:r>
        <w:rPr>
          <w:rFonts w:ascii="Verdana" w:eastAsia="TimesNewRomanPSMT" w:hAnsi="Verdana" w:cs="Verdana"/>
          <w:b/>
          <w:bCs/>
          <w:spacing w:val="-2"/>
          <w:sz w:val="20"/>
        </w:rPr>
        <w:t xml:space="preserve">ykaz oświadczeń lub dokumentów, potwierdzających spełnianie warunków </w:t>
      </w:r>
      <w:r>
        <w:rPr>
          <w:rFonts w:ascii="Verdana" w:eastAsia="TimesNewRomanPSMT" w:hAnsi="Verdana" w:cs="Verdana"/>
          <w:b/>
          <w:bCs/>
          <w:sz w:val="20"/>
        </w:rPr>
        <w:t>udziału w postępowaniu oraz brak podstaw wykluczenia:</w:t>
      </w:r>
      <w:r>
        <w:rPr>
          <w:rFonts w:ascii="Verdana" w:hAnsi="Verdana" w:cs="Verdana"/>
          <w:sz w:val="20"/>
        </w:rPr>
        <w:t xml:space="preserve"> </w:t>
      </w:r>
    </w:p>
    <w:p w:rsidR="00434FBF" w:rsidRDefault="00434FBF" w:rsidP="009D4873">
      <w:pPr>
        <w:pStyle w:val="awciety"/>
        <w:tabs>
          <w:tab w:val="left" w:pos="16756"/>
        </w:tabs>
        <w:spacing w:line="240" w:lineRule="auto"/>
        <w:ind w:left="284" w:hanging="284"/>
        <w:rPr>
          <w:rFonts w:ascii="Verdana" w:hAnsi="Verdana" w:cs="Verdana"/>
          <w:sz w:val="20"/>
        </w:rPr>
      </w:pPr>
    </w:p>
    <w:p w:rsidR="00434FBF" w:rsidRDefault="00434FBF" w:rsidP="009D4873">
      <w:pPr>
        <w:widowControl w:val="0"/>
        <w:numPr>
          <w:ilvl w:val="1"/>
          <w:numId w:val="19"/>
        </w:numPr>
        <w:tabs>
          <w:tab w:val="left" w:pos="709"/>
        </w:tabs>
        <w:ind w:left="709" w:hanging="422"/>
        <w:jc w:val="both"/>
        <w:rPr>
          <w:rFonts w:ascii="Verdana" w:hAnsi="Verdana" w:cs="Verdana"/>
          <w:b/>
          <w:bCs/>
          <w:iCs/>
          <w:color w:val="000000"/>
          <w:sz w:val="20"/>
        </w:rPr>
      </w:pPr>
      <w:r>
        <w:rPr>
          <w:rFonts w:ascii="Verdana" w:hAnsi="Verdana" w:cs="Verdana"/>
          <w:b/>
          <w:iCs/>
          <w:color w:val="000000"/>
          <w:spacing w:val="-1"/>
          <w:sz w:val="20"/>
        </w:rPr>
        <w:t>Aktualne na dzień składania ofert o</w:t>
      </w:r>
      <w:r>
        <w:rPr>
          <w:rFonts w:ascii="Verdana" w:hAnsi="Verdana" w:cs="Verdana"/>
          <w:b/>
          <w:color w:val="000000"/>
          <w:sz w:val="20"/>
        </w:rPr>
        <w:t xml:space="preserve">świadczenie </w:t>
      </w:r>
      <w:r>
        <w:rPr>
          <w:rFonts w:ascii="Verdana" w:hAnsi="Verdana" w:cs="Verdana"/>
          <w:iCs/>
          <w:color w:val="000000"/>
          <w:sz w:val="20"/>
        </w:rPr>
        <w:t>wypełnione w zakresie wskazanym w punkcie 5 oraz 5a niniejszej specyfikacji oświadczenie W</w:t>
      </w:r>
      <w:r>
        <w:rPr>
          <w:rFonts w:ascii="Verdana" w:hAnsi="Verdana" w:cs="Verdana"/>
          <w:color w:val="000000"/>
          <w:sz w:val="20"/>
        </w:rPr>
        <w:t xml:space="preserve">ykonawcy </w:t>
      </w:r>
      <w:r>
        <w:rPr>
          <w:rFonts w:ascii="Verdana" w:hAnsi="Verdana" w:cs="Verdana"/>
          <w:color w:val="000000"/>
          <w:sz w:val="20"/>
        </w:rPr>
        <w:lastRenderedPageBreak/>
        <w:t>dotyczące przesłanek wykluczenia z postępowania, ZAWARTE W DRUKU OFERTA</w:t>
      </w:r>
    </w:p>
    <w:p w:rsidR="00434FBF" w:rsidRDefault="00434FBF" w:rsidP="009D4873">
      <w:pPr>
        <w:pStyle w:val="1"/>
        <w:spacing w:line="240" w:lineRule="auto"/>
        <w:ind w:left="284" w:firstLine="0"/>
        <w:rPr>
          <w:rFonts w:ascii="Verdana" w:hAnsi="Verdana" w:cs="Verdana"/>
          <w:b/>
          <w:bCs/>
          <w:iCs/>
          <w:sz w:val="20"/>
        </w:rPr>
      </w:pPr>
    </w:p>
    <w:p w:rsidR="00434FBF" w:rsidRDefault="00434FBF" w:rsidP="009D4873">
      <w:pPr>
        <w:pStyle w:val="1"/>
        <w:spacing w:line="240" w:lineRule="auto"/>
        <w:ind w:left="284" w:firstLine="0"/>
        <w:rPr>
          <w:rFonts w:ascii="Verdana" w:hAnsi="Verdana" w:cs="Verdana"/>
          <w:iCs/>
          <w:sz w:val="20"/>
        </w:rPr>
      </w:pPr>
      <w:r>
        <w:rPr>
          <w:rFonts w:ascii="Verdana" w:hAnsi="Verdana" w:cs="Verdana"/>
          <w:b/>
          <w:bCs/>
          <w:iCs/>
          <w:sz w:val="20"/>
        </w:rPr>
        <w:t>W przypadku składania oferty wspólnej przez kilku przedsiębiorców</w:t>
      </w:r>
      <w:r>
        <w:rPr>
          <w:rFonts w:ascii="Verdana" w:hAnsi="Verdana" w:cs="Verdana"/>
          <w:iCs/>
          <w:sz w:val="20"/>
        </w:rPr>
        <w:t xml:space="preserve"> (tzw. konsorcjum) </w:t>
      </w:r>
      <w:r>
        <w:rPr>
          <w:rFonts w:ascii="Verdana" w:hAnsi="Verdana" w:cs="Verdana"/>
          <w:b/>
          <w:bCs/>
          <w:iCs/>
          <w:sz w:val="20"/>
        </w:rPr>
        <w:t>lub przez spółkę cywilną</w:t>
      </w:r>
      <w:r>
        <w:rPr>
          <w:rFonts w:ascii="Verdana" w:hAnsi="Verdana" w:cs="Verdana"/>
          <w:bCs/>
          <w:iCs/>
          <w:sz w:val="20"/>
        </w:rPr>
        <w:t>,</w:t>
      </w:r>
      <w:r>
        <w:rPr>
          <w:rFonts w:ascii="Verdana" w:hAnsi="Verdana" w:cs="Verdana"/>
          <w:iCs/>
          <w:sz w:val="20"/>
        </w:rPr>
        <w:t xml:space="preserve"> każdy ze wspólników konsorcjum lub spółki cywilnej musi złożyć dokumenty wymienione w niniejszym punkcie.</w:t>
      </w:r>
    </w:p>
    <w:p w:rsidR="00434FBF" w:rsidRDefault="00434FBF" w:rsidP="009D4873">
      <w:pPr>
        <w:pStyle w:val="1"/>
        <w:widowControl w:val="0"/>
        <w:tabs>
          <w:tab w:val="left" w:pos="709"/>
        </w:tabs>
        <w:spacing w:line="240" w:lineRule="auto"/>
        <w:ind w:left="284" w:firstLine="0"/>
        <w:rPr>
          <w:rFonts w:ascii="Verdana" w:hAnsi="Verdana" w:cs="Verdana"/>
          <w:sz w:val="20"/>
        </w:rPr>
      </w:pPr>
      <w:r>
        <w:rPr>
          <w:rFonts w:ascii="Verdana" w:hAnsi="Verdana" w:cs="Verdana"/>
          <w:iCs/>
          <w:sz w:val="20"/>
        </w:rPr>
        <w:t>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Wspólnicy ponoszą solidarną odpowiedzialność za niewykonanie lub nienależyte wykonanie zamówienia, określoną w art. 366 Kodeksu cywilnego.</w:t>
      </w:r>
    </w:p>
    <w:p w:rsidR="00434FBF" w:rsidRDefault="00434FBF" w:rsidP="009D4873">
      <w:pPr>
        <w:widowControl w:val="0"/>
        <w:tabs>
          <w:tab w:val="left" w:pos="709"/>
        </w:tabs>
        <w:ind w:left="284"/>
        <w:jc w:val="both"/>
        <w:rPr>
          <w:rFonts w:ascii="Verdana" w:hAnsi="Verdana" w:cs="Verdana"/>
          <w:color w:val="000000"/>
          <w:sz w:val="20"/>
        </w:rPr>
      </w:pPr>
    </w:p>
    <w:p w:rsidR="00434FBF" w:rsidRDefault="00434FBF" w:rsidP="009D4873">
      <w:pPr>
        <w:pStyle w:val="awciety"/>
        <w:widowControl w:val="0"/>
        <w:tabs>
          <w:tab w:val="left" w:pos="709"/>
        </w:tabs>
        <w:spacing w:after="57" w:line="240" w:lineRule="auto"/>
        <w:ind w:left="709" w:hanging="422"/>
        <w:rPr>
          <w:rFonts w:ascii="Verdana" w:hAnsi="Verdana" w:cs="Verdana"/>
          <w:sz w:val="20"/>
        </w:rPr>
      </w:pPr>
      <w:r>
        <w:rPr>
          <w:rFonts w:ascii="Verdana" w:hAnsi="Verdana" w:cs="Verdana"/>
          <w:b/>
          <w:bCs/>
          <w:sz w:val="20"/>
        </w:rPr>
        <w:t>6.2.Dokumenty, które wykonawcy muszą złożyć w ofercie:</w:t>
      </w:r>
    </w:p>
    <w:p w:rsidR="00434FBF" w:rsidRDefault="00434FBF" w:rsidP="009D4873">
      <w:pPr>
        <w:pStyle w:val="awciety"/>
        <w:widowControl w:val="0"/>
        <w:numPr>
          <w:ilvl w:val="0"/>
          <w:numId w:val="22"/>
        </w:numPr>
        <w:tabs>
          <w:tab w:val="left" w:pos="993"/>
        </w:tabs>
        <w:spacing w:after="120" w:line="240" w:lineRule="auto"/>
        <w:ind w:left="992" w:hanging="287"/>
        <w:rPr>
          <w:rFonts w:ascii="Verdana" w:hAnsi="Verdana" w:cs="Verdana"/>
          <w:bCs/>
          <w:sz w:val="20"/>
        </w:rPr>
      </w:pPr>
      <w:r>
        <w:rPr>
          <w:rFonts w:ascii="Verdana" w:hAnsi="Verdana" w:cs="Verdana"/>
          <w:sz w:val="20"/>
        </w:rPr>
        <w:t>Wypełniony druk OFERTA, stanowiący załącznik nr 2 do niniejszej specyfikacji. Do oferty należy dołączyć aktualne dokumenty potwierdzające status prawny wykonawcy, np. odpis z właściwego rejestru lub z centralnej ewidencji i informacji o działalności gospodarczej. Oferta nie musi zawierać tych dokumentów w przypadku wskazania w ofercie przez wykonawcę, że są one dostępne w formie elektronicznej pod określonymi adresami internetowymi ogólnodostępnych i bezpłatnych baz danych. Upoważnienie osób podpisujących ofertę musi bezpośrednio wynikać z w/w dokumentów.</w:t>
      </w:r>
    </w:p>
    <w:p w:rsidR="00434FBF" w:rsidRDefault="00434FBF" w:rsidP="009D4873">
      <w:pPr>
        <w:pStyle w:val="awciety"/>
        <w:widowControl w:val="0"/>
        <w:tabs>
          <w:tab w:val="left" w:pos="993"/>
        </w:tabs>
        <w:spacing w:after="120" w:line="240" w:lineRule="auto"/>
        <w:ind w:left="992" w:hanging="287"/>
        <w:rPr>
          <w:rFonts w:ascii="Verdana" w:hAnsi="Verdana" w:cs="Verdana"/>
          <w:sz w:val="20"/>
        </w:rPr>
      </w:pPr>
      <w:r>
        <w:rPr>
          <w:rFonts w:ascii="Verdana" w:hAnsi="Verdana" w:cs="Verdana"/>
          <w:bCs/>
          <w:sz w:val="20"/>
        </w:rPr>
        <w:t>Druk OFERTA</w:t>
      </w:r>
      <w:r>
        <w:rPr>
          <w:rFonts w:ascii="Verdana" w:hAnsi="Verdana" w:cs="Verdana"/>
          <w:sz w:val="20"/>
        </w:rPr>
        <w:t xml:space="preserve"> musi ponadto zawierać oświadczenie wykonawcy w zakresie wypełnienia obowiązków informacyjnych przewidzianych w art. 13 lub art. 14 RODO.</w:t>
      </w:r>
    </w:p>
    <w:p w:rsidR="00434FBF" w:rsidRDefault="00434FBF" w:rsidP="009D4873">
      <w:pPr>
        <w:pStyle w:val="awciety"/>
        <w:widowControl w:val="0"/>
        <w:numPr>
          <w:ilvl w:val="0"/>
          <w:numId w:val="22"/>
        </w:numPr>
        <w:tabs>
          <w:tab w:val="left" w:pos="993"/>
        </w:tabs>
        <w:spacing w:after="120" w:line="240" w:lineRule="auto"/>
        <w:ind w:left="992" w:hanging="287"/>
        <w:rPr>
          <w:rStyle w:val="Domylnaczcionkaakapitu4"/>
          <w:rFonts w:ascii="Verdana" w:eastAsia="SimSun" w:hAnsi="Verdana" w:cs="Verdana"/>
          <w:b/>
          <w:bCs/>
          <w:iCs/>
          <w:sz w:val="20"/>
          <w:shd w:val="clear" w:color="auto" w:fill="FFFFFF"/>
        </w:rPr>
      </w:pPr>
      <w:r>
        <w:rPr>
          <w:rFonts w:ascii="Verdana" w:hAnsi="Verdana" w:cs="Verdana"/>
          <w:sz w:val="20"/>
        </w:rPr>
        <w:t>Wykaz oferowanych produktów, jako załącznik nr 3 do SIWZ - w zakresie potwierdzenia, że oferowane dostawy odpowiadają wymaganiom określonym w szczegółowym opisie przedmiotu zamówienia stanowiącym załącznik nr 1 do niniejszej specyfikacji. Wykaz oferowanych produktów musi zawierać dane (producent, nazwa, typ, model, itp) umożliwiające jednoznaczną identyfikację oferowanego produktu.</w:t>
      </w:r>
    </w:p>
    <w:p w:rsidR="00434FBF" w:rsidRDefault="00434FBF" w:rsidP="009D4873">
      <w:pPr>
        <w:pStyle w:val="awciety"/>
        <w:widowControl w:val="0"/>
        <w:tabs>
          <w:tab w:val="left" w:pos="993"/>
        </w:tabs>
        <w:spacing w:after="120" w:line="240" w:lineRule="auto"/>
        <w:ind w:left="992" w:hanging="287"/>
        <w:rPr>
          <w:rFonts w:ascii="Verdana" w:hAnsi="Verdana" w:cs="Verdana"/>
          <w:color w:val="auto"/>
          <w:sz w:val="20"/>
        </w:rPr>
      </w:pPr>
      <w:r>
        <w:rPr>
          <w:rStyle w:val="Domylnaczcionkaakapitu4"/>
          <w:rFonts w:ascii="Verdana" w:eastAsia="SimSun" w:hAnsi="Verdana" w:cs="Verdana"/>
          <w:b/>
          <w:bCs/>
          <w:iCs/>
          <w:sz w:val="20"/>
          <w:shd w:val="clear" w:color="auto" w:fill="FFFFFF"/>
        </w:rPr>
        <w:t>Wykaz musi zawierać spis oferowanych produktów z podaniem modelu, parametrów oraz producenta.</w:t>
      </w:r>
    </w:p>
    <w:p w:rsidR="00434FBF" w:rsidRDefault="00434FBF" w:rsidP="009D4873">
      <w:pPr>
        <w:pStyle w:val="awciety"/>
        <w:widowControl w:val="0"/>
        <w:tabs>
          <w:tab w:val="left" w:pos="1134"/>
          <w:tab w:val="left" w:pos="25893"/>
        </w:tabs>
        <w:spacing w:after="120" w:line="240" w:lineRule="auto"/>
        <w:rPr>
          <w:rFonts w:ascii="Verdana" w:hAnsi="Verdana" w:cs="Verdana"/>
          <w:sz w:val="20"/>
        </w:rPr>
      </w:pPr>
      <w:r>
        <w:rPr>
          <w:rFonts w:ascii="Verdana" w:hAnsi="Verdana" w:cs="Verdana"/>
          <w:color w:val="auto"/>
          <w:sz w:val="20"/>
        </w:rPr>
        <w:t>W sytuacji niezłożenia wykazu lub niepodania producenta</w:t>
      </w:r>
      <w:r>
        <w:rPr>
          <w:rFonts w:ascii="Verdana" w:hAnsi="Verdana" w:cs="Verdana"/>
          <w:iCs/>
          <w:color w:val="auto"/>
          <w:sz w:val="20"/>
          <w:shd w:val="clear" w:color="auto" w:fill="FFFFFF"/>
        </w:rPr>
        <w:t>, modelu</w:t>
      </w:r>
      <w:r>
        <w:rPr>
          <w:rFonts w:ascii="Verdana" w:hAnsi="Verdana" w:cs="Verdana"/>
          <w:bCs/>
          <w:iCs/>
          <w:color w:val="auto"/>
          <w:sz w:val="20"/>
          <w:shd w:val="clear" w:color="auto" w:fill="FFFFFF"/>
        </w:rPr>
        <w:t xml:space="preserve"> </w:t>
      </w:r>
      <w:r>
        <w:rPr>
          <w:rFonts w:ascii="Verdana" w:hAnsi="Verdana" w:cs="Verdana"/>
          <w:color w:val="auto"/>
          <w:sz w:val="20"/>
        </w:rPr>
        <w:t>oferta zostanie odrzucona na podstawie art. 89 ust. 1 pkt 2 ustawy Prawo zamówień publicznych.</w:t>
      </w:r>
    </w:p>
    <w:p w:rsidR="00434FBF" w:rsidRDefault="00434FBF" w:rsidP="009D4873">
      <w:pPr>
        <w:pStyle w:val="awciety"/>
        <w:widowControl w:val="0"/>
        <w:numPr>
          <w:ilvl w:val="0"/>
          <w:numId w:val="22"/>
        </w:numPr>
        <w:tabs>
          <w:tab w:val="left" w:pos="993"/>
        </w:tabs>
        <w:spacing w:after="120" w:line="240" w:lineRule="auto"/>
        <w:ind w:left="992" w:hanging="287"/>
        <w:rPr>
          <w:rFonts w:ascii="Verdana" w:hAnsi="Verdana" w:cs="Verdana"/>
          <w:sz w:val="20"/>
        </w:rPr>
      </w:pPr>
      <w:r>
        <w:rPr>
          <w:rFonts w:ascii="Verdana" w:hAnsi="Verdana" w:cs="Verdana"/>
          <w:sz w:val="20"/>
        </w:rPr>
        <w:t>Pełnomocnictwo (jeżeli dotyczy).</w:t>
      </w:r>
      <w:r>
        <w:rPr>
          <w:rFonts w:ascii="Verdana" w:hAnsi="Verdana" w:cs="Verdana"/>
          <w:sz w:val="20"/>
        </w:rPr>
        <w:b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wykonawców ubiegających się o udzielenie zamówienia publicznego. </w:t>
      </w:r>
    </w:p>
    <w:p w:rsidR="00434FBF" w:rsidRDefault="00434FBF" w:rsidP="009D4873">
      <w:pPr>
        <w:pStyle w:val="1"/>
        <w:tabs>
          <w:tab w:val="left" w:pos="16756"/>
        </w:tabs>
        <w:spacing w:line="240" w:lineRule="auto"/>
        <w:ind w:left="284" w:hanging="284"/>
        <w:rPr>
          <w:rFonts w:ascii="Verdana" w:hAnsi="Verdana" w:cs="Verdana"/>
          <w:b/>
          <w:bCs/>
          <w:sz w:val="20"/>
          <w:u w:val="single"/>
        </w:rPr>
      </w:pPr>
      <w:r>
        <w:rPr>
          <w:rFonts w:ascii="Verdana" w:hAnsi="Verdana" w:cs="Verdana"/>
          <w:sz w:val="20"/>
        </w:rPr>
        <w:t>7.</w:t>
      </w:r>
      <w:r>
        <w:rPr>
          <w:rFonts w:ascii="Verdana" w:hAnsi="Verdana" w:cs="Verdana"/>
          <w:sz w:val="20"/>
        </w:rPr>
        <w:tab/>
        <w:t xml:space="preserve">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w:t>
      </w:r>
      <w:r>
        <w:rPr>
          <w:rFonts w:ascii="Verdana" w:hAnsi="Verdana" w:cs="Verdana"/>
          <w:b/>
          <w:bCs/>
          <w:sz w:val="20"/>
        </w:rPr>
        <w:t>zobowiązana jest bez wezwania strony przekazującej dokument lub informację do niezwłocznego potwierdzenia faktu ich otrzymania</w:t>
      </w:r>
      <w:r>
        <w:rPr>
          <w:rFonts w:ascii="Verdana" w:hAnsi="Verdana" w:cs="Verdana"/>
          <w:sz w:val="20"/>
        </w:rPr>
        <w:t>.</w:t>
      </w:r>
    </w:p>
    <w:p w:rsidR="00434FBF" w:rsidRDefault="00434FBF" w:rsidP="009D4873">
      <w:pPr>
        <w:pStyle w:val="1"/>
        <w:tabs>
          <w:tab w:val="left" w:pos="16756"/>
        </w:tabs>
        <w:spacing w:line="240" w:lineRule="auto"/>
        <w:ind w:left="284" w:hanging="284"/>
        <w:rPr>
          <w:rFonts w:ascii="Verdana" w:hAnsi="Verdana" w:cs="Verdana"/>
          <w:b/>
          <w:bCs/>
          <w:sz w:val="20"/>
          <w:u w:val="single"/>
        </w:rPr>
      </w:pPr>
    </w:p>
    <w:p w:rsidR="00434FBF" w:rsidRDefault="00434FBF" w:rsidP="009D4873">
      <w:pPr>
        <w:pStyle w:val="1"/>
        <w:tabs>
          <w:tab w:val="left" w:pos="16756"/>
        </w:tabs>
        <w:spacing w:line="240" w:lineRule="auto"/>
        <w:ind w:left="284" w:firstLine="0"/>
        <w:rPr>
          <w:rFonts w:ascii="Verdana" w:hAnsi="Verdana" w:cs="Verdana"/>
          <w:sz w:val="20"/>
        </w:rPr>
      </w:pPr>
      <w:r>
        <w:rPr>
          <w:rFonts w:ascii="Verdana" w:hAnsi="Verdana" w:cs="Verdana"/>
          <w:sz w:val="20"/>
          <w:u w:val="single"/>
        </w:rPr>
        <w:t>Za datę powzięcia wiadomości uważa się dzień, w którym strony postępowania otrzymały informację za pomocą poczty elektronicznej lub faksu</w:t>
      </w:r>
      <w:r>
        <w:rPr>
          <w:rFonts w:ascii="Verdana" w:hAnsi="Verdana" w:cs="Verdana"/>
          <w:sz w:val="20"/>
        </w:rPr>
        <w:t>.</w:t>
      </w:r>
    </w:p>
    <w:p w:rsidR="00434FBF" w:rsidRDefault="00434FBF" w:rsidP="009D4873">
      <w:pPr>
        <w:pStyle w:val="1"/>
        <w:spacing w:line="240" w:lineRule="auto"/>
        <w:ind w:left="284" w:firstLine="0"/>
        <w:rPr>
          <w:rFonts w:ascii="Verdana" w:hAnsi="Verdana" w:cs="Verdana"/>
          <w:sz w:val="20"/>
        </w:rPr>
      </w:pPr>
    </w:p>
    <w:p w:rsidR="00434FBF" w:rsidRDefault="00434FBF" w:rsidP="009D4873">
      <w:pPr>
        <w:pStyle w:val="1"/>
        <w:tabs>
          <w:tab w:val="left" w:pos="16756"/>
        </w:tabs>
        <w:spacing w:after="113" w:line="240" w:lineRule="auto"/>
        <w:ind w:left="284" w:hanging="269"/>
        <w:rPr>
          <w:rFonts w:ascii="Verdana" w:hAnsi="Verdana" w:cs="Verdana"/>
          <w:sz w:val="20"/>
        </w:rPr>
      </w:pPr>
      <w:r>
        <w:rPr>
          <w:rFonts w:ascii="Verdana" w:hAnsi="Verdana" w:cs="Verdana"/>
          <w:sz w:val="20"/>
        </w:rPr>
        <w:lastRenderedPageBreak/>
        <w:tab/>
        <w:t xml:space="preserve">Do porozumiewania się z Wykonawcami upoważniona jest </w:t>
      </w:r>
      <w:r w:rsidR="00056E21">
        <w:rPr>
          <w:rFonts w:ascii="Verdana" w:hAnsi="Verdana" w:cs="Verdana"/>
          <w:sz w:val="20"/>
        </w:rPr>
        <w:t>Marta Ogonowska-Juszczyk</w:t>
      </w:r>
      <w:r>
        <w:rPr>
          <w:rFonts w:ascii="Verdana" w:hAnsi="Verdana" w:cs="Verdana"/>
          <w:sz w:val="20"/>
        </w:rPr>
        <w:t xml:space="preserve">, Wydział Funduszy Europejskich i Rozwoju Urzędu Miasta Częstochowy, ul. Śląska 11/13, pokój </w:t>
      </w:r>
      <w:r w:rsidR="00056E21">
        <w:rPr>
          <w:rFonts w:ascii="Verdana" w:hAnsi="Verdana" w:cs="Verdana"/>
          <w:sz w:val="20"/>
        </w:rPr>
        <w:t>407</w:t>
      </w:r>
      <w:r>
        <w:rPr>
          <w:rFonts w:ascii="Verdana" w:hAnsi="Verdana" w:cs="Verdana"/>
          <w:sz w:val="20"/>
        </w:rPr>
        <w:t xml:space="preserve">, tel. 34 37 07 </w:t>
      </w:r>
      <w:r w:rsidR="00056E21">
        <w:rPr>
          <w:rFonts w:ascii="Verdana" w:hAnsi="Verdana" w:cs="Verdana"/>
          <w:sz w:val="20"/>
        </w:rPr>
        <w:t>637</w:t>
      </w:r>
      <w:r>
        <w:rPr>
          <w:rFonts w:ascii="Verdana" w:hAnsi="Verdana" w:cs="Verdana"/>
          <w:sz w:val="20"/>
        </w:rPr>
        <w:t xml:space="preserve">, </w:t>
      </w:r>
      <w:hyperlink r:id="rId9" w:history="1">
        <w:r w:rsidR="00056E21" w:rsidRPr="004D56BF">
          <w:rPr>
            <w:rStyle w:val="Hipercze"/>
            <w:rFonts w:ascii="Verdana" w:hAnsi="Verdana"/>
          </w:rPr>
          <w:t>mogonowska@czestochowa.um.gov.pl</w:t>
        </w:r>
      </w:hyperlink>
      <w:r>
        <w:rPr>
          <w:rFonts w:ascii="Verdana" w:hAnsi="Verdana" w:cs="Verdana"/>
          <w:sz w:val="20"/>
        </w:rPr>
        <w:t>.</w:t>
      </w:r>
    </w:p>
    <w:p w:rsidR="00434FBF" w:rsidRDefault="00434FBF" w:rsidP="009D4873">
      <w:pPr>
        <w:pStyle w:val="Tekstpodstawowy"/>
        <w:tabs>
          <w:tab w:val="left" w:pos="16756"/>
        </w:tabs>
        <w:spacing w:after="0"/>
        <w:ind w:left="284" w:hanging="284"/>
        <w:jc w:val="both"/>
        <w:rPr>
          <w:rFonts w:ascii="Verdana" w:hAnsi="Verdana" w:cs="Verdana"/>
          <w:color w:val="000000"/>
          <w:sz w:val="20"/>
        </w:rPr>
      </w:pPr>
    </w:p>
    <w:p w:rsidR="00434FBF" w:rsidRDefault="00434FBF" w:rsidP="009D4873">
      <w:pPr>
        <w:pStyle w:val="Tekstpodstawowy"/>
        <w:tabs>
          <w:tab w:val="left" w:pos="16756"/>
        </w:tabs>
        <w:spacing w:after="0"/>
        <w:ind w:left="284" w:hanging="284"/>
        <w:jc w:val="both"/>
        <w:rPr>
          <w:rFonts w:ascii="Verdana" w:hAnsi="Verdana" w:cs="Verdana"/>
          <w:color w:val="000000"/>
          <w:sz w:val="20"/>
        </w:rPr>
      </w:pPr>
      <w:r>
        <w:rPr>
          <w:rFonts w:ascii="Verdana" w:hAnsi="Verdana" w:cs="Verdana"/>
          <w:color w:val="000000"/>
          <w:sz w:val="20"/>
        </w:rPr>
        <w:t>8.</w:t>
      </w:r>
      <w:r>
        <w:rPr>
          <w:rFonts w:ascii="Verdana" w:hAnsi="Verdana" w:cs="Verdana"/>
          <w:color w:val="000000"/>
          <w:sz w:val="20"/>
        </w:rPr>
        <w:tab/>
      </w:r>
      <w:r>
        <w:rPr>
          <w:rFonts w:ascii="Verdana" w:hAnsi="Verdana" w:cs="Verdana"/>
          <w:b/>
          <w:bCs/>
          <w:color w:val="000000"/>
          <w:sz w:val="20"/>
        </w:rPr>
        <w:t>Zamawiający nie wymaga złożenia wadium.</w:t>
      </w:r>
    </w:p>
    <w:p w:rsidR="00434FBF" w:rsidRDefault="00434FBF" w:rsidP="009D4873">
      <w:pPr>
        <w:pStyle w:val="Tekstpodstawowy"/>
        <w:tabs>
          <w:tab w:val="left" w:pos="18336"/>
        </w:tabs>
        <w:spacing w:after="0"/>
        <w:ind w:left="600" w:hanging="284"/>
        <w:jc w:val="both"/>
        <w:rPr>
          <w:rFonts w:ascii="Verdana" w:hAnsi="Verdana" w:cs="Verdana"/>
          <w:color w:val="000000"/>
          <w:sz w:val="20"/>
        </w:rPr>
      </w:pPr>
    </w:p>
    <w:p w:rsidR="00434FBF" w:rsidRDefault="00434FBF" w:rsidP="009D4873">
      <w:pPr>
        <w:pStyle w:val="1"/>
        <w:tabs>
          <w:tab w:val="left" w:pos="16756"/>
        </w:tabs>
        <w:spacing w:line="240" w:lineRule="auto"/>
        <w:ind w:left="284" w:hanging="284"/>
        <w:rPr>
          <w:rFonts w:ascii="Verdana" w:hAnsi="Verdana" w:cs="Verdana"/>
          <w:b/>
          <w:bCs/>
          <w:sz w:val="20"/>
        </w:rPr>
      </w:pPr>
      <w:r>
        <w:rPr>
          <w:rFonts w:ascii="Verdana" w:hAnsi="Verdana" w:cs="Verdana"/>
          <w:sz w:val="20"/>
        </w:rPr>
        <w:t>9.</w:t>
      </w:r>
      <w:r>
        <w:rPr>
          <w:rFonts w:ascii="Verdana" w:hAnsi="Verdana" w:cs="Verdana"/>
          <w:sz w:val="20"/>
        </w:rPr>
        <w:tab/>
      </w:r>
      <w:r>
        <w:rPr>
          <w:rFonts w:ascii="Verdana" w:hAnsi="Verdana" w:cs="Verdana"/>
          <w:b/>
          <w:bCs/>
          <w:sz w:val="20"/>
        </w:rPr>
        <w:t>Termin związania ofertą</w:t>
      </w:r>
      <w:r>
        <w:rPr>
          <w:rFonts w:ascii="Verdana" w:hAnsi="Verdana" w:cs="Verdana"/>
          <w:sz w:val="20"/>
        </w:rPr>
        <w:t xml:space="preserve"> wynosi</w:t>
      </w:r>
      <w:r>
        <w:rPr>
          <w:rFonts w:ascii="Verdana" w:hAnsi="Verdana" w:cs="Verdana"/>
          <w:b/>
          <w:bCs/>
          <w:sz w:val="20"/>
        </w:rPr>
        <w:t xml:space="preserve"> 30 dni.</w:t>
      </w:r>
    </w:p>
    <w:p w:rsidR="00434FBF" w:rsidRDefault="00434FBF" w:rsidP="009D4873">
      <w:pPr>
        <w:pStyle w:val="1"/>
        <w:spacing w:line="240" w:lineRule="auto"/>
        <w:ind w:left="360" w:hanging="360"/>
        <w:rPr>
          <w:rFonts w:ascii="Verdana" w:hAnsi="Verdana" w:cs="Verdana"/>
          <w:b/>
          <w:bCs/>
          <w:sz w:val="20"/>
        </w:rPr>
      </w:pPr>
    </w:p>
    <w:p w:rsidR="00434FBF" w:rsidRDefault="00434FBF" w:rsidP="009D4873">
      <w:pPr>
        <w:pStyle w:val="1"/>
        <w:tabs>
          <w:tab w:val="left" w:pos="284"/>
        </w:tabs>
        <w:spacing w:line="240" w:lineRule="auto"/>
        <w:ind w:left="284" w:hanging="426"/>
        <w:rPr>
          <w:rFonts w:ascii="Verdana" w:hAnsi="Verdana" w:cs="Verdana"/>
          <w:sz w:val="20"/>
        </w:rPr>
      </w:pPr>
      <w:r>
        <w:rPr>
          <w:rFonts w:ascii="Verdana" w:hAnsi="Verdana" w:cs="Verdana"/>
          <w:sz w:val="20"/>
        </w:rPr>
        <w:t xml:space="preserve"> 10. Oferta ma być sporządzona w języku polskim i pod rygorem nieważności w formie pisemnej. Zamawiający nie wyraża zgody na składanie ofert w postaci elektronicznej. </w:t>
      </w:r>
    </w:p>
    <w:p w:rsidR="00434FBF" w:rsidRDefault="00434FBF" w:rsidP="009D4873">
      <w:pPr>
        <w:pStyle w:val="1"/>
        <w:spacing w:line="240" w:lineRule="auto"/>
        <w:ind w:left="284" w:hanging="426"/>
        <w:rPr>
          <w:rFonts w:ascii="Verdana" w:hAnsi="Verdana" w:cs="Verdana"/>
          <w:sz w:val="20"/>
        </w:rPr>
      </w:pPr>
    </w:p>
    <w:p w:rsidR="00434FBF" w:rsidRDefault="00434FBF" w:rsidP="009D4873">
      <w:pPr>
        <w:numPr>
          <w:ilvl w:val="0"/>
          <w:numId w:val="4"/>
        </w:numPr>
        <w:tabs>
          <w:tab w:val="left" w:pos="16874"/>
          <w:tab w:val="left" w:pos="17157"/>
        </w:tabs>
        <w:ind w:left="285"/>
        <w:jc w:val="both"/>
        <w:rPr>
          <w:rFonts w:ascii="Verdana" w:hAnsi="Verdana" w:cs="Verdana"/>
          <w:color w:val="000000"/>
          <w:sz w:val="20"/>
        </w:rPr>
      </w:pPr>
      <w:r>
        <w:rPr>
          <w:rFonts w:ascii="Verdana" w:hAnsi="Verdana" w:cs="Verdana"/>
          <w:color w:val="000000"/>
          <w:sz w:val="20"/>
        </w:rPr>
        <w:t>Na opakowaniu oferty należy zamieścić następującą informację:</w:t>
      </w:r>
    </w:p>
    <w:p w:rsidR="00434FBF" w:rsidRDefault="00434FBF" w:rsidP="009D4873">
      <w:pPr>
        <w:numPr>
          <w:ilvl w:val="0"/>
          <w:numId w:val="4"/>
        </w:numPr>
        <w:tabs>
          <w:tab w:val="left" w:pos="16874"/>
          <w:tab w:val="left" w:pos="17157"/>
        </w:tabs>
        <w:ind w:left="285"/>
        <w:jc w:val="both"/>
        <w:rPr>
          <w:rFonts w:ascii="Verdana" w:hAnsi="Verdana" w:cs="Verdana"/>
          <w:color w:val="000000"/>
          <w:sz w:val="20"/>
        </w:rPr>
      </w:pPr>
    </w:p>
    <w:p w:rsidR="00434FBF" w:rsidRPr="00056E21" w:rsidRDefault="00434FBF" w:rsidP="009D4873">
      <w:pPr>
        <w:numPr>
          <w:ilvl w:val="0"/>
          <w:numId w:val="4"/>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 w:val="left" w:pos="16874"/>
          <w:tab w:val="left" w:pos="17157"/>
        </w:tabs>
        <w:jc w:val="both"/>
        <w:rPr>
          <w:rFonts w:ascii="Verdana" w:eastAsia="Arial" w:hAnsi="Verdana" w:cs="Verdana"/>
          <w:i/>
          <w:iCs/>
          <w:lang w:eastAsia="de-DE" w:bidi="de-DE"/>
        </w:rPr>
      </w:pPr>
      <w:r w:rsidRPr="00056E21">
        <w:rPr>
          <w:rFonts w:ascii="Verdana" w:hAnsi="Verdana" w:cs="Verdana"/>
          <w:color w:val="000000"/>
          <w:sz w:val="20"/>
        </w:rPr>
        <w:t>Na opakowaniu oferty należy zamieścić następującą informację: „</w:t>
      </w:r>
      <w:r w:rsidRPr="00056E21">
        <w:rPr>
          <w:rFonts w:ascii="Verdana" w:eastAsia="Arial" w:hAnsi="Verdana" w:cs="Verdana"/>
          <w:b/>
          <w:bCs/>
          <w:i/>
          <w:iCs/>
          <w:color w:val="000000"/>
          <w:sz w:val="20"/>
          <w:lang w:eastAsia="de-DE" w:bidi="de-DE"/>
        </w:rPr>
        <w:t xml:space="preserve">Oferta przetargowa na </w:t>
      </w:r>
      <w:r w:rsidR="00056E21" w:rsidRPr="00056E21">
        <w:rPr>
          <w:rFonts w:ascii="Verdana" w:eastAsia="Arial" w:hAnsi="Verdana" w:cs="Verdana"/>
          <w:b/>
          <w:bCs/>
          <w:i/>
          <w:iCs/>
          <w:color w:val="000000"/>
          <w:sz w:val="20"/>
          <w:lang w:eastAsia="de-DE" w:bidi="de-DE"/>
        </w:rPr>
        <w:t>zakup i dostaw</w:t>
      </w:r>
      <w:r w:rsidR="00056E21">
        <w:rPr>
          <w:rFonts w:ascii="Verdana" w:eastAsia="Arial" w:hAnsi="Verdana" w:cs="Verdana"/>
          <w:b/>
          <w:bCs/>
          <w:i/>
          <w:iCs/>
          <w:color w:val="000000"/>
          <w:sz w:val="20"/>
          <w:lang w:eastAsia="de-DE" w:bidi="de-DE"/>
        </w:rPr>
        <w:t>ę</w:t>
      </w:r>
      <w:r w:rsidR="00056E21" w:rsidRPr="00056E21">
        <w:rPr>
          <w:rFonts w:ascii="Verdana" w:eastAsia="Arial" w:hAnsi="Verdana" w:cs="Verdana"/>
          <w:b/>
          <w:bCs/>
          <w:i/>
          <w:iCs/>
          <w:color w:val="000000"/>
          <w:sz w:val="20"/>
          <w:lang w:eastAsia="de-DE" w:bidi="de-DE"/>
        </w:rPr>
        <w:t xml:space="preserve"> sprzętu zapewniającego lepszą ergonomię pracy dla pracowników/pracownic Urzędu Miasta Częstochowy na potrzeby realizacji projektu „Zdrowiej znaczy efektywniej” </w:t>
      </w:r>
      <w:r w:rsidRPr="00056E21">
        <w:rPr>
          <w:rFonts w:ascii="Verdana" w:eastAsia="Arial" w:hAnsi="Verdana" w:cs="Verdana"/>
          <w:b/>
          <w:bCs/>
          <w:i/>
          <w:iCs/>
          <w:color w:val="000000"/>
          <w:sz w:val="20"/>
          <w:lang w:eastAsia="de-DE" w:bidi="de-DE"/>
        </w:rPr>
        <w:t>część ... - ............................</w:t>
      </w:r>
      <w:r w:rsidRPr="00056E21">
        <w:rPr>
          <w:rFonts w:ascii="Verdana" w:eastAsia="Lucida Sans Unicode" w:hAnsi="Verdana" w:cs="Verdana"/>
          <w:b/>
          <w:bCs/>
          <w:i/>
          <w:iCs/>
          <w:color w:val="000000"/>
          <w:sz w:val="20"/>
        </w:rPr>
        <w:t xml:space="preserve"> </w:t>
      </w:r>
      <w:r w:rsidRPr="00056E21">
        <w:rPr>
          <w:rFonts w:ascii="Verdana" w:eastAsia="Arial" w:hAnsi="Verdana" w:cs="Verdana"/>
          <w:b/>
          <w:bCs/>
          <w:i/>
          <w:iCs/>
          <w:color w:val="000000"/>
          <w:sz w:val="20"/>
          <w:lang w:eastAsia="de-DE" w:bidi="de-DE"/>
        </w:rPr>
        <w:t>(należy wymienić numer i nazwę części, na którą (-e) będzie złożona oferta)</w:t>
      </w:r>
      <w:r w:rsidRPr="00056E21">
        <w:rPr>
          <w:rFonts w:ascii="Verdana" w:eastAsia="Lucida Sans Unicode" w:hAnsi="Verdana" w:cs="Verdana"/>
          <w:b/>
          <w:bCs/>
          <w:i/>
          <w:iCs/>
          <w:color w:val="000000"/>
          <w:sz w:val="20"/>
        </w:rPr>
        <w:t>.</w:t>
      </w:r>
      <w:r w:rsidRPr="00056E21">
        <w:rPr>
          <w:rFonts w:ascii="Verdana" w:hAnsi="Verdana" w:cs="Verdana"/>
          <w:b/>
          <w:bCs/>
          <w:color w:val="000000"/>
          <w:sz w:val="20"/>
        </w:rPr>
        <w:t xml:space="preserve"> Proszę nie otwierać przed ..........</w:t>
      </w:r>
      <w:r w:rsidRPr="00056E21">
        <w:rPr>
          <w:rFonts w:ascii="Verdana" w:hAnsi="Verdana" w:cs="Verdana"/>
          <w:color w:val="000000"/>
          <w:sz w:val="20"/>
        </w:rPr>
        <w:t>" oraz dodatkowo dokładny adres i miejsce złożenia oferty, tj.:</w:t>
      </w:r>
    </w:p>
    <w:p w:rsidR="00434FBF" w:rsidRDefault="00434FBF" w:rsidP="009D4873">
      <w:pPr>
        <w:numPr>
          <w:ilvl w:val="0"/>
          <w:numId w:val="4"/>
        </w:numPr>
        <w:tabs>
          <w:tab w:val="left" w:pos="16874"/>
          <w:tab w:val="left" w:pos="17157"/>
        </w:tabs>
        <w:ind w:firstLine="277"/>
        <w:jc w:val="both"/>
        <w:rPr>
          <w:rFonts w:ascii="Verdana" w:hAnsi="Verdana" w:cs="Verdana"/>
          <w:color w:val="000000"/>
          <w:sz w:val="20"/>
        </w:rPr>
      </w:pPr>
    </w:p>
    <w:p w:rsidR="00434FBF" w:rsidRDefault="00434FBF" w:rsidP="009D4873">
      <w:pPr>
        <w:pStyle w:val="1"/>
        <w:numPr>
          <w:ilvl w:val="0"/>
          <w:numId w:val="4"/>
        </w:numPr>
        <w:tabs>
          <w:tab w:val="left" w:pos="-4646"/>
        </w:tabs>
        <w:spacing w:line="240" w:lineRule="auto"/>
        <w:ind w:left="227" w:firstLine="277"/>
        <w:rPr>
          <w:rFonts w:ascii="Verdana" w:hAnsi="Verdana" w:cs="Verdana"/>
          <w:b/>
          <w:bCs/>
          <w:sz w:val="20"/>
        </w:rPr>
      </w:pPr>
      <w:r>
        <w:rPr>
          <w:rFonts w:ascii="Verdana" w:hAnsi="Verdana" w:cs="Verdana"/>
          <w:b/>
          <w:bCs/>
          <w:sz w:val="20"/>
        </w:rPr>
        <w:t>Urząd Miasta Częstochowy</w:t>
      </w:r>
    </w:p>
    <w:p w:rsidR="00434FBF" w:rsidRDefault="00434FBF" w:rsidP="009D4873">
      <w:pPr>
        <w:pStyle w:val="1"/>
        <w:numPr>
          <w:ilvl w:val="0"/>
          <w:numId w:val="4"/>
        </w:numPr>
        <w:tabs>
          <w:tab w:val="left" w:pos="-4646"/>
        </w:tabs>
        <w:spacing w:line="240" w:lineRule="auto"/>
        <w:ind w:left="227" w:firstLine="277"/>
        <w:rPr>
          <w:rFonts w:ascii="Verdana" w:hAnsi="Verdana" w:cs="Verdana"/>
          <w:b/>
          <w:bCs/>
          <w:sz w:val="20"/>
        </w:rPr>
      </w:pPr>
      <w:r>
        <w:rPr>
          <w:rFonts w:ascii="Verdana" w:hAnsi="Verdana" w:cs="Verdana"/>
          <w:b/>
          <w:bCs/>
          <w:sz w:val="20"/>
        </w:rPr>
        <w:t xml:space="preserve">Biuro Obsługi Interesanta (parter), </w:t>
      </w:r>
    </w:p>
    <w:p w:rsidR="00434FBF" w:rsidRDefault="00434FBF" w:rsidP="009D4873">
      <w:pPr>
        <w:pStyle w:val="1"/>
        <w:numPr>
          <w:ilvl w:val="0"/>
          <w:numId w:val="4"/>
        </w:numPr>
        <w:tabs>
          <w:tab w:val="left" w:pos="-4646"/>
        </w:tabs>
        <w:spacing w:line="240" w:lineRule="auto"/>
        <w:ind w:left="227" w:firstLine="277"/>
        <w:rPr>
          <w:rStyle w:val="Hipercze"/>
          <w:rFonts w:ascii="Verdana" w:hAnsi="Verdana" w:cs="Verdana"/>
          <w:b/>
          <w:bCs/>
          <w:color w:val="000000"/>
          <w:sz w:val="20"/>
          <w:u w:val="none"/>
        </w:rPr>
      </w:pPr>
      <w:r>
        <w:rPr>
          <w:rFonts w:ascii="Verdana" w:hAnsi="Verdana" w:cs="Verdana"/>
          <w:b/>
          <w:bCs/>
          <w:sz w:val="20"/>
        </w:rPr>
        <w:t>stanowisko Wydziału Nadzoru i Administracji</w:t>
      </w:r>
    </w:p>
    <w:p w:rsidR="00434FBF" w:rsidRDefault="00434FBF" w:rsidP="009D4873">
      <w:pPr>
        <w:pStyle w:val="1"/>
        <w:numPr>
          <w:ilvl w:val="0"/>
          <w:numId w:val="4"/>
        </w:numPr>
        <w:tabs>
          <w:tab w:val="left" w:pos="16874"/>
          <w:tab w:val="left" w:pos="17157"/>
        </w:tabs>
        <w:spacing w:line="240" w:lineRule="auto"/>
        <w:ind w:left="227" w:firstLine="277"/>
        <w:rPr>
          <w:rFonts w:ascii="Verdana" w:hAnsi="Verdana" w:cs="Verdana"/>
          <w:sz w:val="20"/>
        </w:rPr>
      </w:pPr>
      <w:r>
        <w:rPr>
          <w:rStyle w:val="Hipercze"/>
          <w:rFonts w:ascii="Verdana" w:hAnsi="Verdana" w:cs="Verdana"/>
          <w:b/>
          <w:bCs/>
          <w:color w:val="000000"/>
          <w:sz w:val="20"/>
          <w:u w:val="none"/>
        </w:rPr>
        <w:t>ul. Śląska 11/13, 42-217 Częstochowa</w:t>
      </w:r>
    </w:p>
    <w:p w:rsidR="00434FBF" w:rsidRDefault="00434FBF" w:rsidP="009D4873">
      <w:pPr>
        <w:numPr>
          <w:ilvl w:val="0"/>
          <w:numId w:val="4"/>
        </w:numPr>
        <w:tabs>
          <w:tab w:val="left" w:pos="16874"/>
          <w:tab w:val="left" w:pos="17157"/>
        </w:tabs>
        <w:ind w:firstLine="1422"/>
        <w:jc w:val="both"/>
        <w:rPr>
          <w:rFonts w:ascii="Verdana" w:hAnsi="Verdana" w:cs="Verdana"/>
          <w:color w:val="000000"/>
          <w:sz w:val="20"/>
        </w:rPr>
      </w:pPr>
    </w:p>
    <w:p w:rsidR="00434FBF" w:rsidRDefault="00434FBF" w:rsidP="009D4873">
      <w:pPr>
        <w:numPr>
          <w:ilvl w:val="0"/>
          <w:numId w:val="4"/>
        </w:numPr>
        <w:tabs>
          <w:tab w:val="left" w:pos="16874"/>
          <w:tab w:val="left" w:pos="17157"/>
        </w:tabs>
        <w:ind w:left="300"/>
        <w:jc w:val="both"/>
        <w:rPr>
          <w:rFonts w:ascii="Verdana" w:hAnsi="Verdana" w:cs="Verdana"/>
          <w:color w:val="000000"/>
          <w:sz w:val="20"/>
        </w:rPr>
      </w:pPr>
      <w:r>
        <w:rPr>
          <w:rFonts w:ascii="Verdana" w:hAnsi="Verdana" w:cs="Verdana"/>
          <w:color w:val="000000"/>
          <w:sz w:val="20"/>
        </w:rPr>
        <w:t xml:space="preserve">W przypadku braku ww. danych zamawiający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434FBF" w:rsidRDefault="00434FBF" w:rsidP="009D4873">
      <w:pPr>
        <w:tabs>
          <w:tab w:val="left" w:pos="16756"/>
        </w:tabs>
        <w:ind w:left="284" w:hanging="426"/>
        <w:jc w:val="both"/>
        <w:rPr>
          <w:rFonts w:ascii="Verdana" w:hAnsi="Verdana" w:cs="Verdana"/>
          <w:color w:val="000000"/>
          <w:sz w:val="20"/>
        </w:rPr>
      </w:pPr>
    </w:p>
    <w:p w:rsidR="00056E21" w:rsidRDefault="00056E21" w:rsidP="009D4873">
      <w:pPr>
        <w:tabs>
          <w:tab w:val="left" w:pos="284"/>
          <w:tab w:val="left" w:pos="16756"/>
        </w:tabs>
        <w:ind w:left="284" w:hanging="426"/>
        <w:jc w:val="both"/>
        <w:rPr>
          <w:rFonts w:ascii="Verdana" w:hAnsi="Verdana" w:cs="Verdana"/>
          <w:color w:val="000000"/>
          <w:sz w:val="20"/>
        </w:rPr>
      </w:pPr>
      <w:r>
        <w:rPr>
          <w:rFonts w:ascii="Verdana" w:hAnsi="Verdana" w:cs="Verdana"/>
          <w:color w:val="000000"/>
          <w:sz w:val="20"/>
        </w:rPr>
        <w:t xml:space="preserve">  11. </w:t>
      </w:r>
    </w:p>
    <w:p w:rsidR="00434FBF" w:rsidRDefault="00434FBF" w:rsidP="009D4873">
      <w:pPr>
        <w:tabs>
          <w:tab w:val="left" w:pos="284"/>
          <w:tab w:val="left" w:pos="16756"/>
        </w:tabs>
        <w:ind w:left="284" w:hanging="426"/>
        <w:jc w:val="both"/>
        <w:rPr>
          <w:rFonts w:ascii="Verdana" w:hAnsi="Verdana" w:cs="Verdana"/>
          <w:color w:val="000000"/>
          <w:sz w:val="20"/>
        </w:rPr>
      </w:pPr>
      <w:r>
        <w:rPr>
          <w:rFonts w:ascii="Verdana" w:hAnsi="Verdana" w:cs="Verdana"/>
          <w:color w:val="000000"/>
          <w:sz w:val="20"/>
        </w:rPr>
        <w:tab/>
        <w:t xml:space="preserve">Oferty należy składać w bezpiecznej kopercie w siedzibie zamawiającego w Biurze Obsługi Interesanta (parter), </w:t>
      </w:r>
      <w:r>
        <w:rPr>
          <w:rFonts w:ascii="Verdana" w:hAnsi="Verdana" w:cs="Verdana"/>
          <w:bCs/>
          <w:color w:val="000000"/>
          <w:sz w:val="20"/>
        </w:rPr>
        <w:t xml:space="preserve">stanowisko </w:t>
      </w:r>
      <w:r>
        <w:rPr>
          <w:rStyle w:val="Pogrubienie"/>
          <w:rFonts w:ascii="Verdana" w:hAnsi="Verdana" w:cs="Verdana"/>
          <w:b w:val="0"/>
          <w:bCs w:val="0"/>
          <w:color w:val="000000"/>
          <w:sz w:val="20"/>
        </w:rPr>
        <w:t>Wydziału Nadzoru i Administracji</w:t>
      </w:r>
      <w:r>
        <w:rPr>
          <w:rFonts w:ascii="Verdana" w:hAnsi="Verdana" w:cs="Verdana"/>
          <w:b/>
          <w:color w:val="000000"/>
          <w:sz w:val="20"/>
        </w:rPr>
        <w:t xml:space="preserve"> </w:t>
      </w:r>
      <w:r>
        <w:rPr>
          <w:rFonts w:ascii="Verdana" w:hAnsi="Verdana" w:cs="Verdana"/>
          <w:color w:val="000000"/>
          <w:sz w:val="20"/>
        </w:rPr>
        <w:t xml:space="preserve">w terminie </w:t>
      </w:r>
      <w:r>
        <w:rPr>
          <w:rFonts w:ascii="Verdana" w:hAnsi="Verdana" w:cs="Verdana"/>
          <w:b/>
          <w:color w:val="000000"/>
          <w:sz w:val="20"/>
        </w:rPr>
        <w:t xml:space="preserve">do dnia </w:t>
      </w:r>
      <w:r w:rsidR="00C25E93">
        <w:rPr>
          <w:rFonts w:ascii="Verdana" w:hAnsi="Verdana" w:cs="Verdana"/>
          <w:b/>
          <w:color w:val="000000"/>
          <w:sz w:val="20"/>
        </w:rPr>
        <w:t>06</w:t>
      </w:r>
      <w:r w:rsidRPr="00E34C87">
        <w:rPr>
          <w:rFonts w:ascii="Verdana" w:hAnsi="Verdana" w:cs="Verdana"/>
          <w:b/>
          <w:color w:val="000000"/>
          <w:sz w:val="20"/>
        </w:rPr>
        <w:t>.0</w:t>
      </w:r>
      <w:r w:rsidR="00235C99" w:rsidRPr="00E34C87">
        <w:rPr>
          <w:rFonts w:ascii="Verdana" w:hAnsi="Verdana" w:cs="Verdana"/>
          <w:b/>
          <w:color w:val="000000"/>
          <w:sz w:val="20"/>
        </w:rPr>
        <w:t>3</w:t>
      </w:r>
      <w:r w:rsidRPr="00E34C87">
        <w:rPr>
          <w:rFonts w:ascii="Verdana" w:hAnsi="Verdana" w:cs="Verdana"/>
          <w:b/>
          <w:color w:val="000000"/>
          <w:sz w:val="20"/>
        </w:rPr>
        <w:t>.2019 r. do godz. 10:00</w:t>
      </w:r>
    </w:p>
    <w:p w:rsidR="00434FBF" w:rsidRDefault="00434FBF" w:rsidP="009D4873">
      <w:pPr>
        <w:tabs>
          <w:tab w:val="left" w:pos="16756"/>
        </w:tabs>
        <w:ind w:left="284" w:hanging="426"/>
        <w:jc w:val="both"/>
        <w:rPr>
          <w:rFonts w:ascii="Verdana" w:hAnsi="Verdana" w:cs="Verdana"/>
          <w:color w:val="000000"/>
          <w:sz w:val="20"/>
        </w:rPr>
      </w:pPr>
    </w:p>
    <w:p w:rsidR="00434FBF" w:rsidRDefault="00434FBF" w:rsidP="009D4873">
      <w:pPr>
        <w:ind w:left="270"/>
        <w:jc w:val="both"/>
        <w:rPr>
          <w:rFonts w:ascii="Verdana" w:hAnsi="Verdana" w:cs="Verdana"/>
          <w:color w:val="000000"/>
          <w:sz w:val="20"/>
        </w:rPr>
      </w:pPr>
      <w:r>
        <w:rPr>
          <w:rFonts w:ascii="Verdana" w:hAnsi="Verdana" w:cs="Verdana"/>
          <w:color w:val="000000"/>
          <w:sz w:val="20"/>
        </w:rPr>
        <w:t xml:space="preserve">Oferty zostaną otwarte w siedzibie Zamawiającego </w:t>
      </w:r>
      <w:r>
        <w:rPr>
          <w:rFonts w:ascii="Verdana" w:hAnsi="Verdana" w:cs="Verdana"/>
          <w:b/>
          <w:color w:val="000000"/>
          <w:sz w:val="20"/>
        </w:rPr>
        <w:t>w dniu</w:t>
      </w:r>
      <w:r w:rsidR="00056E21">
        <w:rPr>
          <w:rFonts w:ascii="Verdana" w:hAnsi="Verdana" w:cs="Verdana"/>
          <w:b/>
          <w:color w:val="000000"/>
          <w:sz w:val="20"/>
        </w:rPr>
        <w:t xml:space="preserve"> </w:t>
      </w:r>
      <w:r w:rsidR="00C25E93">
        <w:rPr>
          <w:rFonts w:ascii="Verdana" w:hAnsi="Verdana" w:cs="Verdana"/>
          <w:b/>
          <w:color w:val="000000"/>
          <w:sz w:val="20"/>
        </w:rPr>
        <w:t>06</w:t>
      </w:r>
      <w:r w:rsidRPr="00E34C87">
        <w:rPr>
          <w:rFonts w:ascii="Verdana" w:hAnsi="Verdana" w:cs="Verdana"/>
          <w:b/>
          <w:color w:val="000000"/>
          <w:sz w:val="20"/>
        </w:rPr>
        <w:t>.0</w:t>
      </w:r>
      <w:r w:rsidR="00235C99" w:rsidRPr="00E34C87">
        <w:rPr>
          <w:rFonts w:ascii="Verdana" w:hAnsi="Verdana" w:cs="Verdana"/>
          <w:b/>
          <w:color w:val="000000"/>
          <w:sz w:val="20"/>
        </w:rPr>
        <w:t>3</w:t>
      </w:r>
      <w:r w:rsidRPr="00E34C87">
        <w:rPr>
          <w:rFonts w:ascii="Verdana" w:hAnsi="Verdana" w:cs="Verdana"/>
          <w:b/>
          <w:color w:val="000000"/>
          <w:sz w:val="20"/>
        </w:rPr>
        <w:t>.2019 r.</w:t>
      </w:r>
      <w:r>
        <w:rPr>
          <w:rFonts w:ascii="Verdana" w:hAnsi="Verdana" w:cs="Verdana"/>
          <w:b/>
          <w:color w:val="000000"/>
          <w:sz w:val="20"/>
        </w:rPr>
        <w:t xml:space="preserve"> </w:t>
      </w:r>
      <w:r>
        <w:rPr>
          <w:rFonts w:ascii="Verdana" w:hAnsi="Verdana" w:cs="Verdana"/>
          <w:b/>
          <w:bCs/>
          <w:color w:val="000000"/>
          <w:sz w:val="20"/>
        </w:rPr>
        <w:t xml:space="preserve">o godz. 10:30 </w:t>
      </w:r>
      <w:r w:rsidR="00056E21">
        <w:rPr>
          <w:rFonts w:ascii="Verdana" w:hAnsi="Verdana" w:cs="Verdana"/>
          <w:b/>
          <w:color w:val="000000"/>
          <w:sz w:val="20"/>
        </w:rPr>
        <w:t>w pokoju 407</w:t>
      </w:r>
      <w:r>
        <w:rPr>
          <w:rFonts w:ascii="Verdana" w:hAnsi="Verdana" w:cs="Verdana"/>
          <w:b/>
          <w:color w:val="000000"/>
          <w:sz w:val="20"/>
        </w:rPr>
        <w:t>.</w:t>
      </w:r>
    </w:p>
    <w:p w:rsidR="00434FBF" w:rsidRDefault="00434FBF" w:rsidP="009D4873">
      <w:pPr>
        <w:ind w:left="270"/>
        <w:jc w:val="both"/>
        <w:rPr>
          <w:rFonts w:ascii="Verdana" w:hAnsi="Verdana" w:cs="Verdana"/>
          <w:color w:val="000000"/>
          <w:sz w:val="20"/>
        </w:rPr>
      </w:pPr>
    </w:p>
    <w:p w:rsidR="00434FBF" w:rsidRDefault="00434FBF" w:rsidP="009D4873">
      <w:pPr>
        <w:tabs>
          <w:tab w:val="left" w:pos="15620"/>
        </w:tabs>
        <w:jc w:val="both"/>
        <w:rPr>
          <w:rFonts w:ascii="Verdana" w:hAnsi="Verdana" w:cs="Verdana"/>
          <w:bCs/>
          <w:sz w:val="20"/>
        </w:rPr>
      </w:pPr>
      <w:r>
        <w:rPr>
          <w:rFonts w:ascii="Verdana" w:hAnsi="Verdana" w:cs="Verdana"/>
          <w:color w:val="000000"/>
          <w:sz w:val="20"/>
        </w:rPr>
        <w:t xml:space="preserve">12. Cenę oferty należy podać </w:t>
      </w:r>
      <w:r>
        <w:rPr>
          <w:rFonts w:ascii="Verdana" w:hAnsi="Verdana" w:cs="Verdana"/>
          <w:b/>
          <w:bCs/>
          <w:color w:val="000000"/>
          <w:sz w:val="20"/>
        </w:rPr>
        <w:t xml:space="preserve">w formie ryczałtu </w:t>
      </w:r>
      <w:r>
        <w:rPr>
          <w:rFonts w:ascii="Verdana" w:hAnsi="Verdana" w:cs="Verdana"/>
          <w:color w:val="000000"/>
          <w:sz w:val="20"/>
        </w:rPr>
        <w:t xml:space="preserve">na druku OFERTA, stanowiącym </w:t>
      </w:r>
      <w:r>
        <w:rPr>
          <w:rFonts w:ascii="Verdana" w:hAnsi="Verdana" w:cs="Verdana"/>
          <w:sz w:val="20"/>
        </w:rPr>
        <w:t>załącznik nr 2</w:t>
      </w:r>
      <w:r>
        <w:rPr>
          <w:rFonts w:ascii="Verdana" w:hAnsi="Verdana" w:cs="Verdana"/>
          <w:color w:val="FF0000"/>
          <w:sz w:val="20"/>
        </w:rPr>
        <w:t xml:space="preserve"> </w:t>
      </w:r>
      <w:r>
        <w:rPr>
          <w:rFonts w:ascii="Verdana" w:hAnsi="Verdana" w:cs="Verdana"/>
          <w:color w:val="000000"/>
          <w:sz w:val="20"/>
        </w:rPr>
        <w:t>do niniejszej SIWZ i zawartych w nim szczegółowych tabelach oferowanych cen odpowiednio dla każdej części.</w:t>
      </w:r>
      <w:r>
        <w:rPr>
          <w:rFonts w:ascii="Verdana" w:hAnsi="Verdana" w:cs="Verdana"/>
          <w:color w:val="000000"/>
          <w:sz w:val="20"/>
        </w:rPr>
        <w:br/>
      </w:r>
    </w:p>
    <w:p w:rsidR="00434FBF" w:rsidRDefault="00434FBF" w:rsidP="009D4873">
      <w:pPr>
        <w:pStyle w:val="Tekstpodstawowywcity31"/>
        <w:tabs>
          <w:tab w:val="left" w:pos="-20411"/>
          <w:tab w:val="left" w:pos="-19983"/>
          <w:tab w:val="left" w:pos="-19555"/>
          <w:tab w:val="left" w:pos="-19127"/>
          <w:tab w:val="left" w:pos="-18699"/>
          <w:tab w:val="left" w:pos="-18271"/>
          <w:tab w:val="left" w:pos="-17843"/>
          <w:tab w:val="left" w:pos="-17415"/>
          <w:tab w:val="left" w:pos="-16987"/>
          <w:tab w:val="left" w:pos="-16559"/>
          <w:tab w:val="left" w:pos="-16131"/>
          <w:tab w:val="left" w:pos="-15703"/>
          <w:tab w:val="left" w:pos="-15275"/>
          <w:tab w:val="left" w:pos="-14847"/>
          <w:tab w:val="left" w:pos="-14419"/>
          <w:tab w:val="left" w:pos="-13991"/>
          <w:tab w:val="left" w:pos="-13563"/>
          <w:tab w:val="left" w:pos="-13135"/>
          <w:tab w:val="left" w:pos="-12707"/>
          <w:tab w:val="left" w:pos="-12279"/>
          <w:tab w:val="left" w:pos="-11851"/>
          <w:tab w:val="left" w:pos="-11423"/>
          <w:tab w:val="left" w:pos="-10995"/>
          <w:tab w:val="left" w:pos="-10567"/>
          <w:tab w:val="left" w:pos="-10139"/>
          <w:tab w:val="left" w:pos="-9711"/>
          <w:tab w:val="left" w:pos="-9283"/>
          <w:tab w:val="left" w:pos="-8855"/>
          <w:tab w:val="left" w:pos="-8427"/>
          <w:tab w:val="left" w:pos="-7999"/>
          <w:tab w:val="left" w:pos="-7571"/>
          <w:tab w:val="left" w:pos="-7143"/>
          <w:tab w:val="left" w:pos="-6715"/>
          <w:tab w:val="left" w:pos="-6287"/>
          <w:tab w:val="left" w:pos="-5859"/>
          <w:tab w:val="left" w:pos="-5431"/>
          <w:tab w:val="left" w:pos="-5003"/>
          <w:tab w:val="left" w:pos="-4575"/>
          <w:tab w:val="left" w:pos="-4147"/>
          <w:tab w:val="left" w:pos="-3719"/>
          <w:tab w:val="left" w:pos="-3291"/>
          <w:tab w:val="left" w:pos="-2863"/>
          <w:tab w:val="left" w:pos="-2435"/>
        </w:tabs>
        <w:ind w:left="281" w:hanging="281"/>
        <w:rPr>
          <w:rFonts w:ascii="Verdana" w:hAnsi="Verdana" w:cs="Verdana"/>
          <w:bCs/>
          <w:sz w:val="20"/>
        </w:rPr>
      </w:pPr>
      <w:r>
        <w:rPr>
          <w:rFonts w:ascii="Verdana" w:hAnsi="Verdana" w:cs="Verdana"/>
          <w:bCs/>
          <w:sz w:val="20"/>
        </w:rPr>
        <w:tab/>
        <w:t>Ustawa z dnia 23 kwietnia 1964 r. Kodeks cywilny (j.t. Dz. U. z 2017 r. poz. 459 ze zm.) ten rodzaj wynagrodzenia określa w art. 632 następująco:</w:t>
      </w:r>
    </w:p>
    <w:p w:rsidR="00434FBF" w:rsidRDefault="00434FBF" w:rsidP="009D4873">
      <w:pPr>
        <w:pStyle w:val="WW-Tekstpodstawowywcity2"/>
        <w:tabs>
          <w:tab w:val="left" w:pos="851"/>
        </w:tabs>
        <w:ind w:left="851" w:hanging="567"/>
        <w:rPr>
          <w:rFonts w:ascii="Verdana" w:hAnsi="Verdana" w:cs="Verdana"/>
          <w:i/>
          <w:iCs/>
          <w:sz w:val="20"/>
        </w:rPr>
      </w:pPr>
      <w:r>
        <w:rPr>
          <w:rFonts w:ascii="Verdana" w:hAnsi="Verdana" w:cs="Verdana"/>
          <w:bCs/>
          <w:i/>
          <w:sz w:val="20"/>
        </w:rPr>
        <w:t>§ 1. Jeżeli strony umówiły się o wynagrodzenie ryczałtowe, przyjmujący zamówienie nie może żądać podwyższenia wynagrodzenia, chociażby w czasie zawarcia umowy nie można było przewidzieć rozmiaru lub kosztów prac.</w:t>
      </w:r>
    </w:p>
    <w:p w:rsidR="00434FBF" w:rsidRDefault="00434FBF" w:rsidP="009D4873">
      <w:pPr>
        <w:pStyle w:val="WW-Tekstpodstawowywcity3"/>
        <w:tabs>
          <w:tab w:val="clear" w:pos="16756"/>
          <w:tab w:val="left" w:pos="851"/>
        </w:tabs>
        <w:spacing w:after="120"/>
        <w:ind w:left="851" w:hanging="567"/>
        <w:rPr>
          <w:rFonts w:ascii="Verdana" w:hAnsi="Verdana" w:cs="Verdana"/>
          <w:bCs/>
          <w:sz w:val="20"/>
        </w:rPr>
      </w:pPr>
      <w:r>
        <w:rPr>
          <w:rFonts w:ascii="Verdana" w:hAnsi="Verdana" w:cs="Verdana"/>
          <w:i/>
          <w:iCs/>
          <w:sz w:val="20"/>
        </w:rPr>
        <w:t>§ 2.</w:t>
      </w:r>
      <w:r>
        <w:rPr>
          <w:rFonts w:ascii="Verdana" w:hAnsi="Verdana" w:cs="Verdana"/>
          <w:i/>
          <w:iCs/>
          <w:sz w:val="20"/>
        </w:rPr>
        <w:tab/>
        <w:t>Jeżeli jednak wskutek zmiany stosunków, której nie można było przewidzieć, wykonanie dzieła groziłoby przyjmującemu zamówienie rażącą stratą, sąd może podwyższyć ryczałt lub rozwiązać umowę.</w:t>
      </w:r>
    </w:p>
    <w:p w:rsidR="00434FBF" w:rsidRDefault="00434FBF" w:rsidP="009D4873">
      <w:pPr>
        <w:pStyle w:val="Tekstpodstawowywcity31"/>
        <w:tabs>
          <w:tab w:val="left" w:pos="-20411"/>
          <w:tab w:val="left" w:pos="-19983"/>
          <w:tab w:val="left" w:pos="-19555"/>
          <w:tab w:val="left" w:pos="-19127"/>
          <w:tab w:val="left" w:pos="-18699"/>
          <w:tab w:val="left" w:pos="-18271"/>
          <w:tab w:val="left" w:pos="-17843"/>
          <w:tab w:val="left" w:pos="-17415"/>
          <w:tab w:val="left" w:pos="-16987"/>
          <w:tab w:val="left" w:pos="-16559"/>
          <w:tab w:val="left" w:pos="-16131"/>
          <w:tab w:val="left" w:pos="-15703"/>
          <w:tab w:val="left" w:pos="-15275"/>
          <w:tab w:val="left" w:pos="-14847"/>
          <w:tab w:val="left" w:pos="-14419"/>
          <w:tab w:val="left" w:pos="-13991"/>
          <w:tab w:val="left" w:pos="-13563"/>
          <w:tab w:val="left" w:pos="-13135"/>
          <w:tab w:val="left" w:pos="-12707"/>
          <w:tab w:val="left" w:pos="-12279"/>
          <w:tab w:val="left" w:pos="-11851"/>
          <w:tab w:val="left" w:pos="-11423"/>
          <w:tab w:val="left" w:pos="-10995"/>
          <w:tab w:val="left" w:pos="-10567"/>
          <w:tab w:val="left" w:pos="-10139"/>
          <w:tab w:val="left" w:pos="-9711"/>
          <w:tab w:val="left" w:pos="-9283"/>
          <w:tab w:val="left" w:pos="-8855"/>
          <w:tab w:val="left" w:pos="-8427"/>
          <w:tab w:val="left" w:pos="-7999"/>
          <w:tab w:val="left" w:pos="-7571"/>
          <w:tab w:val="left" w:pos="-7143"/>
          <w:tab w:val="left" w:pos="-6715"/>
          <w:tab w:val="left" w:pos="-6287"/>
          <w:tab w:val="left" w:pos="-5859"/>
          <w:tab w:val="left" w:pos="-5431"/>
          <w:tab w:val="left" w:pos="-5003"/>
          <w:tab w:val="left" w:pos="-4575"/>
          <w:tab w:val="left" w:pos="-4147"/>
          <w:tab w:val="left" w:pos="-3719"/>
          <w:tab w:val="left" w:pos="-3291"/>
          <w:tab w:val="left" w:pos="-2863"/>
          <w:tab w:val="left" w:pos="-2435"/>
        </w:tabs>
        <w:spacing w:after="120"/>
        <w:ind w:left="284" w:hanging="284"/>
        <w:rPr>
          <w:rFonts w:ascii="Verdana" w:hAnsi="Verdana" w:cs="Verdana"/>
          <w:b/>
          <w:bCs/>
          <w:sz w:val="20"/>
        </w:rPr>
      </w:pPr>
      <w:r>
        <w:rPr>
          <w:rFonts w:ascii="Verdana" w:hAnsi="Verdana" w:cs="Verdana"/>
          <w:bCs/>
          <w:sz w:val="20"/>
        </w:rPr>
        <w:tab/>
        <w:t xml:space="preserve">Cena oferty musi zawierać wszelkie koszty niezbędne do realizacji zamówienia, </w:t>
      </w:r>
      <w:r>
        <w:rPr>
          <w:rFonts w:ascii="Verdana" w:eastAsia="SimSun" w:hAnsi="Verdana" w:cs="Verdana"/>
          <w:bCs/>
          <w:color w:val="000000"/>
          <w:sz w:val="20"/>
        </w:rPr>
        <w:t>określonego w punkcie 3. niniejszej specyfikacji.</w:t>
      </w:r>
    </w:p>
    <w:p w:rsidR="00434FBF" w:rsidRDefault="00434FBF" w:rsidP="009D4873">
      <w:pPr>
        <w:spacing w:after="120"/>
        <w:ind w:left="284" w:hanging="284"/>
        <w:jc w:val="both"/>
        <w:rPr>
          <w:rFonts w:ascii="Verdana" w:eastAsia="SimSun" w:hAnsi="Verdana" w:cs="Verdana"/>
          <w:color w:val="000000"/>
          <w:sz w:val="20"/>
        </w:rPr>
      </w:pPr>
      <w:r>
        <w:rPr>
          <w:rFonts w:ascii="Verdana" w:hAnsi="Verdana" w:cs="Verdana"/>
          <w:b/>
          <w:bCs/>
          <w:sz w:val="20"/>
        </w:rPr>
        <w:tab/>
      </w:r>
      <w:r>
        <w:rPr>
          <w:rFonts w:ascii="Verdana" w:eastAsia="SimSun" w:hAnsi="Verdana" w:cs="Verdana"/>
          <w:color w:val="000000"/>
          <w:sz w:val="20"/>
        </w:rPr>
        <w:t xml:space="preserve">W cenie musi być zawarty obowiązujący podatek od towarów i usług VAT lub informacja o zwolnieniu z VAT-u. </w:t>
      </w:r>
    </w:p>
    <w:p w:rsidR="00434FBF" w:rsidRDefault="00434FBF" w:rsidP="009D4873">
      <w:pPr>
        <w:suppressAutoHyphens w:val="0"/>
        <w:spacing w:after="120"/>
        <w:ind w:left="284"/>
        <w:jc w:val="both"/>
        <w:rPr>
          <w:rStyle w:val="Pogrubienie"/>
          <w:rFonts w:ascii="Verdana" w:eastAsia="SimSun" w:hAnsi="Verdana" w:cs="Verdana"/>
          <w:b w:val="0"/>
          <w:color w:val="000000"/>
          <w:sz w:val="20"/>
        </w:rPr>
      </w:pPr>
      <w:r>
        <w:rPr>
          <w:rFonts w:ascii="Verdana" w:eastAsia="SimSun" w:hAnsi="Verdana" w:cs="Verdana"/>
          <w:color w:val="000000"/>
          <w:sz w:val="20"/>
        </w:rPr>
        <w:lastRenderedPageBreak/>
        <w:t>W przypadku urzędowej zmiany stawki podatku VAT, wysokość podatku ulegnie zmianie.</w:t>
      </w:r>
    </w:p>
    <w:p w:rsidR="00434FBF" w:rsidRDefault="00434FBF" w:rsidP="009D4873">
      <w:pPr>
        <w:tabs>
          <w:tab w:val="left" w:pos="15620"/>
        </w:tabs>
        <w:jc w:val="both"/>
        <w:rPr>
          <w:rFonts w:ascii="Verdana" w:hAnsi="Verdana" w:cs="Verdana"/>
          <w:color w:val="000000"/>
          <w:sz w:val="20"/>
        </w:rPr>
      </w:pPr>
      <w:r>
        <w:rPr>
          <w:rStyle w:val="Pogrubienie"/>
          <w:rFonts w:ascii="Verdana" w:eastAsia="SimSun" w:hAnsi="Verdana" w:cs="Verdana"/>
          <w:b w:val="0"/>
          <w:color w:val="000000"/>
          <w:sz w:val="20"/>
        </w:rPr>
        <w:t>W związku z powyższym cena oferty musi zawierać wszelkie koszty niezbędne do realizacji zamówienia, w tym podatek VAT. Wykonawcy nie będący płatnikami podatku VAT, w druku OFERTA wpisują: "nie dotyczy". Wykonawcy, którzy są zwolnieni z podatku VAT, w druku OFERTA wpisują "zw" oraz podają podstawę prawną zwolnienia z VAT. Wykonawcy, którzy posiadają stawkę VAT inną niż 23%, w druku OFERTA wpisują podstawę prawną zastosowania innej stawki."</w:t>
      </w:r>
    </w:p>
    <w:p w:rsidR="00434FBF" w:rsidRDefault="00434FBF" w:rsidP="009D4873">
      <w:pPr>
        <w:pStyle w:val="Tekstpodstawowywcity34"/>
        <w:ind w:left="284" w:firstLine="0"/>
        <w:rPr>
          <w:color w:val="000000"/>
          <w:sz w:val="20"/>
          <w:szCs w:val="20"/>
        </w:rPr>
      </w:pPr>
    </w:p>
    <w:p w:rsidR="00235C99" w:rsidRDefault="00235C99" w:rsidP="00235C99">
      <w:pPr>
        <w:pStyle w:val="1"/>
        <w:tabs>
          <w:tab w:val="left" w:pos="567"/>
          <w:tab w:val="left" w:pos="17039"/>
        </w:tabs>
        <w:spacing w:after="120" w:line="198" w:lineRule="atLeast"/>
        <w:ind w:left="283" w:hanging="425"/>
        <w:rPr>
          <w:rFonts w:ascii="Verdana" w:hAnsi="Verdana"/>
          <w:sz w:val="20"/>
        </w:rPr>
      </w:pPr>
      <w:r>
        <w:rPr>
          <w:rFonts w:ascii="Verdana" w:hAnsi="Verdana" w:cs="Verdana"/>
          <w:sz w:val="20"/>
        </w:rPr>
        <w:t>13.</w:t>
      </w:r>
      <w:r w:rsidR="003A6CB0">
        <w:rPr>
          <w:rFonts w:ascii="Verdana" w:hAnsi="Verdana" w:cs="Verdana"/>
          <w:sz w:val="20"/>
        </w:rPr>
        <w:t xml:space="preserve">1. </w:t>
      </w:r>
      <w:r>
        <w:rPr>
          <w:rFonts w:ascii="Verdana" w:hAnsi="Verdana" w:cs="Verdana"/>
          <w:b/>
          <w:sz w:val="20"/>
        </w:rPr>
        <w:t>Kryteriami wyboru oferty najkorzystniejszej</w:t>
      </w:r>
      <w:r>
        <w:rPr>
          <w:rFonts w:ascii="Verdana" w:hAnsi="Verdana" w:cs="Verdana"/>
          <w:sz w:val="20"/>
        </w:rPr>
        <w:t xml:space="preserve"> będą:</w:t>
      </w:r>
    </w:p>
    <w:p w:rsidR="00235C99" w:rsidRPr="006A6072" w:rsidRDefault="00235C99" w:rsidP="00235C99">
      <w:pPr>
        <w:pStyle w:val="Standard"/>
        <w:tabs>
          <w:tab w:val="left" w:pos="3970"/>
          <w:tab w:val="left" w:pos="4253"/>
          <w:tab w:val="left" w:pos="5954"/>
          <w:tab w:val="left" w:pos="6238"/>
          <w:tab w:val="left" w:pos="17040"/>
        </w:tabs>
        <w:spacing w:after="120"/>
        <w:ind w:left="284"/>
        <w:jc w:val="both"/>
        <w:rPr>
          <w:rFonts w:ascii="Verdana" w:hAnsi="Verdana"/>
          <w:sz w:val="20"/>
        </w:rPr>
      </w:pPr>
      <w:r w:rsidRPr="006A6072">
        <w:rPr>
          <w:rFonts w:ascii="Verdana" w:hAnsi="Verdana" w:cs="Verdana"/>
          <w:b/>
          <w:bCs/>
          <w:color w:val="000000"/>
          <w:sz w:val="20"/>
        </w:rPr>
        <w:t>a)</w:t>
      </w:r>
      <w:r w:rsidRPr="006A6072">
        <w:rPr>
          <w:rFonts w:ascii="Verdana" w:hAnsi="Verdana" w:cs="Verdana"/>
          <w:color w:val="000000"/>
          <w:sz w:val="20"/>
        </w:rPr>
        <w:t> </w:t>
      </w:r>
      <w:r w:rsidRPr="006A6072">
        <w:rPr>
          <w:rFonts w:ascii="Verdana" w:hAnsi="Verdana" w:cs="Verdana"/>
          <w:b/>
          <w:bCs/>
          <w:color w:val="000000"/>
          <w:sz w:val="20"/>
        </w:rPr>
        <w:t>cena całkowita brutto</w:t>
      </w:r>
      <w:r w:rsidRPr="006A6072">
        <w:rPr>
          <w:rFonts w:ascii="Verdana" w:hAnsi="Verdana" w:cs="Verdana"/>
          <w:b/>
          <w:color w:val="000000"/>
          <w:sz w:val="20"/>
        </w:rPr>
        <w:tab/>
      </w:r>
      <w:r w:rsidRPr="006A6072">
        <w:rPr>
          <w:rFonts w:ascii="Verdana" w:hAnsi="Verdana" w:cs="Verdana"/>
          <w:b/>
          <w:bCs/>
          <w:color w:val="000000"/>
          <w:sz w:val="20"/>
        </w:rPr>
        <w:t>–</w:t>
      </w:r>
      <w:r w:rsidRPr="006A6072">
        <w:rPr>
          <w:rFonts w:ascii="Verdana" w:hAnsi="Verdana" w:cs="Verdana"/>
          <w:b/>
          <w:bCs/>
          <w:color w:val="000000"/>
          <w:sz w:val="20"/>
        </w:rPr>
        <w:tab/>
        <w:t>60 %</w:t>
      </w:r>
      <w:r w:rsidRPr="006A6072">
        <w:rPr>
          <w:rFonts w:ascii="Verdana" w:hAnsi="Verdana" w:cs="Verdana"/>
          <w:color w:val="000000"/>
          <w:sz w:val="20"/>
        </w:rPr>
        <w:t>,</w:t>
      </w:r>
    </w:p>
    <w:p w:rsidR="00235C99" w:rsidRDefault="00235C99" w:rsidP="00235C99">
      <w:pPr>
        <w:pStyle w:val="Standard"/>
        <w:tabs>
          <w:tab w:val="left" w:pos="3970"/>
          <w:tab w:val="left" w:pos="4253"/>
          <w:tab w:val="left" w:pos="5954"/>
          <w:tab w:val="left" w:pos="6380"/>
          <w:tab w:val="left" w:pos="17040"/>
        </w:tabs>
        <w:spacing w:after="120"/>
        <w:ind w:left="284"/>
        <w:jc w:val="both"/>
        <w:rPr>
          <w:rFonts w:ascii="Verdana" w:hAnsi="Verdana"/>
          <w:sz w:val="20"/>
        </w:rPr>
      </w:pPr>
      <w:r w:rsidRPr="006A6072">
        <w:rPr>
          <w:rFonts w:ascii="Verdana" w:hAnsi="Verdana" w:cs="Verdana"/>
          <w:b/>
          <w:bCs/>
          <w:color w:val="000000"/>
          <w:sz w:val="20"/>
        </w:rPr>
        <w:t>b) długość okresu gwarancji</w:t>
      </w:r>
      <w:r w:rsidRPr="006A6072">
        <w:rPr>
          <w:rFonts w:ascii="Verdana" w:hAnsi="Verdana" w:cs="Verdana"/>
          <w:b/>
          <w:color w:val="000000"/>
          <w:sz w:val="20"/>
        </w:rPr>
        <w:tab/>
      </w:r>
      <w:r w:rsidRPr="006A6072">
        <w:rPr>
          <w:rFonts w:ascii="Verdana" w:hAnsi="Verdana" w:cs="Verdana"/>
          <w:b/>
          <w:bCs/>
          <w:color w:val="000000"/>
          <w:sz w:val="20"/>
        </w:rPr>
        <w:t>–</w:t>
      </w:r>
      <w:r w:rsidRPr="006A6072">
        <w:rPr>
          <w:rFonts w:ascii="Verdana" w:hAnsi="Verdana" w:cs="Verdana"/>
          <w:b/>
          <w:bCs/>
          <w:color w:val="000000"/>
          <w:sz w:val="20"/>
        </w:rPr>
        <w:tab/>
      </w:r>
      <w:r>
        <w:rPr>
          <w:rFonts w:ascii="Verdana" w:hAnsi="Verdana" w:cs="Verdana"/>
          <w:b/>
          <w:bCs/>
          <w:color w:val="000000"/>
          <w:sz w:val="20"/>
        </w:rPr>
        <w:t>35</w:t>
      </w:r>
      <w:r w:rsidRPr="006A6072">
        <w:rPr>
          <w:rFonts w:ascii="Verdana" w:hAnsi="Verdana" w:cs="Verdana"/>
          <w:b/>
          <w:bCs/>
          <w:color w:val="000000"/>
          <w:sz w:val="20"/>
        </w:rPr>
        <w:t> %,</w:t>
      </w:r>
    </w:p>
    <w:p w:rsidR="00235C99" w:rsidRDefault="00235C99" w:rsidP="00235C99">
      <w:pPr>
        <w:pStyle w:val="1"/>
        <w:tabs>
          <w:tab w:val="left" w:pos="23314"/>
        </w:tabs>
        <w:spacing w:before="6" w:after="6" w:line="100" w:lineRule="atLeast"/>
        <w:ind w:left="284" w:firstLine="0"/>
        <w:rPr>
          <w:rFonts w:ascii="Verdana" w:hAnsi="Verdana"/>
          <w:sz w:val="20"/>
        </w:rPr>
      </w:pPr>
      <w:r>
        <w:rPr>
          <w:rFonts w:ascii="Verdana" w:hAnsi="Verdana" w:cs="Verdana"/>
          <w:b/>
          <w:bCs/>
          <w:sz w:val="20"/>
        </w:rPr>
        <w:t>Minimalny okres gwarancji wymagany przez zamawiającego wynosi 24 miesiące.</w:t>
      </w:r>
    </w:p>
    <w:p w:rsidR="00235C99" w:rsidRDefault="00235C99" w:rsidP="00235C99">
      <w:pPr>
        <w:pStyle w:val="1"/>
        <w:tabs>
          <w:tab w:val="left" w:pos="23330"/>
        </w:tabs>
        <w:spacing w:before="6" w:after="6" w:line="100" w:lineRule="atLeast"/>
        <w:ind w:left="300" w:firstLine="0"/>
        <w:rPr>
          <w:rFonts w:ascii="Verdana" w:hAnsi="Verdana" w:cs="Verdana"/>
          <w:sz w:val="20"/>
        </w:rPr>
      </w:pPr>
      <w:r>
        <w:rPr>
          <w:rFonts w:ascii="Verdana" w:hAnsi="Verdana" w:cs="Verdana"/>
          <w:sz w:val="20"/>
        </w:rPr>
        <w:t>Zamawiający dokona oceny tego kryterium dot. okresu gwarancji w zakresie od 24 do 60 miesięcy. Zaoferowany przez wykonawcę okres gwarancji dłuższy niż 60 miesięcy nie będzie dodatkowo punktowany.</w:t>
      </w:r>
    </w:p>
    <w:p w:rsidR="00235C99" w:rsidRDefault="00235C99" w:rsidP="00235C99">
      <w:pPr>
        <w:pStyle w:val="awciety"/>
        <w:tabs>
          <w:tab w:val="left" w:pos="17056"/>
        </w:tabs>
        <w:spacing w:after="113" w:line="100" w:lineRule="atLeast"/>
        <w:ind w:left="300" w:firstLine="0"/>
        <w:rPr>
          <w:rFonts w:ascii="Verdana" w:hAnsi="Verdana" w:cs="Verdana"/>
          <w:b/>
          <w:bCs/>
          <w:sz w:val="20"/>
        </w:rPr>
      </w:pPr>
    </w:p>
    <w:p w:rsidR="00235C99" w:rsidRPr="00626413" w:rsidRDefault="00235C99" w:rsidP="00235C99">
      <w:pPr>
        <w:pStyle w:val="Standard"/>
        <w:tabs>
          <w:tab w:val="left" w:pos="3970"/>
          <w:tab w:val="left" w:pos="4253"/>
          <w:tab w:val="left" w:pos="5954"/>
          <w:tab w:val="left" w:pos="6380"/>
          <w:tab w:val="left" w:pos="17040"/>
        </w:tabs>
        <w:spacing w:after="120"/>
        <w:ind w:left="284"/>
        <w:jc w:val="both"/>
        <w:rPr>
          <w:rFonts w:ascii="Verdana" w:hAnsi="Verdana" w:cs="Verdana"/>
          <w:b/>
          <w:bCs/>
          <w:color w:val="000000"/>
          <w:sz w:val="20"/>
        </w:rPr>
      </w:pPr>
      <w:r w:rsidRPr="00626413">
        <w:rPr>
          <w:rFonts w:ascii="Verdana" w:hAnsi="Verdana" w:cs="Verdana"/>
          <w:b/>
          <w:bCs/>
          <w:color w:val="000000"/>
          <w:sz w:val="20"/>
        </w:rPr>
        <w:t>c) włączenie osób z niepełnosprawnościami przy realizacji zamówienia – 5%</w:t>
      </w:r>
    </w:p>
    <w:p w:rsidR="00235C99" w:rsidRPr="00626413" w:rsidRDefault="00235C99" w:rsidP="00235C99">
      <w:pPr>
        <w:pStyle w:val="Standard"/>
        <w:tabs>
          <w:tab w:val="left" w:pos="-30159"/>
        </w:tabs>
        <w:spacing w:line="200" w:lineRule="atLeast"/>
        <w:ind w:left="567" w:hanging="283"/>
        <w:jc w:val="both"/>
        <w:rPr>
          <w:rFonts w:ascii="Verdana" w:hAnsi="Verdana"/>
          <w:sz w:val="20"/>
        </w:rPr>
      </w:pPr>
      <w:r w:rsidRPr="00626413">
        <w:rPr>
          <w:rFonts w:ascii="Verdana" w:eastAsia="Tahoma" w:hAnsi="Verdana" w:cs="Arial"/>
          <w:color w:val="000000"/>
          <w:sz w:val="20"/>
        </w:rPr>
        <w:tab/>
        <w:t xml:space="preserve">Kryterium punktowane będzie </w:t>
      </w:r>
      <w:r w:rsidRPr="00626413">
        <w:rPr>
          <w:rFonts w:ascii="Verdana" w:hAnsi="Verdana" w:cs="Verdana"/>
          <w:sz w:val="20"/>
        </w:rPr>
        <w:t>według następujących zasad</w:t>
      </w:r>
      <w:r w:rsidRPr="00626413">
        <w:rPr>
          <w:rFonts w:ascii="Verdana" w:eastAsia="Tahoma" w:hAnsi="Verdana" w:cs="Arial"/>
          <w:color w:val="000000"/>
          <w:sz w:val="20"/>
        </w:rPr>
        <w:t>:</w:t>
      </w:r>
    </w:p>
    <w:p w:rsidR="00235C99" w:rsidRPr="00626413" w:rsidRDefault="00235C99" w:rsidP="00235C99">
      <w:pPr>
        <w:pStyle w:val="Standard"/>
        <w:tabs>
          <w:tab w:val="left" w:pos="-30159"/>
        </w:tabs>
        <w:spacing w:line="200" w:lineRule="atLeast"/>
        <w:ind w:left="567" w:hanging="283"/>
        <w:jc w:val="both"/>
        <w:rPr>
          <w:rFonts w:ascii="Verdana" w:eastAsia="Tahoma" w:hAnsi="Verdana" w:cs="Arial"/>
          <w:color w:val="000000"/>
          <w:sz w:val="20"/>
        </w:rPr>
      </w:pPr>
      <w:r w:rsidRPr="00626413">
        <w:rPr>
          <w:rFonts w:ascii="Verdana" w:eastAsia="Tahoma" w:hAnsi="Verdana" w:cs="Arial"/>
          <w:color w:val="000000"/>
          <w:sz w:val="20"/>
        </w:rPr>
        <w:tab/>
        <w:t>brak włączenia osób z niepełnosprawnościami w wykonanie zamówienia: 0  pkt</w:t>
      </w:r>
    </w:p>
    <w:p w:rsidR="00235C99" w:rsidRPr="00626413" w:rsidRDefault="00235C99" w:rsidP="00235C99">
      <w:pPr>
        <w:pStyle w:val="Standard"/>
        <w:tabs>
          <w:tab w:val="left" w:pos="-30159"/>
        </w:tabs>
        <w:spacing w:after="120" w:line="200" w:lineRule="atLeast"/>
        <w:ind w:left="567" w:hanging="283"/>
        <w:jc w:val="both"/>
        <w:rPr>
          <w:rFonts w:ascii="Verdana" w:eastAsia="Tahoma" w:hAnsi="Verdana" w:cs="Arial"/>
          <w:color w:val="000000"/>
          <w:sz w:val="20"/>
        </w:rPr>
      </w:pPr>
      <w:r w:rsidRPr="00626413">
        <w:rPr>
          <w:rFonts w:ascii="Verdana" w:eastAsia="Tahoma" w:hAnsi="Verdana" w:cs="Arial"/>
          <w:color w:val="000000"/>
          <w:sz w:val="20"/>
        </w:rPr>
        <w:tab/>
        <w:t>min. 1 osoba z niepełnosprawnością włączona w wykonanie zamówienia: 5 pkt</w:t>
      </w:r>
    </w:p>
    <w:p w:rsidR="00235C99" w:rsidRPr="00626413" w:rsidRDefault="00235C99" w:rsidP="00235C99">
      <w:pPr>
        <w:pStyle w:val="Standard"/>
        <w:tabs>
          <w:tab w:val="left" w:pos="-30159"/>
        </w:tabs>
        <w:spacing w:after="120" w:line="200" w:lineRule="atLeast"/>
        <w:ind w:left="567" w:hanging="283"/>
        <w:jc w:val="both"/>
        <w:rPr>
          <w:rFonts w:ascii="Verdana" w:eastAsia="Tahoma" w:hAnsi="Verdana" w:cs="Arial"/>
          <w:color w:val="000000"/>
          <w:sz w:val="20"/>
        </w:rPr>
      </w:pPr>
      <w:r w:rsidRPr="00626413">
        <w:rPr>
          <w:rFonts w:ascii="Verdana" w:eastAsia="Tahoma" w:hAnsi="Verdana" w:cs="Arial"/>
          <w:color w:val="000000"/>
          <w:sz w:val="20"/>
        </w:rPr>
        <w:t>Punkty w zakresie przedmiotowego kryterium przyznawane będą za włączenie w aktywną realizację zamówienia min. 1 osoby posiadającej niepełnosprawność potwierdzoną orzeczeniem o niepełnosprawności lub orzeczeniem lekarskim.</w:t>
      </w:r>
    </w:p>
    <w:p w:rsidR="00235C99" w:rsidRPr="00626413" w:rsidRDefault="00235C99" w:rsidP="00235C99">
      <w:pPr>
        <w:pStyle w:val="Standard"/>
        <w:tabs>
          <w:tab w:val="left" w:pos="-30159"/>
        </w:tabs>
        <w:spacing w:after="120" w:line="200" w:lineRule="atLeast"/>
        <w:ind w:left="567" w:hanging="283"/>
        <w:jc w:val="both"/>
        <w:rPr>
          <w:rFonts w:ascii="Verdana" w:hAnsi="Verdana" w:cs="Verdana"/>
          <w:color w:val="000000"/>
          <w:sz w:val="20"/>
        </w:rPr>
      </w:pPr>
      <w:r w:rsidRPr="00626413">
        <w:rPr>
          <w:rFonts w:ascii="Verdana" w:hAnsi="Verdana" w:cs="Verdana"/>
          <w:color w:val="000000"/>
          <w:sz w:val="20"/>
        </w:rPr>
        <w:t>Zamawiający uprawniony będzie do kontroli spełniania przez Wykonawcę spełnienia kryterium  dotyczącego złączenia osób z niepełnosprawnościami. Na żądanie Zamawiającego, Wykonawca który zadeklaruje, iż włączy w realizację zamówienia min. 1 osobę z niepełnosprawnościami, obowiązany będzie niezwłocznie udokumentować fakt włączenia w/w osoby.</w:t>
      </w:r>
    </w:p>
    <w:p w:rsidR="00235C99" w:rsidRDefault="00235C99" w:rsidP="00235C99">
      <w:pPr>
        <w:pStyle w:val="Standard"/>
        <w:tabs>
          <w:tab w:val="left" w:pos="-30159"/>
        </w:tabs>
        <w:spacing w:after="120" w:line="200" w:lineRule="atLeast"/>
        <w:ind w:left="567" w:hanging="283"/>
        <w:jc w:val="both"/>
        <w:rPr>
          <w:rFonts w:ascii="Verdana" w:hAnsi="Verdana" w:cs="Arial"/>
          <w:color w:val="000000"/>
          <w:sz w:val="20"/>
        </w:rPr>
      </w:pPr>
      <w:r w:rsidRPr="00626413">
        <w:rPr>
          <w:rFonts w:ascii="Verdana" w:hAnsi="Verdana" w:cs="Verdana"/>
          <w:color w:val="000000"/>
          <w:sz w:val="20"/>
        </w:rPr>
        <w:t>Jeżeli pomimo złożenia deklaracji o włączeniu osób z niepełnosprawnościami w realizację zamówienia, Zamawiający nie włączy w realizację zamówienia co najmniej 1 osoby z niepełnosprawnościami, co zostanie ustalone przez Zamawiającego lub jego przedstawicieli,  Wykonawca zapłaci Zamawiającemu tytułem kary umownej 30% wynagrodzenia  umownego brutto za przedmiot umowy.</w:t>
      </w:r>
    </w:p>
    <w:p w:rsidR="00235C99" w:rsidRDefault="00235C99" w:rsidP="00235C99">
      <w:pPr>
        <w:pStyle w:val="1"/>
        <w:spacing w:line="100" w:lineRule="atLeast"/>
        <w:ind w:left="284" w:firstLine="0"/>
        <w:rPr>
          <w:rFonts w:ascii="Verdana" w:hAnsi="Verdana" w:cs="Verdana"/>
          <w:sz w:val="20"/>
        </w:rPr>
      </w:pPr>
    </w:p>
    <w:p w:rsidR="00235C99" w:rsidRDefault="00235C99" w:rsidP="00235C99">
      <w:pPr>
        <w:pStyle w:val="1"/>
        <w:spacing w:line="100" w:lineRule="atLeast"/>
        <w:ind w:left="284" w:firstLine="0"/>
        <w:rPr>
          <w:rFonts w:ascii="Verdana" w:hAnsi="Verdana" w:cs="Verdana"/>
          <w:sz w:val="20"/>
        </w:rPr>
      </w:pPr>
      <w:r>
        <w:rPr>
          <w:rFonts w:ascii="Verdana" w:hAnsi="Verdana" w:cs="Verdana"/>
          <w:sz w:val="20"/>
        </w:rPr>
        <w:t>Oferty nieodrzucone oceniane będą według wzoru:</w:t>
      </w:r>
    </w:p>
    <w:p w:rsidR="00235C99" w:rsidRDefault="00235C99" w:rsidP="00235C99">
      <w:pPr>
        <w:pStyle w:val="1"/>
        <w:spacing w:line="100" w:lineRule="atLeast"/>
        <w:ind w:left="284" w:firstLine="0"/>
        <w:rPr>
          <w:rFonts w:ascii="Verdana" w:hAnsi="Verdana" w:cs="Verdana"/>
          <w:sz w:val="20"/>
        </w:rPr>
      </w:pPr>
    </w:p>
    <w:p w:rsidR="00235C99" w:rsidRDefault="00235C99" w:rsidP="00235C99">
      <w:pPr>
        <w:pStyle w:val="NormalnyWeb"/>
        <w:spacing w:before="0" w:after="0"/>
        <w:ind w:left="301"/>
      </w:pPr>
      <w:r>
        <w:rPr>
          <w:rFonts w:ascii="Verdana" w:hAnsi="Verdana"/>
          <w:b/>
          <w:bCs/>
          <w:sz w:val="20"/>
          <w:szCs w:val="20"/>
        </w:rPr>
        <w:t xml:space="preserve">[(Cmin/Cb * 60 % + Gb/36 * 35 %) * 100] + N = ilość punktów </w:t>
      </w:r>
    </w:p>
    <w:p w:rsidR="00235C99" w:rsidRDefault="00235C99" w:rsidP="00235C99">
      <w:pPr>
        <w:pStyle w:val="1"/>
        <w:spacing w:line="240" w:lineRule="auto"/>
        <w:ind w:left="300" w:firstLine="0"/>
        <w:rPr>
          <w:rFonts w:ascii="Verdana" w:hAnsi="Verdana"/>
          <w:color w:val="auto"/>
          <w:sz w:val="20"/>
        </w:rPr>
      </w:pPr>
      <w:r>
        <w:rPr>
          <w:rFonts w:ascii="Verdana" w:hAnsi="Verdana"/>
          <w:color w:val="auto"/>
          <w:sz w:val="20"/>
        </w:rPr>
        <w:t>gdzie:</w:t>
      </w:r>
    </w:p>
    <w:p w:rsidR="00235C99" w:rsidRDefault="00235C99" w:rsidP="00235C99">
      <w:pPr>
        <w:pStyle w:val="1"/>
        <w:tabs>
          <w:tab w:val="left" w:pos="23045"/>
        </w:tabs>
        <w:spacing w:line="240" w:lineRule="auto"/>
        <w:ind w:left="1259" w:hanging="975"/>
        <w:rPr>
          <w:rFonts w:ascii="Verdana" w:hAnsi="Verdana"/>
          <w:color w:val="auto"/>
          <w:sz w:val="20"/>
        </w:rPr>
      </w:pPr>
      <w:r w:rsidRPr="00DA78AA">
        <w:rPr>
          <w:rFonts w:ascii="Verdana" w:hAnsi="Verdana"/>
          <w:b/>
          <w:color w:val="auto"/>
          <w:sz w:val="20"/>
        </w:rPr>
        <w:t>Cmin</w:t>
      </w:r>
      <w:r>
        <w:rPr>
          <w:rFonts w:ascii="Verdana" w:hAnsi="Verdana"/>
          <w:color w:val="auto"/>
          <w:sz w:val="20"/>
        </w:rPr>
        <w:t xml:space="preserve"> – najniższa cena spośród ofert nieodrzuconych;</w:t>
      </w:r>
    </w:p>
    <w:p w:rsidR="00235C99" w:rsidRPr="00CE6EAC" w:rsidRDefault="00235C99" w:rsidP="00235C99">
      <w:pPr>
        <w:pStyle w:val="1"/>
        <w:tabs>
          <w:tab w:val="left" w:pos="23030"/>
        </w:tabs>
        <w:spacing w:line="240" w:lineRule="auto"/>
        <w:ind w:left="1259" w:hanging="975"/>
        <w:rPr>
          <w:rFonts w:ascii="Verdana" w:hAnsi="Verdana"/>
          <w:color w:val="auto"/>
          <w:sz w:val="20"/>
        </w:rPr>
      </w:pPr>
      <w:r w:rsidRPr="00DA78AA">
        <w:rPr>
          <w:rFonts w:ascii="Verdana" w:hAnsi="Verdana"/>
          <w:b/>
          <w:color w:val="auto"/>
          <w:sz w:val="20"/>
        </w:rPr>
        <w:t>Cb</w:t>
      </w:r>
      <w:r w:rsidRPr="00CE6EAC">
        <w:rPr>
          <w:rFonts w:ascii="Verdana" w:hAnsi="Verdana"/>
          <w:color w:val="auto"/>
          <w:sz w:val="20"/>
        </w:rPr>
        <w:t xml:space="preserve"> – cena oferty rozpatrywanej;</w:t>
      </w:r>
    </w:p>
    <w:p w:rsidR="00235C99" w:rsidRPr="00CE6EAC" w:rsidRDefault="00235C99" w:rsidP="00235C99">
      <w:pPr>
        <w:pStyle w:val="1"/>
        <w:tabs>
          <w:tab w:val="left" w:pos="23045"/>
        </w:tabs>
        <w:spacing w:line="240" w:lineRule="auto"/>
        <w:ind w:left="284" w:firstLine="0"/>
        <w:rPr>
          <w:rFonts w:ascii="Verdana" w:hAnsi="Verdana"/>
          <w:color w:val="auto"/>
          <w:sz w:val="20"/>
        </w:rPr>
      </w:pPr>
      <w:r w:rsidRPr="00DA78AA">
        <w:rPr>
          <w:rFonts w:ascii="Verdana" w:hAnsi="Verdana"/>
          <w:b/>
          <w:color w:val="auto"/>
          <w:sz w:val="20"/>
        </w:rPr>
        <w:t>Gb</w:t>
      </w:r>
      <w:r w:rsidRPr="00CE6EAC">
        <w:rPr>
          <w:rFonts w:ascii="Verdana" w:hAnsi="Verdana"/>
          <w:color w:val="auto"/>
          <w:sz w:val="20"/>
        </w:rPr>
        <w:t xml:space="preserve"> – ilość miesięcy dodatkowej gwarancji powyżej wymaganego terminu podstawowego, tj. powyżej </w:t>
      </w:r>
      <w:r>
        <w:rPr>
          <w:rFonts w:ascii="Verdana" w:hAnsi="Verdana"/>
          <w:color w:val="auto"/>
          <w:sz w:val="20"/>
        </w:rPr>
        <w:t>24</w:t>
      </w:r>
      <w:r w:rsidRPr="00CE6EAC">
        <w:rPr>
          <w:rFonts w:ascii="Verdana" w:hAnsi="Verdana"/>
          <w:color w:val="auto"/>
          <w:sz w:val="20"/>
        </w:rPr>
        <w:t xml:space="preserve"> miesięcy w ofercie rozpatrywanej</w:t>
      </w:r>
      <w:r>
        <w:rPr>
          <w:rFonts w:ascii="Verdana" w:hAnsi="Verdana"/>
          <w:color w:val="auto"/>
          <w:sz w:val="20"/>
        </w:rPr>
        <w:br/>
        <w:t>(Przykład: zaoferowano gwarancję 25 miesięcy, więc Gb=1; zaoferowano gwarancję 26 miesięcy, to Gb=2; zaoferowano gwarancję 60 miesięcy, to Gb=36)</w:t>
      </w:r>
      <w:r w:rsidRPr="00CE6EAC">
        <w:rPr>
          <w:rFonts w:ascii="Verdana" w:hAnsi="Verdana"/>
          <w:color w:val="auto"/>
          <w:sz w:val="20"/>
        </w:rPr>
        <w:t>;</w:t>
      </w:r>
    </w:p>
    <w:p w:rsidR="00235C99" w:rsidRPr="00CE6EAC" w:rsidRDefault="00235C99" w:rsidP="00235C99">
      <w:pPr>
        <w:pStyle w:val="1"/>
        <w:tabs>
          <w:tab w:val="left" w:pos="23030"/>
        </w:tabs>
        <w:spacing w:line="240" w:lineRule="auto"/>
        <w:ind w:left="284" w:firstLine="0"/>
        <w:rPr>
          <w:rFonts w:ascii="Verdana" w:hAnsi="Verdana"/>
          <w:color w:val="auto"/>
          <w:sz w:val="20"/>
        </w:rPr>
      </w:pPr>
      <w:r>
        <w:rPr>
          <w:rFonts w:ascii="Verdana" w:hAnsi="Verdana"/>
          <w:b/>
          <w:color w:val="auto"/>
          <w:sz w:val="20"/>
        </w:rPr>
        <w:t>36</w:t>
      </w:r>
      <w:r w:rsidRPr="00CE6EAC">
        <w:rPr>
          <w:rFonts w:ascii="Verdana" w:hAnsi="Verdana"/>
          <w:color w:val="auto"/>
          <w:sz w:val="20"/>
        </w:rPr>
        <w:t xml:space="preserve"> – maksymalna ilość miesięcy dodatkowej gwarancji powyżej wymaganego terminu podstawowego, tj. powyżej </w:t>
      </w:r>
      <w:r>
        <w:rPr>
          <w:rFonts w:ascii="Verdana" w:hAnsi="Verdana"/>
          <w:color w:val="auto"/>
          <w:sz w:val="20"/>
        </w:rPr>
        <w:t>24</w:t>
      </w:r>
      <w:r w:rsidRPr="00CE6EAC">
        <w:rPr>
          <w:rFonts w:ascii="Verdana" w:hAnsi="Verdana"/>
          <w:color w:val="auto"/>
          <w:sz w:val="20"/>
        </w:rPr>
        <w:t xml:space="preserve"> miesięcy w ofercie o najdłuższej gwarancji;</w:t>
      </w:r>
    </w:p>
    <w:p w:rsidR="00235C99" w:rsidRPr="00CE6EAC" w:rsidRDefault="00235C99" w:rsidP="00235C99">
      <w:pPr>
        <w:pStyle w:val="1"/>
        <w:tabs>
          <w:tab w:val="left" w:pos="23084"/>
          <w:tab w:val="left" w:pos="26264"/>
        </w:tabs>
        <w:spacing w:line="240" w:lineRule="auto"/>
        <w:ind w:left="1260" w:hanging="976"/>
        <w:rPr>
          <w:rFonts w:ascii="Verdana" w:hAnsi="Verdana"/>
          <w:color w:val="auto"/>
          <w:sz w:val="20"/>
        </w:rPr>
      </w:pPr>
      <w:r w:rsidRPr="00DA78AA">
        <w:rPr>
          <w:rFonts w:ascii="Verdana" w:hAnsi="Verdana"/>
          <w:b/>
          <w:color w:val="auto"/>
          <w:sz w:val="20"/>
        </w:rPr>
        <w:t>100</w:t>
      </w:r>
      <w:r w:rsidRPr="00CE6EAC">
        <w:rPr>
          <w:rFonts w:ascii="Verdana" w:hAnsi="Verdana"/>
          <w:color w:val="auto"/>
          <w:sz w:val="20"/>
        </w:rPr>
        <w:t xml:space="preserve"> – stały wskaźnik.</w:t>
      </w:r>
    </w:p>
    <w:p w:rsidR="00235C99" w:rsidRDefault="00235C99" w:rsidP="00235C99">
      <w:pPr>
        <w:pStyle w:val="1"/>
        <w:tabs>
          <w:tab w:val="left" w:pos="23030"/>
        </w:tabs>
        <w:spacing w:line="240" w:lineRule="auto"/>
        <w:ind w:left="1259" w:hanging="975"/>
        <w:rPr>
          <w:rFonts w:ascii="Verdana" w:hAnsi="Verdana"/>
          <w:sz w:val="20"/>
        </w:rPr>
      </w:pPr>
    </w:p>
    <w:p w:rsidR="00235C99" w:rsidRPr="00CE6EAC" w:rsidRDefault="00235C99" w:rsidP="00235C99">
      <w:pPr>
        <w:pStyle w:val="1"/>
        <w:tabs>
          <w:tab w:val="left" w:pos="23030"/>
        </w:tabs>
        <w:spacing w:line="240" w:lineRule="auto"/>
        <w:ind w:left="284" w:firstLine="0"/>
        <w:rPr>
          <w:rFonts w:ascii="Verdana" w:hAnsi="Verdana"/>
          <w:color w:val="auto"/>
          <w:sz w:val="20"/>
        </w:rPr>
      </w:pPr>
      <w:r w:rsidRPr="00CE6EAC">
        <w:rPr>
          <w:rFonts w:ascii="Verdana" w:hAnsi="Verdana"/>
          <w:b/>
          <w:bCs/>
          <w:color w:val="auto"/>
          <w:sz w:val="20"/>
        </w:rPr>
        <w:t xml:space="preserve">Minimalny okres gwarancji wymagany przez zamawiającego wynosi </w:t>
      </w:r>
      <w:r>
        <w:rPr>
          <w:rFonts w:ascii="Verdana" w:hAnsi="Verdana"/>
          <w:b/>
          <w:bCs/>
          <w:color w:val="auto"/>
          <w:sz w:val="20"/>
        </w:rPr>
        <w:t>24</w:t>
      </w:r>
      <w:r w:rsidRPr="00CE6EAC">
        <w:rPr>
          <w:rFonts w:ascii="Verdana" w:hAnsi="Verdana"/>
          <w:b/>
          <w:bCs/>
          <w:color w:val="auto"/>
          <w:sz w:val="20"/>
        </w:rPr>
        <w:t> miesięc</w:t>
      </w:r>
      <w:r>
        <w:rPr>
          <w:rFonts w:ascii="Verdana" w:hAnsi="Verdana"/>
          <w:b/>
          <w:bCs/>
          <w:color w:val="auto"/>
          <w:sz w:val="20"/>
        </w:rPr>
        <w:t>e</w:t>
      </w:r>
      <w:r w:rsidRPr="00CE6EAC">
        <w:rPr>
          <w:rFonts w:ascii="Verdana" w:hAnsi="Verdana"/>
          <w:b/>
          <w:bCs/>
          <w:color w:val="auto"/>
          <w:sz w:val="20"/>
        </w:rPr>
        <w:t>.</w:t>
      </w:r>
      <w:r w:rsidRPr="00CE6EAC">
        <w:rPr>
          <w:rFonts w:ascii="Verdana" w:hAnsi="Verdana"/>
          <w:color w:val="auto"/>
          <w:sz w:val="20"/>
        </w:rPr>
        <w:t xml:space="preserve"> </w:t>
      </w:r>
    </w:p>
    <w:p w:rsidR="00235C99" w:rsidRPr="00CE6EAC" w:rsidRDefault="00235C99" w:rsidP="00235C99">
      <w:pPr>
        <w:pStyle w:val="1"/>
        <w:tabs>
          <w:tab w:val="left" w:pos="23030"/>
        </w:tabs>
        <w:spacing w:line="240" w:lineRule="auto"/>
        <w:ind w:left="300" w:firstLine="0"/>
        <w:rPr>
          <w:rFonts w:ascii="Verdana" w:hAnsi="Verdana"/>
          <w:color w:val="auto"/>
          <w:sz w:val="20"/>
        </w:rPr>
      </w:pPr>
      <w:r w:rsidRPr="00CE6EAC">
        <w:rPr>
          <w:rFonts w:ascii="Verdana" w:hAnsi="Verdana"/>
          <w:b/>
          <w:color w:val="auto"/>
          <w:sz w:val="20"/>
        </w:rPr>
        <w:t xml:space="preserve">Zamawiający dokona oceny tego kryterium w zakresie od </w:t>
      </w:r>
      <w:r>
        <w:rPr>
          <w:rFonts w:ascii="Verdana" w:hAnsi="Verdana"/>
          <w:b/>
          <w:color w:val="auto"/>
          <w:sz w:val="20"/>
        </w:rPr>
        <w:t>25</w:t>
      </w:r>
      <w:r w:rsidRPr="00CE6EAC">
        <w:rPr>
          <w:rFonts w:ascii="Verdana" w:hAnsi="Verdana"/>
          <w:b/>
          <w:color w:val="auto"/>
          <w:sz w:val="20"/>
        </w:rPr>
        <w:t xml:space="preserve"> do 60 miesięcy. </w:t>
      </w:r>
    </w:p>
    <w:p w:rsidR="00235C99" w:rsidRPr="00CE6EAC" w:rsidRDefault="00235C99" w:rsidP="00235C99">
      <w:pPr>
        <w:pStyle w:val="1"/>
        <w:tabs>
          <w:tab w:val="left" w:pos="23030"/>
        </w:tabs>
        <w:spacing w:line="240" w:lineRule="auto"/>
        <w:ind w:left="300" w:firstLine="0"/>
        <w:rPr>
          <w:rFonts w:ascii="Verdana" w:hAnsi="Verdana"/>
          <w:b/>
          <w:color w:val="auto"/>
          <w:sz w:val="20"/>
        </w:rPr>
      </w:pPr>
    </w:p>
    <w:p w:rsidR="00235C99" w:rsidRPr="00CE6EAC" w:rsidRDefault="00235C99" w:rsidP="00235C99">
      <w:pPr>
        <w:pStyle w:val="1"/>
        <w:tabs>
          <w:tab w:val="left" w:pos="23030"/>
        </w:tabs>
        <w:spacing w:line="240" w:lineRule="auto"/>
        <w:ind w:left="300" w:firstLine="0"/>
        <w:rPr>
          <w:rFonts w:ascii="Verdana" w:hAnsi="Verdana"/>
          <w:color w:val="auto"/>
          <w:sz w:val="20"/>
        </w:rPr>
      </w:pPr>
      <w:r>
        <w:rPr>
          <w:rFonts w:ascii="Verdana" w:hAnsi="Verdana"/>
          <w:color w:val="auto"/>
          <w:sz w:val="20"/>
        </w:rPr>
        <w:t>24</w:t>
      </w:r>
      <w:r w:rsidRPr="00CE6EAC">
        <w:rPr>
          <w:rFonts w:ascii="Verdana" w:hAnsi="Verdana"/>
          <w:color w:val="auto"/>
          <w:sz w:val="20"/>
        </w:rPr>
        <w:t xml:space="preserve"> miesięczny okres gwarancji otrzyma 0 punktów jako podstawowy, wymagany przez zamawiającego. </w:t>
      </w:r>
    </w:p>
    <w:p w:rsidR="00235C99" w:rsidRPr="00CE6EAC" w:rsidRDefault="00235C99" w:rsidP="00235C99">
      <w:pPr>
        <w:pStyle w:val="1"/>
        <w:tabs>
          <w:tab w:val="left" w:pos="23030"/>
        </w:tabs>
        <w:spacing w:line="240" w:lineRule="auto"/>
        <w:ind w:left="300" w:firstLine="0"/>
        <w:rPr>
          <w:rFonts w:ascii="Verdana" w:hAnsi="Verdana"/>
          <w:color w:val="auto"/>
          <w:sz w:val="20"/>
        </w:rPr>
      </w:pPr>
      <w:r w:rsidRPr="00CE6EAC">
        <w:rPr>
          <w:rFonts w:ascii="Verdana" w:hAnsi="Verdana"/>
          <w:color w:val="auto"/>
          <w:sz w:val="20"/>
        </w:rPr>
        <w:t xml:space="preserve">Brak wpisu dot. długości okresu gwarancji w druku OFERTA będzie traktowany przez zamawiającego jako </w:t>
      </w:r>
      <w:r>
        <w:rPr>
          <w:rFonts w:ascii="Verdana" w:hAnsi="Verdana"/>
          <w:color w:val="auto"/>
          <w:sz w:val="20"/>
        </w:rPr>
        <w:t>24</w:t>
      </w:r>
      <w:r w:rsidRPr="00CE6EAC">
        <w:rPr>
          <w:rFonts w:ascii="Verdana" w:hAnsi="Verdana"/>
          <w:color w:val="auto"/>
          <w:sz w:val="20"/>
        </w:rPr>
        <w:t xml:space="preserve"> miesięczny okres gwarancji.</w:t>
      </w:r>
    </w:p>
    <w:p w:rsidR="00235C99" w:rsidRPr="009112C4" w:rsidRDefault="00235C99" w:rsidP="00235C99">
      <w:pPr>
        <w:pStyle w:val="1"/>
        <w:tabs>
          <w:tab w:val="left" w:pos="23030"/>
        </w:tabs>
        <w:spacing w:line="240" w:lineRule="auto"/>
        <w:ind w:left="300" w:firstLine="0"/>
        <w:rPr>
          <w:rFonts w:ascii="Verdana" w:hAnsi="Verdana"/>
          <w:color w:val="auto"/>
          <w:sz w:val="20"/>
        </w:rPr>
      </w:pPr>
      <w:r w:rsidRPr="00CE6EAC">
        <w:rPr>
          <w:rFonts w:ascii="Verdana" w:hAnsi="Verdana"/>
          <w:color w:val="auto"/>
          <w:sz w:val="20"/>
        </w:rPr>
        <w:t>Zaoferowany przez wykonawcę okres gwarancji dłuższy niż 60 miesięcy nie będzie dodatkowo punktowany.</w:t>
      </w:r>
    </w:p>
    <w:p w:rsidR="00434FBF" w:rsidRDefault="00434FBF" w:rsidP="009D4873">
      <w:pPr>
        <w:pStyle w:val="1"/>
        <w:tabs>
          <w:tab w:val="left" w:pos="23030"/>
        </w:tabs>
        <w:spacing w:before="6" w:after="6" w:line="240" w:lineRule="auto"/>
        <w:ind w:left="1259" w:hanging="975"/>
        <w:rPr>
          <w:rFonts w:ascii="Verdana" w:hAnsi="Verdana" w:cs="Verdana"/>
          <w:sz w:val="20"/>
        </w:rPr>
      </w:pPr>
    </w:p>
    <w:p w:rsidR="00434FBF" w:rsidRDefault="00434FBF" w:rsidP="009D4873">
      <w:pPr>
        <w:pStyle w:val="1"/>
        <w:tabs>
          <w:tab w:val="left" w:pos="284"/>
          <w:tab w:val="left" w:pos="16756"/>
        </w:tabs>
        <w:spacing w:after="120" w:line="240" w:lineRule="auto"/>
        <w:ind w:left="283" w:hanging="425"/>
        <w:rPr>
          <w:rStyle w:val="Pogrubienie"/>
          <w:rFonts w:ascii="Verdana" w:eastAsia="Verdana" w:hAnsi="Verdana" w:cs="Verdana"/>
          <w:b w:val="0"/>
          <w:sz w:val="20"/>
        </w:rPr>
      </w:pPr>
      <w:r>
        <w:rPr>
          <w:rFonts w:ascii="Verdana" w:hAnsi="Verdana" w:cs="Verdana"/>
          <w:sz w:val="20"/>
        </w:rPr>
        <w:tab/>
        <w:t>Ilość punktów obliczona wg powyższego wzoru, zostanie przyznana poszczególnym ofertom przez każdego z członków komisji przetargowej. Końcowa ocena oferty powstanie poprzez zsumowanie ilości punktów przyznanych przez wszystkich członków komisji przetargowej.</w:t>
      </w:r>
    </w:p>
    <w:p w:rsidR="00235C99" w:rsidRDefault="00235C99" w:rsidP="009D4873">
      <w:pPr>
        <w:tabs>
          <w:tab w:val="left" w:pos="284"/>
          <w:tab w:val="left" w:pos="16756"/>
        </w:tabs>
        <w:spacing w:after="120"/>
        <w:jc w:val="both"/>
        <w:rPr>
          <w:rStyle w:val="Pogrubienie"/>
          <w:rFonts w:ascii="Verdana" w:eastAsia="Verdana" w:hAnsi="Verdana" w:cs="Verdana"/>
          <w:b w:val="0"/>
          <w:color w:val="000000"/>
          <w:sz w:val="20"/>
          <w:highlight w:val="yellow"/>
        </w:rPr>
      </w:pPr>
    </w:p>
    <w:p w:rsidR="003A6CB0" w:rsidRDefault="003A6CB0" w:rsidP="003A6CB0">
      <w:pPr>
        <w:tabs>
          <w:tab w:val="left" w:pos="767"/>
        </w:tabs>
        <w:spacing w:line="100" w:lineRule="atLeast"/>
        <w:ind w:left="284" w:hanging="426"/>
        <w:jc w:val="both"/>
        <w:rPr>
          <w:rFonts w:ascii="Verdana" w:hAnsi="Verdana" w:cs="Verdana"/>
          <w:b/>
          <w:bCs/>
          <w:color w:val="000000"/>
          <w:sz w:val="20"/>
        </w:rPr>
      </w:pPr>
      <w:r>
        <w:rPr>
          <w:rFonts w:ascii="Verdana" w:eastAsia="Tahoma" w:hAnsi="Verdana" w:cs="Verdana"/>
          <w:sz w:val="20"/>
        </w:rPr>
        <w:t xml:space="preserve">13.2. </w:t>
      </w:r>
      <w:r>
        <w:rPr>
          <w:rFonts w:ascii="Verdana" w:hAnsi="Verdana" w:cs="Verdana"/>
          <w:b/>
          <w:color w:val="000000"/>
          <w:sz w:val="20"/>
        </w:rPr>
        <w:t>St</w:t>
      </w:r>
      <w:r>
        <w:rPr>
          <w:rFonts w:ascii="Verdana" w:hAnsi="Verdana" w:cs="Verdana"/>
          <w:b/>
          <w:bCs/>
          <w:color w:val="000000"/>
          <w:sz w:val="20"/>
        </w:rPr>
        <w:t>andardy jako</w:t>
      </w:r>
      <w:r>
        <w:rPr>
          <w:rFonts w:ascii="Verdana" w:eastAsia="Arial" w:hAnsi="Verdana" w:cs="Verdana"/>
          <w:b/>
          <w:bCs/>
          <w:color w:val="000000"/>
          <w:sz w:val="20"/>
        </w:rPr>
        <w:t>ś</w:t>
      </w:r>
      <w:r>
        <w:rPr>
          <w:rFonts w:ascii="Verdana" w:hAnsi="Verdana" w:cs="Verdana"/>
          <w:b/>
          <w:bCs/>
          <w:color w:val="000000"/>
          <w:sz w:val="20"/>
        </w:rPr>
        <w:t>ciowe, o których mowa w art. 91 ust. 2a ustawy Prawo zamówień publicznych.</w:t>
      </w:r>
    </w:p>
    <w:p w:rsidR="003A6CB0" w:rsidRDefault="003A6CB0" w:rsidP="003A6CB0">
      <w:pPr>
        <w:tabs>
          <w:tab w:val="left" w:pos="767"/>
        </w:tabs>
        <w:spacing w:line="100" w:lineRule="atLeast"/>
        <w:ind w:left="284" w:hanging="284"/>
        <w:jc w:val="both"/>
        <w:rPr>
          <w:rFonts w:ascii="Verdana" w:hAnsi="Verdana" w:cs="Verdana"/>
          <w:b/>
          <w:bCs/>
          <w:iCs/>
          <w:color w:val="000000"/>
          <w:sz w:val="20"/>
        </w:rPr>
      </w:pPr>
      <w:r>
        <w:rPr>
          <w:rFonts w:ascii="Verdana" w:hAnsi="Verdana" w:cs="Verdana"/>
          <w:b/>
          <w:bCs/>
          <w:color w:val="000000"/>
          <w:sz w:val="20"/>
        </w:rPr>
        <w:tab/>
      </w:r>
    </w:p>
    <w:p w:rsidR="003A6CB0" w:rsidRDefault="003A6CB0" w:rsidP="003A6CB0">
      <w:pPr>
        <w:tabs>
          <w:tab w:val="left" w:pos="767"/>
        </w:tabs>
        <w:spacing w:line="100" w:lineRule="atLeast"/>
        <w:ind w:left="284" w:hanging="284"/>
        <w:jc w:val="both"/>
        <w:rPr>
          <w:rFonts w:ascii="Verdana" w:hAnsi="Verdana" w:cs="Verdana"/>
          <w:color w:val="000000"/>
          <w:sz w:val="20"/>
        </w:rPr>
      </w:pPr>
      <w:r>
        <w:rPr>
          <w:rFonts w:ascii="Verdana" w:hAnsi="Verdana" w:cs="Verdana"/>
          <w:b/>
          <w:bCs/>
          <w:iCs/>
          <w:color w:val="000000"/>
          <w:sz w:val="20"/>
        </w:rPr>
        <w:tab/>
        <w:t>Standardy jakościowe zostały określone w zakresie wszystkich części w szczegółowym opisie przedmiotu zamówienia,</w:t>
      </w:r>
      <w:r>
        <w:rPr>
          <w:rFonts w:ascii="Verdana" w:hAnsi="Verdana" w:cs="Verdana"/>
          <w:bCs/>
          <w:iCs/>
          <w:color w:val="000000"/>
          <w:sz w:val="20"/>
        </w:rPr>
        <w:t xml:space="preserve"> stanowiącym załącznik 1 do SIWZ</w:t>
      </w:r>
      <w:r>
        <w:rPr>
          <w:rStyle w:val="Pogrubienie"/>
          <w:rFonts w:ascii="Verdana" w:hAnsi="Verdana" w:cs="Verdana"/>
          <w:b w:val="0"/>
          <w:iCs/>
          <w:sz w:val="20"/>
        </w:rPr>
        <w:t>.</w:t>
      </w:r>
    </w:p>
    <w:p w:rsidR="003A6CB0" w:rsidRDefault="003A6CB0" w:rsidP="003A6CB0">
      <w:pPr>
        <w:snapToGrid w:val="0"/>
        <w:ind w:left="275" w:right="5"/>
        <w:jc w:val="both"/>
        <w:rPr>
          <w:rFonts w:ascii="Verdana" w:hAnsi="Verdana" w:cs="Verdana"/>
          <w:sz w:val="20"/>
        </w:rPr>
      </w:pPr>
      <w:r>
        <w:rPr>
          <w:rFonts w:ascii="Verdana" w:hAnsi="Verdana" w:cs="Verdana"/>
          <w:color w:val="000000"/>
          <w:sz w:val="20"/>
        </w:rPr>
        <w:t>W zakresie ww. części przedmiotem zamówienia jest powszechnie dostępna dostawa o ustalonych standardach jakościowych. Zamawiający uwzględnił w opisie przedmiotu zamówienia koszty ponoszone w </w:t>
      </w:r>
      <w:r>
        <w:rPr>
          <w:rFonts w:ascii="Verdana" w:hAnsi="Verdana" w:cs="Verdana"/>
          <w:sz w:val="20"/>
        </w:rPr>
        <w:t>całym okresie korzystania z przedmiotu zamówienia wskazując parametry techniczne i wymogi jakościowe, jakie muszą spełnić produkty. Dokumenty opisujące przedmiot zamówienia są tak precyzyjne, że bez względu na fakt, kto będzie Wykonawcą (dostawcą) przedmiotu zamówienia jedyną różnicą będą zaoferowane ceny. Koszty ponoszone przez zamawiającego w całym okresie korzystania z produktów spełniających</w:t>
      </w:r>
      <w:r>
        <w:rPr>
          <w:rFonts w:ascii="Verdana" w:hAnsi="Verdana" w:cs="Verdana"/>
          <w:color w:val="000000"/>
          <w:sz w:val="20"/>
        </w:rPr>
        <w:t xml:space="preserve"> te parametry będą takie same bez względu na producenta poszczególnych produktów.</w:t>
      </w:r>
      <w:r>
        <w:rPr>
          <w:rFonts w:ascii="Verdana" w:hAnsi="Verdana" w:cs="Verdana"/>
          <w:color w:val="000000"/>
          <w:sz w:val="20"/>
        </w:rPr>
        <w:br/>
      </w:r>
    </w:p>
    <w:p w:rsidR="00434FBF" w:rsidRDefault="00434FBF" w:rsidP="009D4873">
      <w:pPr>
        <w:pStyle w:val="1"/>
        <w:tabs>
          <w:tab w:val="left" w:pos="284"/>
          <w:tab w:val="left" w:pos="16698"/>
        </w:tabs>
        <w:spacing w:line="240" w:lineRule="auto"/>
        <w:ind w:left="283" w:hanging="425"/>
        <w:rPr>
          <w:rFonts w:ascii="Verdana" w:hAnsi="Verdana" w:cs="Verdana"/>
          <w:sz w:val="20"/>
        </w:rPr>
      </w:pPr>
      <w:r>
        <w:rPr>
          <w:rStyle w:val="Pogrubienie"/>
          <w:rFonts w:ascii="Verdana" w:eastAsia="Verdana" w:hAnsi="Verdana" w:cs="Verdana"/>
          <w:b w:val="0"/>
          <w:sz w:val="20"/>
        </w:rPr>
        <w:t xml:space="preserve"> </w:t>
      </w:r>
      <w:r>
        <w:rPr>
          <w:rFonts w:ascii="Verdana" w:hAnsi="Verdana" w:cs="Verdana"/>
          <w:sz w:val="20"/>
        </w:rPr>
        <w:t xml:space="preserve">14. </w:t>
      </w:r>
      <w:r>
        <w:rPr>
          <w:rFonts w:ascii="Verdana" w:hAnsi="Verdana" w:cs="Verdana"/>
          <w:color w:val="auto"/>
          <w:sz w:val="20"/>
        </w:rPr>
        <w:t>Z wykonawcami, którzy złożą najkorzystniejsze oferty na poszczególne części, zostaną podpisane umowy. Terminy zawarcia umów zostaną określone w informacji o wynikach postępowania. Terminy te mogą ulec zmianie w przypadku złożenia odwołania przez któregoś z wykonawców. O nowym terminie zawarcia umów wykonawcy zostaną poinformowani po zakończeniu postępowania odwoławczego.</w:t>
      </w:r>
    </w:p>
    <w:p w:rsidR="00434FBF" w:rsidRDefault="00434FBF" w:rsidP="009D4873">
      <w:pPr>
        <w:pStyle w:val="ust"/>
        <w:tabs>
          <w:tab w:val="left" w:pos="16698"/>
        </w:tabs>
        <w:spacing w:before="0" w:after="0"/>
        <w:ind w:left="283" w:hanging="425"/>
        <w:rPr>
          <w:rFonts w:ascii="Verdana" w:hAnsi="Verdana" w:cs="Verdana"/>
          <w:color w:val="000000"/>
          <w:sz w:val="20"/>
        </w:rPr>
      </w:pPr>
    </w:p>
    <w:p w:rsidR="00434FBF" w:rsidRDefault="00434FBF" w:rsidP="009D4873">
      <w:pPr>
        <w:pStyle w:val="ust"/>
        <w:tabs>
          <w:tab w:val="left" w:pos="16698"/>
        </w:tabs>
        <w:spacing w:before="0" w:after="0"/>
        <w:ind w:left="283" w:hanging="425"/>
        <w:rPr>
          <w:rFonts w:ascii="Verdana" w:hAnsi="Verdana" w:cs="Verdana"/>
          <w:color w:val="000000"/>
          <w:sz w:val="20"/>
        </w:rPr>
      </w:pPr>
      <w:r>
        <w:rPr>
          <w:rFonts w:ascii="Verdana" w:hAnsi="Verdana" w:cs="Verdana"/>
          <w:color w:val="000000"/>
          <w:sz w:val="20"/>
        </w:rPr>
        <w:t xml:space="preserve"> 15. Zamawiający nie będzie wymagał od Wykonawcy, który złoży najkorzystniejszą ofertę, złożenia zabezpieczenia należytego wykonania umowy.</w:t>
      </w:r>
    </w:p>
    <w:p w:rsidR="00434FBF" w:rsidRDefault="00434FBF" w:rsidP="009D4873">
      <w:pPr>
        <w:pStyle w:val="ust"/>
        <w:tabs>
          <w:tab w:val="left" w:pos="11928"/>
        </w:tabs>
        <w:spacing w:before="0" w:after="57"/>
        <w:ind w:left="284" w:firstLine="0"/>
        <w:rPr>
          <w:rFonts w:ascii="Verdana" w:hAnsi="Verdana" w:cs="Verdana"/>
          <w:color w:val="000000"/>
          <w:sz w:val="20"/>
        </w:rPr>
      </w:pPr>
    </w:p>
    <w:p w:rsidR="00434FBF" w:rsidRPr="003A6CB0" w:rsidRDefault="003A6CB0" w:rsidP="003A6CB0">
      <w:pPr>
        <w:pStyle w:val="ust"/>
        <w:tabs>
          <w:tab w:val="left" w:pos="16698"/>
        </w:tabs>
        <w:spacing w:before="0" w:after="0"/>
        <w:ind w:left="283" w:hanging="425"/>
        <w:rPr>
          <w:rFonts w:ascii="Verdana" w:hAnsi="Verdana" w:cs="Verdana"/>
          <w:color w:val="000000"/>
          <w:sz w:val="20"/>
        </w:rPr>
      </w:pPr>
      <w:r>
        <w:rPr>
          <w:rFonts w:ascii="Verdana" w:hAnsi="Verdana" w:cs="Verdana"/>
          <w:color w:val="000000"/>
          <w:sz w:val="20"/>
        </w:rPr>
        <w:t xml:space="preserve"> </w:t>
      </w:r>
      <w:r w:rsidR="00434FBF" w:rsidRPr="003A6CB0">
        <w:rPr>
          <w:rFonts w:ascii="Verdana" w:hAnsi="Verdana" w:cs="Verdana"/>
          <w:color w:val="000000"/>
          <w:sz w:val="20"/>
        </w:rPr>
        <w:t>16.</w:t>
      </w:r>
      <w:r>
        <w:rPr>
          <w:rFonts w:ascii="Verdana" w:hAnsi="Verdana" w:cs="Verdana"/>
          <w:color w:val="000000"/>
          <w:sz w:val="20"/>
        </w:rPr>
        <w:t xml:space="preserve"> </w:t>
      </w:r>
      <w:r w:rsidR="00434FBF" w:rsidRPr="003A6CB0">
        <w:rPr>
          <w:rFonts w:ascii="Verdana" w:hAnsi="Verdana" w:cs="Verdana"/>
          <w:color w:val="000000"/>
          <w:sz w:val="20"/>
        </w:rPr>
        <w:t>Z wykonawcą, który złoży najkorzystniejszą ofertę zostanie zawarta umowa, której wzór stanowi załącznik nr 4 do niniejszej specyfikacji.</w:t>
      </w:r>
      <w:r w:rsidR="00434FBF" w:rsidRPr="003A6CB0">
        <w:rPr>
          <w:rFonts w:ascii="Verdana" w:hAnsi="Verdana" w:cs="Verdana"/>
          <w:color w:val="000000"/>
          <w:sz w:val="20"/>
        </w:rPr>
        <w:tab/>
      </w:r>
    </w:p>
    <w:p w:rsidR="00434FBF" w:rsidRDefault="00434FBF" w:rsidP="003A6CB0">
      <w:pPr>
        <w:pStyle w:val="ust"/>
        <w:tabs>
          <w:tab w:val="left" w:pos="16698"/>
        </w:tabs>
        <w:spacing w:before="0" w:after="0"/>
        <w:ind w:left="283" w:hanging="425"/>
        <w:rPr>
          <w:rFonts w:ascii="Verdana" w:hAnsi="Verdana" w:cs="Verdana"/>
          <w:color w:val="000000"/>
          <w:sz w:val="20"/>
        </w:rPr>
      </w:pPr>
    </w:p>
    <w:p w:rsidR="00434FBF" w:rsidRDefault="00434FBF" w:rsidP="009D4873">
      <w:pPr>
        <w:pStyle w:val="NormalnyWeb"/>
        <w:tabs>
          <w:tab w:val="left" w:pos="284"/>
        </w:tabs>
        <w:spacing w:before="0" w:after="0"/>
        <w:ind w:left="283" w:hanging="425"/>
        <w:jc w:val="both"/>
        <w:rPr>
          <w:rFonts w:ascii="Verdana" w:hAnsi="Verdana" w:cs="Verdana"/>
          <w:b/>
          <w:color w:val="000000"/>
          <w:sz w:val="20"/>
          <w:szCs w:val="20"/>
        </w:rPr>
      </w:pPr>
      <w:r>
        <w:rPr>
          <w:rFonts w:ascii="Verdana" w:hAnsi="Verdana" w:cs="Verdana"/>
          <w:b/>
          <w:color w:val="000000"/>
          <w:sz w:val="20"/>
          <w:szCs w:val="20"/>
        </w:rPr>
        <w:t xml:space="preserve"> 17.</w:t>
      </w:r>
      <w:r>
        <w:rPr>
          <w:rFonts w:ascii="Verdana" w:hAnsi="Verdana" w:cs="Verdana"/>
          <w:b/>
          <w:color w:val="000000"/>
          <w:sz w:val="20"/>
          <w:szCs w:val="20"/>
        </w:rPr>
        <w:tab/>
      </w:r>
      <w:r>
        <w:rPr>
          <w:rFonts w:ascii="Verdana" w:eastAsia="Times New Roman" w:hAnsi="Verdana" w:cs="Verdana"/>
          <w:b/>
          <w:color w:val="000000"/>
          <w:sz w:val="20"/>
          <w:szCs w:val="20"/>
        </w:rPr>
        <w:t xml:space="preserve">W </w:t>
      </w:r>
      <w:r>
        <w:rPr>
          <w:rFonts w:ascii="Verdana" w:hAnsi="Verdana" w:cs="Verdana"/>
          <w:b/>
          <w:color w:val="000000"/>
          <w:sz w:val="20"/>
          <w:szCs w:val="20"/>
        </w:rPr>
        <w:t xml:space="preserve">prowadzonym postępowaniu </w:t>
      </w:r>
      <w:r>
        <w:rPr>
          <w:rFonts w:ascii="Verdana" w:eastAsia="Times New Roman" w:hAnsi="Verdana" w:cs="Verdana"/>
          <w:b/>
          <w:color w:val="000000"/>
          <w:sz w:val="20"/>
          <w:szCs w:val="20"/>
        </w:rPr>
        <w:t xml:space="preserve">mają zastosowanie przepisy zawarte w dziale VI ustawy Prawo zamówień publicznych - "Środki ochrony prawnej". Zgodnie z art. 180 ust. 2 odwołanie przysługuje wyłącznie wobec czynności: </w:t>
      </w:r>
    </w:p>
    <w:p w:rsidR="00434FBF" w:rsidRDefault="00434FBF" w:rsidP="009D4873">
      <w:pPr>
        <w:overflowPunct w:val="0"/>
        <w:spacing w:before="60" w:after="60"/>
        <w:ind w:left="851" w:hanging="284"/>
        <w:jc w:val="both"/>
        <w:rPr>
          <w:rFonts w:ascii="Verdana" w:hAnsi="Verdana" w:cs="Verdana"/>
          <w:b/>
          <w:color w:val="000000"/>
          <w:sz w:val="20"/>
        </w:rPr>
      </w:pPr>
      <w:r>
        <w:rPr>
          <w:rFonts w:ascii="Verdana" w:hAnsi="Verdana" w:cs="Verdana"/>
          <w:b/>
          <w:color w:val="000000"/>
          <w:sz w:val="20"/>
        </w:rPr>
        <w:t>1) określenia warunków udziału w postępowaniu;</w:t>
      </w:r>
    </w:p>
    <w:p w:rsidR="00434FBF" w:rsidRDefault="00434FBF" w:rsidP="009D4873">
      <w:pPr>
        <w:overflowPunct w:val="0"/>
        <w:spacing w:before="60" w:after="60"/>
        <w:ind w:left="851" w:hanging="284"/>
        <w:jc w:val="both"/>
        <w:rPr>
          <w:rFonts w:ascii="Verdana" w:hAnsi="Verdana" w:cs="Verdana"/>
          <w:b/>
          <w:color w:val="000000"/>
          <w:sz w:val="20"/>
        </w:rPr>
      </w:pPr>
      <w:r>
        <w:rPr>
          <w:rFonts w:ascii="Verdana" w:hAnsi="Verdana" w:cs="Verdana"/>
          <w:b/>
          <w:color w:val="000000"/>
          <w:sz w:val="20"/>
        </w:rPr>
        <w:t>2) wykluczenia odwołującego z postępowania o udzielenie zamówienia;</w:t>
      </w:r>
    </w:p>
    <w:p w:rsidR="00434FBF" w:rsidRDefault="00434FBF" w:rsidP="009D4873">
      <w:pPr>
        <w:overflowPunct w:val="0"/>
        <w:spacing w:before="60" w:after="60"/>
        <w:ind w:left="851" w:hanging="284"/>
        <w:jc w:val="both"/>
        <w:rPr>
          <w:rFonts w:ascii="Verdana" w:hAnsi="Verdana" w:cs="Verdana"/>
          <w:b/>
          <w:color w:val="000000"/>
          <w:sz w:val="20"/>
        </w:rPr>
      </w:pPr>
      <w:r>
        <w:rPr>
          <w:rFonts w:ascii="Verdana" w:hAnsi="Verdana" w:cs="Verdana"/>
          <w:b/>
          <w:color w:val="000000"/>
          <w:sz w:val="20"/>
        </w:rPr>
        <w:t>3) odrzucenia oferty odwołującego;</w:t>
      </w:r>
    </w:p>
    <w:p w:rsidR="00434FBF" w:rsidRDefault="00434FBF" w:rsidP="009D4873">
      <w:pPr>
        <w:overflowPunct w:val="0"/>
        <w:spacing w:before="60" w:after="60"/>
        <w:ind w:left="851" w:hanging="284"/>
        <w:jc w:val="both"/>
        <w:rPr>
          <w:rFonts w:ascii="Verdana" w:hAnsi="Verdana" w:cs="Verdana"/>
          <w:b/>
          <w:color w:val="000000"/>
          <w:sz w:val="20"/>
        </w:rPr>
      </w:pPr>
      <w:r>
        <w:rPr>
          <w:rFonts w:ascii="Verdana" w:hAnsi="Verdana" w:cs="Verdana"/>
          <w:b/>
          <w:color w:val="000000"/>
          <w:sz w:val="20"/>
        </w:rPr>
        <w:t>4) opisu przedmiotu zamówienia;</w:t>
      </w:r>
    </w:p>
    <w:p w:rsidR="00434FBF" w:rsidRDefault="00434FBF" w:rsidP="009D4873">
      <w:pPr>
        <w:tabs>
          <w:tab w:val="left" w:pos="30104"/>
        </w:tabs>
        <w:overflowPunct w:val="0"/>
        <w:spacing w:before="60" w:after="60"/>
        <w:ind w:left="851" w:hanging="284"/>
        <w:jc w:val="both"/>
        <w:rPr>
          <w:rFonts w:ascii="Verdana" w:hAnsi="Verdana" w:cs="Verdana"/>
          <w:b/>
          <w:color w:val="000000"/>
          <w:sz w:val="20"/>
        </w:rPr>
      </w:pPr>
      <w:r>
        <w:rPr>
          <w:rFonts w:ascii="Verdana" w:hAnsi="Verdana" w:cs="Verdana"/>
          <w:b/>
          <w:color w:val="000000"/>
          <w:sz w:val="20"/>
        </w:rPr>
        <w:t xml:space="preserve">5) wyboru </w:t>
      </w:r>
      <w:r>
        <w:rPr>
          <w:rFonts w:ascii="Verdana" w:hAnsi="Verdana" w:cs="Verdana"/>
          <w:b/>
          <w:bCs/>
          <w:color w:val="000000"/>
          <w:sz w:val="20"/>
        </w:rPr>
        <w:t>najkorzystniejszej oferty</w:t>
      </w:r>
      <w:r>
        <w:rPr>
          <w:rFonts w:ascii="Verdana" w:hAnsi="Verdana" w:cs="Verdana"/>
          <w:b/>
          <w:color w:val="000000"/>
          <w:sz w:val="20"/>
        </w:rPr>
        <w:t>.</w:t>
      </w:r>
    </w:p>
    <w:p w:rsidR="00434FBF" w:rsidRDefault="00434FBF" w:rsidP="009D4873">
      <w:pPr>
        <w:pStyle w:val="NormalnyWeb"/>
        <w:spacing w:before="0" w:after="0"/>
        <w:ind w:left="283" w:firstLine="15"/>
        <w:jc w:val="both"/>
        <w:rPr>
          <w:rFonts w:ascii="Verdana" w:eastAsia="Times New Roman" w:hAnsi="Verdana" w:cs="Verdana"/>
          <w:b/>
          <w:color w:val="000000"/>
          <w:sz w:val="20"/>
          <w:szCs w:val="20"/>
        </w:rPr>
      </w:pPr>
    </w:p>
    <w:p w:rsidR="00434FBF" w:rsidRDefault="00434FBF" w:rsidP="009D4873">
      <w:pPr>
        <w:pStyle w:val="NormalnyWeb"/>
        <w:spacing w:before="0" w:after="0"/>
        <w:ind w:left="283" w:firstLine="15"/>
        <w:jc w:val="both"/>
        <w:rPr>
          <w:rFonts w:ascii="Verdana" w:hAnsi="Verdana" w:cs="Verdana"/>
          <w:b/>
          <w:color w:val="000000"/>
          <w:sz w:val="20"/>
          <w:szCs w:val="20"/>
        </w:rPr>
      </w:pPr>
      <w:r>
        <w:rPr>
          <w:rFonts w:ascii="Verdana" w:eastAsia="Times New Roman" w:hAnsi="Verdana" w:cs="Verdana"/>
          <w:b/>
          <w:color w:val="000000"/>
          <w:sz w:val="20"/>
          <w:szCs w:val="20"/>
        </w:rPr>
        <w:t xml:space="preserve">W odniesieniu do odwołań zastosowanie mają także następujące przepisy wykonawcze  do ustawy Prawo zamówień publicznych, tj.: </w:t>
      </w:r>
    </w:p>
    <w:p w:rsidR="00434FBF" w:rsidRDefault="00434FBF" w:rsidP="009D4873">
      <w:pPr>
        <w:ind w:left="615" w:hanging="315"/>
        <w:jc w:val="both"/>
        <w:rPr>
          <w:rFonts w:ascii="Verdana" w:hAnsi="Verdana" w:cs="Verdana"/>
          <w:b/>
          <w:color w:val="000000"/>
          <w:sz w:val="20"/>
        </w:rPr>
      </w:pPr>
      <w:r>
        <w:rPr>
          <w:rFonts w:ascii="Verdana" w:hAnsi="Verdana" w:cs="Verdana"/>
          <w:b/>
          <w:color w:val="000000"/>
          <w:sz w:val="20"/>
        </w:rPr>
        <w:lastRenderedPageBreak/>
        <w:t>a) Rozporządzenie Prezesa Rady Ministrów z dnia 22 marca 2010 r. w sprawie regulaminu postępowania przy rozpoznawaniu odwołań  (j.t. Dz. U. z 2014 r., poz. 964);</w:t>
      </w:r>
    </w:p>
    <w:p w:rsidR="00434FBF" w:rsidRDefault="00434FBF" w:rsidP="009D4873">
      <w:pPr>
        <w:pStyle w:val="NormalnyWeb"/>
        <w:spacing w:before="0" w:after="0"/>
        <w:ind w:left="615" w:hanging="300"/>
        <w:jc w:val="both"/>
        <w:rPr>
          <w:rFonts w:ascii="Verdana" w:hAnsi="Verdana" w:cs="Verdana"/>
          <w:b/>
          <w:color w:val="000000"/>
          <w:sz w:val="20"/>
          <w:szCs w:val="20"/>
        </w:rPr>
      </w:pPr>
      <w:r>
        <w:rPr>
          <w:rFonts w:ascii="Verdana" w:eastAsia="Times New Roman" w:hAnsi="Verdana" w:cs="Verdana"/>
          <w:b/>
          <w:color w:val="000000"/>
          <w:sz w:val="20"/>
          <w:szCs w:val="20"/>
        </w:rPr>
        <w:t>b)</w:t>
      </w:r>
      <w:r>
        <w:rPr>
          <w:rFonts w:ascii="Verdana" w:eastAsia="Times New Roman" w:hAnsi="Verdana" w:cs="Verdana"/>
          <w:b/>
          <w:color w:val="000000"/>
          <w:sz w:val="20"/>
          <w:szCs w:val="20"/>
        </w:rPr>
        <w:tab/>
        <w:t>Rozporządzenie Prezesa Rady Ministrów z dnia 15  marca 2010 r. w sprawie wysokości oraz sposobu pobierania wpisu od odwołania oraz rodzajów kosztów w postępowaniu odwoławczym i sposobu ich rozliczania (Dz. U. Nr 41, poz. 238).</w:t>
      </w:r>
    </w:p>
    <w:p w:rsidR="00434FBF" w:rsidRDefault="00434FBF" w:rsidP="009D4873">
      <w:pPr>
        <w:pStyle w:val="Bezodstpw"/>
        <w:jc w:val="both"/>
        <w:rPr>
          <w:rFonts w:ascii="Verdana" w:hAnsi="Verdana" w:cs="Verdana"/>
          <w:b/>
          <w:color w:val="000000"/>
          <w:sz w:val="20"/>
          <w:szCs w:val="20"/>
        </w:rPr>
      </w:pPr>
    </w:p>
    <w:p w:rsidR="00434FBF" w:rsidRDefault="00434FBF" w:rsidP="009D4873">
      <w:pPr>
        <w:overflowPunct w:val="0"/>
        <w:spacing w:before="60" w:after="60"/>
        <w:ind w:left="284"/>
        <w:jc w:val="both"/>
        <w:rPr>
          <w:rFonts w:ascii="Verdana" w:hAnsi="Verdana" w:cs="Verdana"/>
          <w:b/>
          <w:color w:val="000000"/>
          <w:sz w:val="20"/>
        </w:rPr>
      </w:pPr>
      <w:r>
        <w:rPr>
          <w:rFonts w:ascii="Verdana" w:hAnsi="Verdana" w:cs="Verdana"/>
          <w:b/>
          <w:color w:val="000000"/>
          <w:sz w:val="20"/>
        </w:rPr>
        <w:t>Zgodnie z art. 181  Prawo zamówień publicznych:</w:t>
      </w:r>
    </w:p>
    <w:p w:rsidR="00434FBF" w:rsidRDefault="00434FBF" w:rsidP="009D4873">
      <w:pPr>
        <w:tabs>
          <w:tab w:val="left" w:pos="567"/>
        </w:tabs>
        <w:overflowPunct w:val="0"/>
        <w:spacing w:before="60" w:after="60"/>
        <w:ind w:left="567" w:hanging="284"/>
        <w:jc w:val="both"/>
        <w:rPr>
          <w:rFonts w:ascii="Verdana" w:hAnsi="Verdana" w:cs="Verdana"/>
          <w:b/>
          <w:color w:val="000000"/>
          <w:sz w:val="20"/>
        </w:rPr>
      </w:pPr>
      <w:r>
        <w:rPr>
          <w:rFonts w:ascii="Verdana" w:hAnsi="Verdana" w:cs="Verdana"/>
          <w:b/>
          <w:color w:val="000000"/>
          <w:sz w:val="20"/>
        </w:rPr>
        <w:t>1.</w:t>
      </w:r>
      <w:r>
        <w:rPr>
          <w:rFonts w:ascii="Verdana" w:hAnsi="Verdana" w:cs="Verdana"/>
          <w:b/>
          <w:color w:val="000000"/>
          <w:sz w:val="20"/>
        </w:rPr>
        <w:tab/>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434FBF" w:rsidRDefault="00434FBF" w:rsidP="009D4873">
      <w:pPr>
        <w:tabs>
          <w:tab w:val="left" w:pos="567"/>
        </w:tabs>
        <w:overflowPunct w:val="0"/>
        <w:spacing w:before="60" w:after="60"/>
        <w:ind w:left="567" w:hanging="284"/>
        <w:jc w:val="both"/>
        <w:rPr>
          <w:rFonts w:ascii="Verdana" w:hAnsi="Verdana" w:cs="Verdana"/>
          <w:b/>
          <w:color w:val="000000"/>
          <w:sz w:val="20"/>
        </w:rPr>
      </w:pPr>
      <w:r>
        <w:rPr>
          <w:rFonts w:ascii="Verdana" w:hAnsi="Verdana" w:cs="Verdana"/>
          <w:b/>
          <w:color w:val="000000"/>
          <w:sz w:val="20"/>
        </w:rPr>
        <w:t>2.</w:t>
      </w:r>
      <w:r>
        <w:rPr>
          <w:rFonts w:ascii="Verdana" w:hAnsi="Verdana" w:cs="Verdana"/>
          <w:b/>
          <w:color w:val="000000"/>
          <w:sz w:val="20"/>
        </w:rPr>
        <w:tab/>
        <w:t>W przypadku uznania zasadności przekazanej informacji zamawiający powtarza czynność albo dokonuje czynności zaniechanej, informując o tym wykonawców w sposób przewidziany w ustawie dla tej czynności.</w:t>
      </w:r>
    </w:p>
    <w:p w:rsidR="00434FBF" w:rsidRDefault="00434FBF" w:rsidP="009D4873">
      <w:pPr>
        <w:tabs>
          <w:tab w:val="left" w:pos="567"/>
        </w:tabs>
        <w:overflowPunct w:val="0"/>
        <w:spacing w:before="60" w:after="60"/>
        <w:ind w:left="567" w:hanging="284"/>
        <w:jc w:val="both"/>
        <w:rPr>
          <w:rFonts w:ascii="Verdana" w:hAnsi="Verdana" w:cs="Verdana"/>
          <w:b/>
          <w:color w:val="000000"/>
          <w:sz w:val="20"/>
        </w:rPr>
      </w:pPr>
      <w:r>
        <w:rPr>
          <w:rFonts w:ascii="Verdana" w:hAnsi="Verdana" w:cs="Verdana"/>
          <w:b/>
          <w:color w:val="000000"/>
          <w:sz w:val="20"/>
        </w:rPr>
        <w:t>3.</w:t>
      </w:r>
      <w:r>
        <w:rPr>
          <w:rFonts w:ascii="Verdana" w:hAnsi="Verdana" w:cs="Verdana"/>
          <w:b/>
          <w:color w:val="000000"/>
          <w:sz w:val="20"/>
        </w:rPr>
        <w:tab/>
        <w:t>Na czynności, o których mowa w ust. 2, nie przysługuje odwołanie, z zastrzeżeniem art. 180 ust. 2.”</w:t>
      </w:r>
    </w:p>
    <w:p w:rsidR="00434FBF" w:rsidRDefault="00434FBF" w:rsidP="009D4873">
      <w:pPr>
        <w:pStyle w:val="Bezodstpw"/>
        <w:jc w:val="both"/>
        <w:rPr>
          <w:rFonts w:ascii="Verdana" w:hAnsi="Verdana" w:cs="Verdana"/>
          <w:b/>
          <w:color w:val="000000"/>
          <w:sz w:val="20"/>
          <w:szCs w:val="20"/>
        </w:rPr>
      </w:pPr>
    </w:p>
    <w:p w:rsidR="00434FBF" w:rsidRDefault="00434FBF" w:rsidP="009D4873">
      <w:pPr>
        <w:pStyle w:val="NormalnyWeb"/>
        <w:spacing w:before="0" w:after="0"/>
        <w:ind w:left="284"/>
        <w:jc w:val="both"/>
        <w:rPr>
          <w:rFonts w:ascii="Verdana" w:eastAsia="Times New Roman" w:hAnsi="Verdana" w:cs="Verdana"/>
          <w:b/>
          <w:color w:val="000000"/>
          <w:sz w:val="20"/>
          <w:szCs w:val="20"/>
        </w:rPr>
      </w:pPr>
      <w:r>
        <w:rPr>
          <w:rFonts w:ascii="Verdana" w:eastAsia="Times New Roman" w:hAnsi="Verdana" w:cs="Verdana"/>
          <w:b/>
          <w:color w:val="000000"/>
          <w:sz w:val="20"/>
          <w:szCs w:val="20"/>
        </w:rPr>
        <w:t>Pozostałe informacje dotyczące środków ochrony prawnej znajdują się w Dziale VI Prawa zamówień publicznych „Środki ochrony prawnej", art. od 179 do 198g.</w:t>
      </w:r>
    </w:p>
    <w:p w:rsidR="00434FBF" w:rsidRDefault="00434FBF" w:rsidP="009D4873">
      <w:pPr>
        <w:pStyle w:val="NormalnyWeb"/>
        <w:spacing w:before="0" w:after="0"/>
        <w:ind w:left="283" w:hanging="425"/>
        <w:jc w:val="both"/>
        <w:rPr>
          <w:rFonts w:ascii="Verdana" w:eastAsia="Times New Roman" w:hAnsi="Verdana" w:cs="Verdana"/>
          <w:b/>
          <w:color w:val="000000"/>
          <w:sz w:val="20"/>
          <w:szCs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18. Zamawiający</w:t>
      </w:r>
      <w:r>
        <w:rPr>
          <w:rFonts w:ascii="Verdana" w:hAnsi="Verdana" w:cs="Verdana"/>
          <w:b/>
          <w:bCs/>
          <w:sz w:val="20"/>
        </w:rPr>
        <w:t xml:space="preserve"> </w:t>
      </w:r>
      <w:r>
        <w:rPr>
          <w:rFonts w:ascii="Verdana" w:hAnsi="Verdana" w:cs="Verdana"/>
          <w:b/>
          <w:bCs/>
          <w:color w:val="auto"/>
          <w:sz w:val="20"/>
        </w:rPr>
        <w:t>dopuszcza składanie ofert częściowych na poszczególne części zamówienia, wymienione w punkcie 3. niniejszej specyfikacji.</w:t>
      </w:r>
    </w:p>
    <w:p w:rsidR="00434FBF" w:rsidRDefault="00434FBF" w:rsidP="009D4873">
      <w:pPr>
        <w:pStyle w:val="1"/>
        <w:tabs>
          <w:tab w:val="left" w:pos="284"/>
          <w:tab w:val="left" w:pos="16756"/>
        </w:tabs>
        <w:spacing w:line="240" w:lineRule="auto"/>
        <w:ind w:left="284" w:hanging="426"/>
        <w:rPr>
          <w:rFonts w:ascii="Verdana" w:hAnsi="Verdana" w:cs="Verdana"/>
          <w:sz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19. Zamawiający nie przewiduje zawarcia umowy ramowej.</w:t>
      </w:r>
      <w:r>
        <w:rPr>
          <w:rFonts w:ascii="Verdana" w:hAnsi="Verdana" w:cs="Verdana"/>
          <w:sz w:val="20"/>
        </w:rPr>
        <w:tab/>
      </w:r>
    </w:p>
    <w:p w:rsidR="00434FBF" w:rsidRDefault="00434FBF" w:rsidP="009D4873">
      <w:pPr>
        <w:pStyle w:val="1"/>
        <w:tabs>
          <w:tab w:val="left" w:pos="284"/>
          <w:tab w:val="left" w:pos="16756"/>
          <w:tab w:val="left" w:pos="16937"/>
        </w:tabs>
        <w:spacing w:line="240" w:lineRule="auto"/>
        <w:ind w:left="284" w:hanging="426"/>
        <w:rPr>
          <w:rFonts w:ascii="Verdana" w:hAnsi="Verdana" w:cs="Verdana"/>
          <w:sz w:val="20"/>
        </w:rPr>
      </w:pPr>
    </w:p>
    <w:p w:rsidR="00434FBF" w:rsidRDefault="00434FBF" w:rsidP="009D4873">
      <w:pPr>
        <w:pStyle w:val="1"/>
        <w:tabs>
          <w:tab w:val="left" w:pos="284"/>
          <w:tab w:val="left" w:pos="16756"/>
          <w:tab w:val="left" w:pos="16937"/>
        </w:tabs>
        <w:spacing w:line="240" w:lineRule="auto"/>
        <w:ind w:left="284" w:hanging="426"/>
        <w:rPr>
          <w:rFonts w:ascii="Verdana" w:hAnsi="Verdana" w:cs="Verdana"/>
          <w:sz w:val="20"/>
        </w:rPr>
      </w:pPr>
      <w:r>
        <w:rPr>
          <w:rFonts w:ascii="Verdana" w:hAnsi="Verdana" w:cs="Verdana"/>
          <w:sz w:val="20"/>
        </w:rPr>
        <w:t xml:space="preserve">  20. Zamawiający nie przewiduje udzielenia zamówień, o których mowa w art. 67 ust. 1 pkt 6 i 7 ustawy Pzp.</w:t>
      </w:r>
    </w:p>
    <w:p w:rsidR="00434FBF" w:rsidRDefault="00434FBF" w:rsidP="009D4873">
      <w:pPr>
        <w:pStyle w:val="1"/>
        <w:tabs>
          <w:tab w:val="left" w:pos="284"/>
          <w:tab w:val="left" w:pos="16756"/>
          <w:tab w:val="left" w:pos="16937"/>
        </w:tabs>
        <w:spacing w:line="240" w:lineRule="auto"/>
        <w:ind w:left="284" w:hanging="426"/>
        <w:rPr>
          <w:rFonts w:ascii="Verdana" w:hAnsi="Verdana" w:cs="Verdana"/>
          <w:sz w:val="20"/>
        </w:rPr>
      </w:pPr>
      <w:r>
        <w:rPr>
          <w:rFonts w:ascii="Verdana" w:hAnsi="Verdana" w:cs="Verdana"/>
          <w:sz w:val="20"/>
        </w:rPr>
        <w:tab/>
      </w:r>
    </w:p>
    <w:p w:rsidR="00434FBF" w:rsidRDefault="00434FBF" w:rsidP="009D4873">
      <w:pPr>
        <w:pStyle w:val="1"/>
        <w:tabs>
          <w:tab w:val="left" w:pos="284"/>
          <w:tab w:val="left" w:pos="16756"/>
          <w:tab w:val="left" w:pos="16937"/>
        </w:tabs>
        <w:spacing w:line="240" w:lineRule="auto"/>
        <w:ind w:left="284" w:hanging="426"/>
        <w:rPr>
          <w:rFonts w:ascii="Verdana" w:hAnsi="Verdana" w:cs="Verdana"/>
          <w:sz w:val="20"/>
        </w:rPr>
      </w:pPr>
      <w:r>
        <w:rPr>
          <w:rFonts w:ascii="Verdana" w:hAnsi="Verdana" w:cs="Verdana"/>
          <w:sz w:val="20"/>
        </w:rPr>
        <w:t xml:space="preserve">  21. Zamawiający nie dopuszcza składania ofert wariantowych.</w:t>
      </w:r>
      <w:r>
        <w:rPr>
          <w:rFonts w:ascii="Verdana" w:hAnsi="Verdana" w:cs="Verdana"/>
          <w:sz w:val="20"/>
        </w:rPr>
        <w:tab/>
      </w:r>
    </w:p>
    <w:p w:rsidR="00434FBF" w:rsidRDefault="00434FBF" w:rsidP="009D4873">
      <w:pPr>
        <w:pStyle w:val="1"/>
        <w:tabs>
          <w:tab w:val="left" w:pos="284"/>
        </w:tabs>
        <w:spacing w:line="240" w:lineRule="auto"/>
        <w:ind w:left="426" w:hanging="426"/>
        <w:rPr>
          <w:rFonts w:ascii="Verdana" w:hAnsi="Verdana" w:cs="Verdana"/>
          <w:sz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22. Adresy poczty elektronicznej oraz strony internetowej zamawiającego znajdują się w punkcie 1 niniejszej specyfikacji.</w:t>
      </w:r>
      <w:r>
        <w:rPr>
          <w:rFonts w:ascii="Verdana" w:hAnsi="Verdana" w:cs="Verdana"/>
          <w:sz w:val="20"/>
        </w:rPr>
        <w:tab/>
      </w:r>
    </w:p>
    <w:p w:rsidR="00434FBF" w:rsidRDefault="00434FBF" w:rsidP="009D4873">
      <w:pPr>
        <w:pStyle w:val="1"/>
        <w:tabs>
          <w:tab w:val="left" w:pos="284"/>
          <w:tab w:val="left" w:pos="16756"/>
          <w:tab w:val="left" w:pos="16937"/>
        </w:tabs>
        <w:spacing w:line="240" w:lineRule="auto"/>
        <w:ind w:left="284" w:hanging="426"/>
        <w:rPr>
          <w:rFonts w:ascii="Verdana" w:hAnsi="Verdana" w:cs="Verdana"/>
          <w:sz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23. Rozliczenia pomiędzy zamawiającym, a przyszłymi wykonawcami zamówienia odbywać się będą w złotych polskich. Zamawiający nie przewiduje rozliczeń w walutach obcych.</w:t>
      </w: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ab/>
      </w: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24. Zamawiający nie przewiduje aukcji elektronicznej.</w:t>
      </w:r>
    </w:p>
    <w:p w:rsidR="00434FBF" w:rsidRDefault="00434FBF" w:rsidP="009D4873">
      <w:pPr>
        <w:pStyle w:val="1"/>
        <w:tabs>
          <w:tab w:val="left" w:pos="284"/>
          <w:tab w:val="left" w:pos="16756"/>
        </w:tabs>
        <w:spacing w:line="240" w:lineRule="auto"/>
        <w:ind w:left="284" w:hanging="426"/>
        <w:rPr>
          <w:rFonts w:ascii="Verdana" w:hAnsi="Verdana" w:cs="Verdana"/>
          <w:sz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25. Zamawiający nie przewiduje zwrotu kosztów udziału w postępowaniu.</w:t>
      </w:r>
      <w:r>
        <w:rPr>
          <w:rFonts w:ascii="Verdana" w:hAnsi="Verdana" w:cs="Verdana"/>
          <w:sz w:val="20"/>
        </w:rPr>
        <w:tab/>
      </w:r>
    </w:p>
    <w:p w:rsidR="00434FBF" w:rsidRDefault="00434FBF" w:rsidP="009D4873">
      <w:pPr>
        <w:pStyle w:val="1"/>
        <w:tabs>
          <w:tab w:val="left" w:pos="284"/>
          <w:tab w:val="left" w:pos="16756"/>
        </w:tabs>
        <w:spacing w:line="240" w:lineRule="auto"/>
        <w:ind w:left="284" w:hanging="426"/>
        <w:rPr>
          <w:rFonts w:ascii="Verdana" w:hAnsi="Verdana" w:cs="Verdana"/>
          <w:sz w:val="20"/>
        </w:rPr>
      </w:pPr>
    </w:p>
    <w:p w:rsidR="00434FBF" w:rsidRDefault="00434FBF" w:rsidP="009D4873">
      <w:pPr>
        <w:pStyle w:val="1"/>
        <w:tabs>
          <w:tab w:val="left" w:pos="284"/>
          <w:tab w:val="left" w:pos="16756"/>
        </w:tabs>
        <w:spacing w:line="240" w:lineRule="auto"/>
        <w:ind w:left="284" w:hanging="426"/>
        <w:rPr>
          <w:rFonts w:ascii="Verdana" w:hAnsi="Verdana" w:cs="Verdana"/>
          <w:sz w:val="20"/>
        </w:rPr>
      </w:pPr>
      <w:r>
        <w:rPr>
          <w:rFonts w:ascii="Verdana" w:hAnsi="Verdana" w:cs="Verdana"/>
          <w:sz w:val="20"/>
        </w:rPr>
        <w:t xml:space="preserve"> 26. Zamawiający nie przewiduje określania w opisie przedmiotu zamówienia wymagań związanych z realizacją zamówienia, o których mowa w art. 29 ust. 4 ustawy Prawo zamówień publicznych. </w:t>
      </w:r>
    </w:p>
    <w:p w:rsidR="006B0CD9" w:rsidRPr="002309E7" w:rsidRDefault="006B0CD9" w:rsidP="009D4873">
      <w:pPr>
        <w:ind w:left="284" w:hanging="426"/>
        <w:jc w:val="both"/>
        <w:rPr>
          <w:rFonts w:ascii="Verdana" w:hAnsi="Verdana" w:cs="Arial"/>
          <w:sz w:val="20"/>
          <w:lang w:eastAsia="pl-PL"/>
        </w:rPr>
      </w:pPr>
      <w:r>
        <w:rPr>
          <w:rFonts w:ascii="Verdana" w:hAnsi="Verdana" w:cs="Arial"/>
          <w:sz w:val="20"/>
          <w:lang w:eastAsia="pl-PL"/>
        </w:rPr>
        <w:t xml:space="preserve">27. </w:t>
      </w:r>
      <w:r w:rsidRPr="002309E7">
        <w:rPr>
          <w:rFonts w:ascii="Verdana" w:hAnsi="Verdana" w:cs="Arial"/>
          <w:sz w:val="20"/>
          <w:lang w:eastAsia="pl-PL"/>
        </w:rPr>
        <w:t xml:space="preserve">Zgodnie z art. 13 ust. 1 i 2 </w:t>
      </w:r>
      <w:r w:rsidRPr="002309E7">
        <w:rPr>
          <w:rFonts w:ascii="Verdana" w:hAnsi="Verdana" w:cs="Arial"/>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309E7">
        <w:rPr>
          <w:rFonts w:ascii="Verdana" w:hAnsi="Verdana" w:cs="Arial"/>
          <w:sz w:val="20"/>
          <w:lang w:eastAsia="pl-PL"/>
        </w:rPr>
        <w:t xml:space="preserve">dalej „RODO”, informuję, że: </w:t>
      </w:r>
    </w:p>
    <w:p w:rsidR="006B0CD9" w:rsidRPr="002309E7" w:rsidRDefault="006B0CD9" w:rsidP="009D4873">
      <w:pPr>
        <w:pStyle w:val="Akapitzlist"/>
        <w:spacing w:after="0" w:line="240" w:lineRule="auto"/>
        <w:ind w:left="567" w:hanging="283"/>
        <w:contextualSpacing/>
        <w:jc w:val="both"/>
        <w:rPr>
          <w:rFonts w:ascii="Verdana" w:eastAsia="Times New Roman" w:hAnsi="Verdana"/>
          <w:szCs w:val="20"/>
          <w:lang w:eastAsia="pl-PL"/>
        </w:rPr>
      </w:pPr>
      <w:r w:rsidRPr="002309E7">
        <w:rPr>
          <w:rFonts w:ascii="Verdana" w:eastAsia="Times New Roman" w:hAnsi="Verdana"/>
          <w:szCs w:val="20"/>
          <w:lang w:eastAsia="pl-PL"/>
        </w:rPr>
        <w:lastRenderedPageBreak/>
        <w:t>1) administratorem Pani/Pana danych osobowych przetwarzanych w ramach projektu „</w:t>
      </w:r>
      <w:r>
        <w:rPr>
          <w:rFonts w:ascii="Verdana" w:eastAsia="Times New Roman" w:hAnsi="Verdana"/>
          <w:szCs w:val="20"/>
          <w:lang w:eastAsia="pl-PL"/>
        </w:rPr>
        <w:t>Zdrowiej znaczy efektywniej</w:t>
      </w:r>
      <w:r w:rsidRPr="002309E7">
        <w:rPr>
          <w:rFonts w:ascii="Verdana" w:eastAsia="Times New Roman" w:hAnsi="Verdana"/>
          <w:szCs w:val="20"/>
          <w:lang w:eastAsia="pl-PL"/>
        </w:rPr>
        <w:t xml:space="preserve">” jest </w:t>
      </w:r>
      <w:r w:rsidRPr="002309E7">
        <w:rPr>
          <w:rFonts w:ascii="Verdana" w:hAnsi="Verdana"/>
        </w:rPr>
        <w:t>Zarząd Województwa Śląskiego z siedzibą: ul. Ligonia 46, 40-037 Katowice;</w:t>
      </w:r>
    </w:p>
    <w:p w:rsidR="006B0CD9" w:rsidRPr="002309E7" w:rsidRDefault="006B0CD9" w:rsidP="009D4873">
      <w:pPr>
        <w:pStyle w:val="Akapitzlist"/>
        <w:spacing w:after="0" w:line="240" w:lineRule="auto"/>
        <w:ind w:left="567" w:hanging="283"/>
        <w:contextualSpacing/>
        <w:jc w:val="both"/>
        <w:rPr>
          <w:rFonts w:ascii="Verdana" w:eastAsia="Times New Roman" w:hAnsi="Verdana"/>
          <w:szCs w:val="20"/>
          <w:lang w:eastAsia="pl-PL"/>
        </w:rPr>
      </w:pPr>
      <w:r w:rsidRPr="002309E7">
        <w:rPr>
          <w:rFonts w:ascii="Verdana" w:eastAsia="Times New Roman" w:hAnsi="Verdana"/>
          <w:szCs w:val="20"/>
          <w:lang w:eastAsia="pl-PL"/>
        </w:rPr>
        <w:t>2)</w:t>
      </w:r>
      <w:r w:rsidRPr="002309E7">
        <w:rPr>
          <w:rFonts w:ascii="Verdana" w:hAnsi="Verdana"/>
          <w:lang w:eastAsia="pl-PL"/>
        </w:rPr>
        <w:t xml:space="preserve"> we wszystkich sprawach związanych z przetwarzaniem udostępnionych danych osobowych może się Pani/Pan kontaktować z </w:t>
      </w:r>
      <w:r w:rsidRPr="002309E7">
        <w:rPr>
          <w:rFonts w:ascii="Verdana" w:eastAsia="Times New Roman" w:hAnsi="Verdana"/>
          <w:szCs w:val="20"/>
          <w:lang w:eastAsia="pl-PL"/>
        </w:rPr>
        <w:t>Inspektorem Ochrony Danych pod adresem e</w:t>
      </w:r>
      <w:r w:rsidRPr="002309E7">
        <w:rPr>
          <w:rFonts w:ascii="Verdana" w:eastAsia="Times New Roman" w:hAnsi="Verdana"/>
          <w:szCs w:val="20"/>
          <w:lang w:eastAsia="pl-PL"/>
        </w:rPr>
        <w:noBreakHyphen/>
        <w:t>mail:</w:t>
      </w:r>
      <w:r w:rsidRPr="00046F47">
        <w:rPr>
          <w:rFonts w:ascii="Verdana" w:eastAsia="Times New Roman" w:hAnsi="Verdana"/>
          <w:color w:val="FF0000"/>
          <w:szCs w:val="20"/>
          <w:lang w:eastAsia="pl-PL"/>
        </w:rPr>
        <w:t xml:space="preserve"> </w:t>
      </w:r>
      <w:hyperlink r:id="rId10" w:history="1">
        <w:r w:rsidRPr="001029F5">
          <w:rPr>
            <w:rStyle w:val="Hipercze"/>
            <w:rFonts w:ascii="Verdana" w:eastAsia="Times New Roman" w:hAnsi="Verdana"/>
            <w:szCs w:val="20"/>
            <w:lang w:eastAsia="pl-PL"/>
          </w:rPr>
          <w:t>daneosobowe@slaskie.pl</w:t>
        </w:r>
      </w:hyperlink>
      <w:r>
        <w:rPr>
          <w:rFonts w:ascii="Verdana" w:eastAsia="Times New Roman" w:hAnsi="Verdana"/>
          <w:color w:val="FF0000"/>
          <w:szCs w:val="20"/>
          <w:lang w:eastAsia="pl-PL"/>
        </w:rPr>
        <w:t xml:space="preserve"> </w:t>
      </w:r>
      <w:r w:rsidRPr="002309E7">
        <w:rPr>
          <w:rFonts w:ascii="Verdana" w:eastAsia="Times New Roman" w:hAnsi="Verdana"/>
          <w:szCs w:val="20"/>
          <w:lang w:eastAsia="pl-PL"/>
        </w:rPr>
        <w:t>lub na adres ul. Ligonia 46, 40-037 Katowice;</w:t>
      </w:r>
    </w:p>
    <w:p w:rsidR="006B0CD9" w:rsidRPr="002309E7" w:rsidRDefault="006B0CD9" w:rsidP="009D4873">
      <w:pPr>
        <w:pStyle w:val="Akapitzlist"/>
        <w:spacing w:after="0" w:line="240" w:lineRule="auto"/>
        <w:ind w:left="567" w:hanging="283"/>
        <w:contextualSpacing/>
        <w:jc w:val="both"/>
        <w:rPr>
          <w:rFonts w:ascii="Verdana" w:eastAsia="Times New Roman" w:hAnsi="Verdana"/>
          <w:szCs w:val="20"/>
          <w:lang w:eastAsia="pl-PL"/>
        </w:rPr>
      </w:pPr>
      <w:r w:rsidRPr="002309E7">
        <w:rPr>
          <w:rFonts w:ascii="Verdana" w:eastAsia="Times New Roman" w:hAnsi="Verdana"/>
          <w:szCs w:val="20"/>
          <w:lang w:eastAsia="pl-PL"/>
        </w:rPr>
        <w:t>3) Pani/Pana dane osobowe przetwarzane będą na podstawie art. 6 ust. 1 lit. c</w:t>
      </w:r>
      <w:r w:rsidRPr="002309E7">
        <w:rPr>
          <w:rFonts w:ascii="Verdana" w:eastAsia="Times New Roman" w:hAnsi="Verdana"/>
          <w:i/>
          <w:szCs w:val="20"/>
          <w:lang w:eastAsia="pl-PL"/>
        </w:rPr>
        <w:t xml:space="preserve"> </w:t>
      </w:r>
      <w:r w:rsidRPr="002309E7">
        <w:rPr>
          <w:rFonts w:ascii="Verdana" w:eastAsia="Times New Roman" w:hAnsi="Verdana"/>
          <w:szCs w:val="20"/>
          <w:lang w:eastAsia="pl-PL"/>
        </w:rPr>
        <w:t xml:space="preserve">RODO w celu </w:t>
      </w:r>
      <w:r w:rsidRPr="002309E7">
        <w:rPr>
          <w:rFonts w:ascii="Verdana" w:hAnsi="Verdana"/>
          <w:szCs w:val="20"/>
        </w:rPr>
        <w:t>związanym z niniejszym postępowaniem o udzielenie zamówienia publicznego prowadzonym w trybie przetargu nieograniczonego;</w:t>
      </w:r>
    </w:p>
    <w:p w:rsidR="006B0CD9" w:rsidRPr="00243E28" w:rsidRDefault="006B0CD9" w:rsidP="009D4873">
      <w:pPr>
        <w:pStyle w:val="Akapitzlist"/>
        <w:spacing w:after="0" w:line="240" w:lineRule="auto"/>
        <w:ind w:left="567" w:hanging="283"/>
        <w:contextualSpacing/>
        <w:jc w:val="both"/>
        <w:rPr>
          <w:rFonts w:ascii="Verdana" w:eastAsia="Times New Roman" w:hAnsi="Verdana"/>
          <w:szCs w:val="20"/>
          <w:lang w:eastAsia="pl-PL"/>
        </w:rPr>
      </w:pPr>
      <w:r w:rsidRPr="00243E28">
        <w:rPr>
          <w:rFonts w:ascii="Verdana" w:eastAsia="Times New Roman" w:hAnsi="Verdana"/>
          <w:szCs w:val="20"/>
          <w:lang w:eastAsia="pl-PL"/>
        </w:rPr>
        <w:t xml:space="preserve">4) odbiorcami Pani/Pana danych osobowych będą osoby lub podmioty, którym udostępniona zostanie dokumentacja postępowania w oparciu o art. 8 oraz art. 96 ust. 3 ustawy z dnia 29 stycznia 2004 r. - Prawo zamówień publicznych (dalej ustawy Pzp) oraz podmioty uprawnione do ich przetwarzania na podstawie przepisów prawa;  </w:t>
      </w:r>
    </w:p>
    <w:p w:rsidR="006B0CD9" w:rsidRPr="002309E7" w:rsidRDefault="006B0CD9" w:rsidP="009D4873">
      <w:pPr>
        <w:suppressAutoHyphens w:val="0"/>
        <w:ind w:left="567" w:hanging="283"/>
        <w:contextualSpacing/>
        <w:jc w:val="both"/>
        <w:rPr>
          <w:rFonts w:ascii="Verdana" w:hAnsi="Verdana" w:cs="Arial"/>
          <w:color w:val="000000"/>
          <w:sz w:val="20"/>
          <w:lang w:eastAsia="pl-PL"/>
        </w:rPr>
      </w:pPr>
      <w:r w:rsidRPr="002309E7">
        <w:rPr>
          <w:rFonts w:ascii="Verdana" w:hAnsi="Verdana"/>
          <w:sz w:val="20"/>
          <w:lang w:eastAsia="pl-PL"/>
        </w:rPr>
        <w:t>5) </w:t>
      </w:r>
      <w:r w:rsidRPr="002309E7">
        <w:rPr>
          <w:rFonts w:ascii="Verdana" w:hAnsi="Verdana" w:cs="Arial"/>
          <w:color w:val="000000"/>
          <w:sz w:val="20"/>
          <w:lang w:eastAsia="pl-PL"/>
        </w:rPr>
        <w:t xml:space="preserve">Pani/Pana dane osobowe będą przechowywane do czasu zamknięcia Regionalnego Programu Operacyjnego Województwa Śląskiego na lata 2014-2020 (art. 140 i 141 Rozporządzenia ogólnego), bez uszczerbku dla zasad regulujących pomoc publiczną oraz krajowych przepisów dotyczących archiwizacji dokumentów. </w:t>
      </w:r>
    </w:p>
    <w:p w:rsidR="006B0CD9" w:rsidRPr="00243E28" w:rsidRDefault="006B0CD9" w:rsidP="009D4873">
      <w:pPr>
        <w:pStyle w:val="Akapitzlist"/>
        <w:spacing w:after="0" w:line="240" w:lineRule="auto"/>
        <w:ind w:left="567" w:hanging="283"/>
        <w:contextualSpacing/>
        <w:jc w:val="both"/>
        <w:rPr>
          <w:rFonts w:ascii="Verdana" w:eastAsia="Times New Roman" w:hAnsi="Verdana"/>
          <w:b/>
          <w:i/>
          <w:szCs w:val="20"/>
          <w:lang w:eastAsia="pl-PL"/>
        </w:rPr>
      </w:pPr>
      <w:r w:rsidRPr="00243E28">
        <w:rPr>
          <w:rFonts w:ascii="Verdana" w:eastAsia="Times New Roman" w:hAnsi="Verdana"/>
          <w:szCs w:val="20"/>
          <w:lang w:eastAsia="pl-PL"/>
        </w:rPr>
        <w:t xml:space="preserve">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B0CD9" w:rsidRPr="00243E28" w:rsidRDefault="006B0CD9" w:rsidP="009D4873">
      <w:pPr>
        <w:pStyle w:val="Akapitzlist"/>
        <w:spacing w:after="0" w:line="240" w:lineRule="auto"/>
        <w:ind w:left="567" w:hanging="283"/>
        <w:contextualSpacing/>
        <w:jc w:val="both"/>
        <w:rPr>
          <w:rFonts w:ascii="Verdana" w:hAnsi="Verdana"/>
          <w:szCs w:val="20"/>
          <w:lang w:eastAsia="en-US"/>
        </w:rPr>
      </w:pPr>
      <w:r w:rsidRPr="00243E28">
        <w:rPr>
          <w:rFonts w:ascii="Verdana" w:eastAsia="Times New Roman" w:hAnsi="Verdana"/>
          <w:szCs w:val="20"/>
          <w:lang w:eastAsia="pl-PL"/>
        </w:rPr>
        <w:t xml:space="preserve">7) w odniesieniu do Pani/Pana danych osobowych decyzje nie będą podejmowane w sposób zautomatyzowany </w:t>
      </w:r>
      <w:r w:rsidRPr="00243E28">
        <w:rPr>
          <w:rFonts w:ascii="Verdana" w:hAnsi="Verdana"/>
          <w:lang w:eastAsia="pl-PL"/>
        </w:rPr>
        <w:t>i nie będą profilowane;</w:t>
      </w:r>
    </w:p>
    <w:p w:rsidR="006B0CD9" w:rsidRPr="00243E28" w:rsidRDefault="006B0CD9" w:rsidP="009D4873">
      <w:pPr>
        <w:pStyle w:val="Akapitzlist"/>
        <w:spacing w:after="0" w:line="240" w:lineRule="auto"/>
        <w:ind w:left="567" w:hanging="283"/>
        <w:contextualSpacing/>
        <w:jc w:val="both"/>
        <w:rPr>
          <w:rFonts w:ascii="Verdana" w:eastAsia="Times New Roman" w:hAnsi="Verdana"/>
          <w:szCs w:val="20"/>
          <w:lang w:eastAsia="pl-PL"/>
        </w:rPr>
      </w:pPr>
      <w:r w:rsidRPr="00243E28">
        <w:rPr>
          <w:rFonts w:ascii="Verdana" w:eastAsia="Times New Roman" w:hAnsi="Verdana"/>
          <w:szCs w:val="20"/>
          <w:lang w:eastAsia="pl-PL"/>
        </w:rPr>
        <w:t>8) posiada Pani/Pan:</w:t>
      </w:r>
    </w:p>
    <w:p w:rsidR="006B0CD9" w:rsidRPr="00243E28" w:rsidRDefault="006B0CD9" w:rsidP="009D4873">
      <w:pPr>
        <w:pStyle w:val="Akapitzlist"/>
        <w:spacing w:after="0" w:line="240" w:lineRule="auto"/>
        <w:ind w:left="851" w:hanging="283"/>
        <w:contextualSpacing/>
        <w:jc w:val="both"/>
        <w:rPr>
          <w:rFonts w:ascii="Verdana" w:eastAsia="Times New Roman" w:hAnsi="Verdana"/>
          <w:szCs w:val="20"/>
          <w:lang w:eastAsia="pl-PL"/>
        </w:rPr>
      </w:pPr>
      <w:r w:rsidRPr="00243E28">
        <w:rPr>
          <w:rFonts w:ascii="Verdana" w:eastAsia="Times New Roman" w:hAnsi="Verdana"/>
          <w:szCs w:val="20"/>
          <w:lang w:eastAsia="pl-PL"/>
        </w:rPr>
        <w:t>a) na podstawie art. 15 RODO prawo dostępu do danych osobowych Pani/Pana dotyczących;</w:t>
      </w:r>
    </w:p>
    <w:p w:rsidR="006B0CD9" w:rsidRPr="00243E28" w:rsidRDefault="006B0CD9" w:rsidP="009D4873">
      <w:pPr>
        <w:pStyle w:val="Akapitzlist"/>
        <w:spacing w:after="0" w:line="240" w:lineRule="auto"/>
        <w:ind w:left="851" w:hanging="283"/>
        <w:contextualSpacing/>
        <w:jc w:val="both"/>
        <w:rPr>
          <w:rFonts w:ascii="Verdana" w:eastAsia="Times New Roman" w:hAnsi="Verdana"/>
          <w:szCs w:val="20"/>
          <w:lang w:eastAsia="pl-PL"/>
        </w:rPr>
      </w:pPr>
      <w:r w:rsidRPr="00243E28">
        <w:rPr>
          <w:rFonts w:ascii="Verdana" w:eastAsia="Times New Roman" w:hAnsi="Verdana"/>
          <w:szCs w:val="20"/>
          <w:lang w:eastAsia="pl-PL"/>
        </w:rPr>
        <w:t>b) na podstawie art. 16 RODO prawo do sprostowania Pani/Pana danych osobowych</w:t>
      </w:r>
      <w:r w:rsidRPr="00384349">
        <w:rPr>
          <w:rFonts w:ascii="Verdana" w:eastAsia="Times New Roman" w:hAnsi="Verdana"/>
          <w:color w:val="0066FF"/>
          <w:szCs w:val="20"/>
          <w:lang w:eastAsia="pl-PL"/>
        </w:rPr>
        <w:t xml:space="preserve"> </w:t>
      </w:r>
      <w:r>
        <w:rPr>
          <w:rFonts w:ascii="Verdana" w:hAnsi="Verdana"/>
          <w:color w:val="FF0000"/>
        </w:rPr>
        <w:t>*</w:t>
      </w:r>
      <w:r w:rsidRPr="00243E28">
        <w:rPr>
          <w:rFonts w:ascii="Verdana" w:eastAsia="Times New Roman" w:hAnsi="Verdana"/>
          <w:szCs w:val="20"/>
          <w:lang w:eastAsia="pl-PL"/>
        </w:rPr>
        <w:t>;</w:t>
      </w:r>
    </w:p>
    <w:p w:rsidR="006B0CD9" w:rsidRPr="00384349" w:rsidRDefault="006B0CD9" w:rsidP="009D4873">
      <w:pPr>
        <w:pStyle w:val="Akapitzlist"/>
        <w:spacing w:after="0" w:line="240" w:lineRule="auto"/>
        <w:ind w:left="851" w:hanging="283"/>
        <w:contextualSpacing/>
        <w:jc w:val="both"/>
        <w:rPr>
          <w:rFonts w:ascii="Verdana" w:eastAsia="Times New Roman" w:hAnsi="Verdana"/>
          <w:color w:val="0066FF"/>
          <w:szCs w:val="20"/>
          <w:lang w:eastAsia="pl-PL"/>
        </w:rPr>
      </w:pPr>
      <w:r w:rsidRPr="00243E28">
        <w:rPr>
          <w:rFonts w:ascii="Verdana" w:eastAsia="Times New Roman" w:hAnsi="Verdana"/>
          <w:szCs w:val="20"/>
          <w:lang w:eastAsia="pl-PL"/>
        </w:rPr>
        <w:t xml:space="preserve">c) na podstawie art. 18 RODO prawo żądania od administratora ograniczenia przetwarzania danych osobowych z zastrzeżeniem przypadków, o których mowa w art. 18 ust. 2 RODO </w:t>
      </w:r>
      <w:r>
        <w:rPr>
          <w:rFonts w:ascii="Verdana" w:hAnsi="Verdana"/>
          <w:color w:val="FF0000"/>
        </w:rPr>
        <w:t>**</w:t>
      </w:r>
      <w:r w:rsidRPr="00243E28">
        <w:rPr>
          <w:rFonts w:ascii="Verdana" w:eastAsia="Times New Roman" w:hAnsi="Verdana"/>
          <w:szCs w:val="20"/>
          <w:lang w:eastAsia="pl-PL"/>
        </w:rPr>
        <w:t xml:space="preserve">;  </w:t>
      </w:r>
    </w:p>
    <w:p w:rsidR="006B0CD9" w:rsidRPr="00243E28" w:rsidRDefault="006B0CD9" w:rsidP="009D4873">
      <w:pPr>
        <w:pStyle w:val="Akapitzlist"/>
        <w:spacing w:after="0" w:line="240" w:lineRule="auto"/>
        <w:ind w:left="851" w:hanging="283"/>
        <w:contextualSpacing/>
        <w:jc w:val="both"/>
        <w:rPr>
          <w:rFonts w:ascii="Verdana" w:eastAsia="Times New Roman" w:hAnsi="Verdana"/>
          <w:i/>
          <w:szCs w:val="20"/>
          <w:lang w:eastAsia="pl-PL"/>
        </w:rPr>
      </w:pPr>
      <w:r w:rsidRPr="00243E28">
        <w:rPr>
          <w:rFonts w:ascii="Verdana" w:eastAsia="Times New Roman" w:hAnsi="Verdana"/>
          <w:szCs w:val="20"/>
          <w:lang w:eastAsia="pl-PL"/>
        </w:rPr>
        <w:t>d) prawo do wniesienia skargi do Prezesa Urzędu Ochrony Danych Osobowych, gdy uzna Pani/Pan, że przetwarzanie danych osobowych Pani/Pana dotyczących narusza przepisy RODO;</w:t>
      </w:r>
    </w:p>
    <w:p w:rsidR="006B0CD9" w:rsidRPr="00243E28" w:rsidRDefault="006B0CD9" w:rsidP="009D4873">
      <w:pPr>
        <w:pStyle w:val="Akapitzlist"/>
        <w:spacing w:after="0" w:line="240" w:lineRule="auto"/>
        <w:ind w:left="567" w:hanging="283"/>
        <w:contextualSpacing/>
        <w:jc w:val="both"/>
        <w:rPr>
          <w:rFonts w:ascii="Verdana" w:eastAsia="Times New Roman" w:hAnsi="Verdana"/>
          <w:i/>
          <w:szCs w:val="20"/>
          <w:lang w:eastAsia="pl-PL"/>
        </w:rPr>
      </w:pPr>
      <w:r w:rsidRPr="00243E28">
        <w:rPr>
          <w:rFonts w:ascii="Verdana" w:eastAsia="Times New Roman" w:hAnsi="Verdana"/>
          <w:szCs w:val="20"/>
          <w:lang w:eastAsia="pl-PL"/>
        </w:rPr>
        <w:t>9) nie przysługuje Pani/Panu:</w:t>
      </w:r>
    </w:p>
    <w:p w:rsidR="006B0CD9" w:rsidRPr="00243E28" w:rsidRDefault="006B0CD9" w:rsidP="009D4873">
      <w:pPr>
        <w:pStyle w:val="Akapitzlist"/>
        <w:spacing w:after="0" w:line="240" w:lineRule="auto"/>
        <w:ind w:left="851" w:hanging="283"/>
        <w:contextualSpacing/>
        <w:jc w:val="both"/>
        <w:rPr>
          <w:rFonts w:ascii="Verdana" w:eastAsia="Times New Roman" w:hAnsi="Verdana"/>
          <w:i/>
          <w:szCs w:val="20"/>
          <w:lang w:eastAsia="pl-PL"/>
        </w:rPr>
      </w:pPr>
      <w:r w:rsidRPr="00243E28">
        <w:rPr>
          <w:rFonts w:ascii="Verdana" w:eastAsia="Times New Roman" w:hAnsi="Verdana"/>
          <w:szCs w:val="20"/>
          <w:lang w:eastAsia="pl-PL"/>
        </w:rPr>
        <w:t>a) w związku z art. 17 ust. 3 lit. b, d lub e RODO prawo do usunięcia danych osobowych;</w:t>
      </w:r>
    </w:p>
    <w:p w:rsidR="006B0CD9" w:rsidRPr="00927C12" w:rsidRDefault="006B0CD9" w:rsidP="009D4873">
      <w:pPr>
        <w:pStyle w:val="Akapitzlist"/>
        <w:spacing w:after="0" w:line="240" w:lineRule="auto"/>
        <w:ind w:left="851" w:hanging="283"/>
        <w:contextualSpacing/>
        <w:jc w:val="both"/>
        <w:rPr>
          <w:rFonts w:ascii="Verdana" w:eastAsia="Times New Roman" w:hAnsi="Verdana"/>
          <w:i/>
          <w:szCs w:val="20"/>
          <w:lang w:eastAsia="pl-PL"/>
        </w:rPr>
      </w:pPr>
      <w:r w:rsidRPr="00927C12">
        <w:rPr>
          <w:rFonts w:ascii="Verdana" w:eastAsia="Times New Roman" w:hAnsi="Verdana"/>
          <w:szCs w:val="20"/>
          <w:lang w:eastAsia="pl-PL"/>
        </w:rPr>
        <w:t>b) prawo do przenoszenia danych osobowych, o którym mowa w art. 20 RODO;</w:t>
      </w:r>
    </w:p>
    <w:p w:rsidR="006B0CD9" w:rsidRPr="00243E28" w:rsidRDefault="006B0CD9" w:rsidP="009D4873">
      <w:pPr>
        <w:pStyle w:val="Akapitzlist"/>
        <w:spacing w:line="240" w:lineRule="auto"/>
        <w:ind w:left="851" w:hanging="284"/>
        <w:contextualSpacing/>
        <w:jc w:val="both"/>
        <w:rPr>
          <w:rFonts w:ascii="Verdana" w:eastAsia="Times New Roman" w:hAnsi="Verdana"/>
          <w:b/>
          <w:i/>
          <w:szCs w:val="20"/>
          <w:lang w:eastAsia="pl-PL"/>
        </w:rPr>
      </w:pPr>
      <w:r w:rsidRPr="00927C12">
        <w:rPr>
          <w:rFonts w:ascii="Verdana" w:eastAsia="Times New Roman" w:hAnsi="Verdana"/>
          <w:szCs w:val="20"/>
          <w:lang w:eastAsia="pl-PL"/>
        </w:rPr>
        <w:t>c) na podstawie art. 21 RODO prawo sprzeciwu, wobec przetwarzania danych osobowych, gdyż podstawą prawną przetwarzania Pani/Pana danych osobowych jest art. 6 ust. 1 lit. c RODO</w:t>
      </w:r>
      <w:r w:rsidRPr="00243E28">
        <w:rPr>
          <w:rFonts w:ascii="Verdana" w:eastAsia="Times New Roman" w:hAnsi="Verdana"/>
          <w:szCs w:val="20"/>
          <w:lang w:eastAsia="pl-PL"/>
        </w:rPr>
        <w:t>.</w:t>
      </w:r>
      <w:r w:rsidRPr="00243E28">
        <w:rPr>
          <w:rFonts w:ascii="Verdana" w:eastAsia="Times New Roman" w:hAnsi="Verdana"/>
          <w:b/>
          <w:szCs w:val="20"/>
          <w:lang w:eastAsia="pl-PL"/>
        </w:rPr>
        <w:t xml:space="preserve"> </w:t>
      </w:r>
    </w:p>
    <w:p w:rsidR="006B0CD9" w:rsidRPr="002438A6" w:rsidRDefault="006B0CD9" w:rsidP="009D4873">
      <w:pPr>
        <w:pStyle w:val="1"/>
        <w:tabs>
          <w:tab w:val="left" w:pos="284"/>
          <w:tab w:val="left" w:pos="27376"/>
        </w:tabs>
        <w:spacing w:after="120" w:line="240" w:lineRule="auto"/>
        <w:ind w:left="709" w:hanging="284"/>
        <w:rPr>
          <w:rFonts w:ascii="Verdana" w:hAnsi="Verdana"/>
          <w:i/>
          <w:color w:val="FF0000"/>
          <w:sz w:val="20"/>
        </w:rPr>
      </w:pPr>
      <w:r>
        <w:rPr>
          <w:rFonts w:ascii="Verdana" w:hAnsi="Verdana"/>
          <w:color w:val="FF0000"/>
          <w:sz w:val="20"/>
        </w:rPr>
        <w:t xml:space="preserve">* </w:t>
      </w:r>
      <w:r w:rsidRPr="00243E28">
        <w:rPr>
          <w:rFonts w:ascii="Verdana" w:hAnsi="Verdana"/>
          <w:i/>
          <w:color w:val="auto"/>
          <w:sz w:val="20"/>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B0CD9" w:rsidRPr="00243E28" w:rsidRDefault="006B0CD9" w:rsidP="009D4873">
      <w:pPr>
        <w:pStyle w:val="1"/>
        <w:tabs>
          <w:tab w:val="left" w:pos="284"/>
          <w:tab w:val="left" w:pos="27376"/>
        </w:tabs>
        <w:spacing w:line="240" w:lineRule="auto"/>
        <w:ind w:left="709" w:hanging="283"/>
        <w:rPr>
          <w:rFonts w:ascii="Verdana" w:hAnsi="Verdana"/>
          <w:i/>
          <w:color w:val="auto"/>
          <w:sz w:val="20"/>
        </w:rPr>
      </w:pPr>
      <w:r w:rsidRPr="002438A6">
        <w:rPr>
          <w:rFonts w:ascii="Verdana" w:hAnsi="Verdana"/>
          <w:i/>
          <w:color w:val="FF0000"/>
          <w:sz w:val="20"/>
        </w:rPr>
        <w:t>**</w:t>
      </w:r>
      <w:r>
        <w:rPr>
          <w:rFonts w:ascii="Verdana" w:hAnsi="Verdana"/>
          <w:i/>
          <w:color w:val="FF0000"/>
          <w:sz w:val="20"/>
        </w:rPr>
        <w:t> </w:t>
      </w:r>
      <w:r w:rsidRPr="00243E28">
        <w:rPr>
          <w:rFonts w:ascii="Verdana" w:hAnsi="Verdana"/>
          <w:i/>
          <w:color w:val="auto"/>
          <w:sz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34FBF" w:rsidRDefault="00434FBF" w:rsidP="009D4873">
      <w:pPr>
        <w:tabs>
          <w:tab w:val="left" w:pos="2409"/>
          <w:tab w:val="left" w:pos="12212"/>
        </w:tabs>
        <w:suppressAutoHyphens w:val="0"/>
        <w:autoSpaceDE w:val="0"/>
        <w:ind w:left="426" w:firstLine="425"/>
        <w:jc w:val="both"/>
        <w:rPr>
          <w:rFonts w:ascii="Verdana" w:hAnsi="Verdana" w:cs="Verdana"/>
          <w:color w:val="000000"/>
          <w:sz w:val="20"/>
          <w:u w:val="single"/>
        </w:rPr>
      </w:pPr>
    </w:p>
    <w:p w:rsidR="006B0CD9" w:rsidRDefault="006B0CD9" w:rsidP="009D4873">
      <w:pPr>
        <w:tabs>
          <w:tab w:val="left" w:pos="2409"/>
          <w:tab w:val="left" w:pos="12212"/>
        </w:tabs>
        <w:suppressAutoHyphens w:val="0"/>
        <w:autoSpaceDE w:val="0"/>
        <w:ind w:left="426" w:firstLine="425"/>
        <w:jc w:val="both"/>
        <w:rPr>
          <w:rFonts w:ascii="Verdana" w:hAnsi="Verdana" w:cs="Verdana"/>
          <w:color w:val="000000"/>
          <w:sz w:val="20"/>
          <w:u w:val="single"/>
        </w:rPr>
      </w:pPr>
    </w:p>
    <w:p w:rsidR="006B0CD9" w:rsidRDefault="006B0CD9" w:rsidP="009D4873">
      <w:pPr>
        <w:tabs>
          <w:tab w:val="left" w:pos="2409"/>
          <w:tab w:val="left" w:pos="12212"/>
        </w:tabs>
        <w:suppressAutoHyphens w:val="0"/>
        <w:autoSpaceDE w:val="0"/>
        <w:ind w:left="426" w:firstLine="425"/>
        <w:jc w:val="both"/>
        <w:rPr>
          <w:rFonts w:ascii="Verdana" w:hAnsi="Verdana" w:cs="Verdana"/>
          <w:color w:val="000000"/>
          <w:sz w:val="20"/>
          <w:u w:val="single"/>
        </w:rPr>
      </w:pPr>
    </w:p>
    <w:p w:rsidR="006B0CD9" w:rsidRDefault="006B0CD9" w:rsidP="009D4873">
      <w:pPr>
        <w:tabs>
          <w:tab w:val="left" w:pos="2409"/>
          <w:tab w:val="left" w:pos="12212"/>
        </w:tabs>
        <w:suppressAutoHyphens w:val="0"/>
        <w:autoSpaceDE w:val="0"/>
        <w:ind w:left="426" w:firstLine="425"/>
        <w:jc w:val="both"/>
        <w:rPr>
          <w:rFonts w:ascii="Verdana" w:hAnsi="Verdana" w:cs="Verdana"/>
          <w:color w:val="000000"/>
          <w:sz w:val="20"/>
          <w:u w:val="single"/>
        </w:rPr>
      </w:pPr>
    </w:p>
    <w:p w:rsidR="00434FBF" w:rsidRDefault="00434FBF" w:rsidP="009D4873">
      <w:pPr>
        <w:ind w:right="-283"/>
        <w:jc w:val="both"/>
        <w:rPr>
          <w:rFonts w:ascii="Verdana" w:hAnsi="Verdana" w:cs="Verdana"/>
          <w:color w:val="000000"/>
          <w:sz w:val="20"/>
          <w:u w:val="single"/>
        </w:rPr>
      </w:pPr>
    </w:p>
    <w:p w:rsidR="00434FBF" w:rsidRDefault="00434FBF" w:rsidP="009D4873">
      <w:pPr>
        <w:ind w:right="-283"/>
        <w:jc w:val="both"/>
        <w:rPr>
          <w:rFonts w:ascii="Verdana" w:hAnsi="Verdana" w:cs="Verdana"/>
          <w:color w:val="000000"/>
          <w:sz w:val="20"/>
        </w:rPr>
      </w:pPr>
      <w:r>
        <w:rPr>
          <w:rFonts w:ascii="Verdana" w:hAnsi="Verdana" w:cs="Verdana"/>
          <w:color w:val="000000"/>
          <w:sz w:val="20"/>
          <w:u w:val="single"/>
        </w:rPr>
        <w:t>Załączniki do specyfikacji:</w:t>
      </w:r>
      <w:r>
        <w:rPr>
          <w:rFonts w:ascii="Verdana" w:hAnsi="Verdana" w:cs="Verdana"/>
          <w:color w:val="000000"/>
          <w:sz w:val="20"/>
        </w:rPr>
        <w:t xml:space="preserve"> </w:t>
      </w:r>
    </w:p>
    <w:p w:rsidR="00434FBF" w:rsidRDefault="00434FBF" w:rsidP="009D4873">
      <w:pPr>
        <w:numPr>
          <w:ilvl w:val="0"/>
          <w:numId w:val="24"/>
        </w:numPr>
        <w:tabs>
          <w:tab w:val="left" w:pos="284"/>
          <w:tab w:val="left" w:pos="16756"/>
        </w:tabs>
        <w:jc w:val="both"/>
        <w:rPr>
          <w:rFonts w:ascii="Verdana" w:hAnsi="Verdana" w:cs="Verdana"/>
          <w:color w:val="000000"/>
          <w:sz w:val="20"/>
        </w:rPr>
      </w:pPr>
      <w:r>
        <w:rPr>
          <w:rFonts w:ascii="Verdana" w:hAnsi="Verdana" w:cs="Verdana"/>
          <w:color w:val="000000"/>
          <w:sz w:val="20"/>
        </w:rPr>
        <w:t>Szczegółowy opis przedmiotu zamówienia</w:t>
      </w:r>
    </w:p>
    <w:p w:rsidR="00434FBF" w:rsidRDefault="00434FBF" w:rsidP="009D4873">
      <w:pPr>
        <w:numPr>
          <w:ilvl w:val="0"/>
          <w:numId w:val="24"/>
        </w:numPr>
        <w:tabs>
          <w:tab w:val="left" w:pos="284"/>
          <w:tab w:val="left" w:pos="16756"/>
        </w:tabs>
        <w:jc w:val="both"/>
        <w:rPr>
          <w:rFonts w:ascii="Verdana" w:hAnsi="Verdana" w:cs="Verdana"/>
          <w:color w:val="000000"/>
          <w:sz w:val="20"/>
        </w:rPr>
      </w:pPr>
      <w:r>
        <w:rPr>
          <w:rFonts w:ascii="Verdana" w:hAnsi="Verdana" w:cs="Verdana"/>
          <w:color w:val="000000"/>
          <w:sz w:val="20"/>
        </w:rPr>
        <w:lastRenderedPageBreak/>
        <w:t>Druk "OFERTA" –</w:t>
      </w:r>
      <w:r>
        <w:rPr>
          <w:rFonts w:ascii="Verdana" w:hAnsi="Verdana" w:cs="Verdana"/>
          <w:bCs/>
          <w:color w:val="000000"/>
          <w:sz w:val="20"/>
        </w:rPr>
        <w:t xml:space="preserve"> </w:t>
      </w:r>
      <w:r>
        <w:rPr>
          <w:rFonts w:ascii="Verdana" w:hAnsi="Verdana" w:cs="Verdana"/>
          <w:color w:val="000000"/>
          <w:sz w:val="20"/>
        </w:rPr>
        <w:t>do wypełnienia przez wykonawców</w:t>
      </w:r>
    </w:p>
    <w:p w:rsidR="00434FBF" w:rsidRDefault="00434FBF" w:rsidP="009D4873">
      <w:pPr>
        <w:numPr>
          <w:ilvl w:val="0"/>
          <w:numId w:val="24"/>
        </w:numPr>
        <w:tabs>
          <w:tab w:val="left" w:pos="284"/>
          <w:tab w:val="left" w:pos="16756"/>
        </w:tabs>
        <w:jc w:val="both"/>
        <w:rPr>
          <w:rFonts w:ascii="Verdana" w:hAnsi="Verdana" w:cs="Verdana"/>
          <w:color w:val="000000"/>
          <w:sz w:val="20"/>
        </w:rPr>
      </w:pPr>
      <w:r>
        <w:rPr>
          <w:rFonts w:ascii="Verdana" w:hAnsi="Verdana" w:cs="Verdana"/>
          <w:color w:val="000000"/>
          <w:sz w:val="20"/>
        </w:rPr>
        <w:t>Wykaz oferowanych produktów w zakresie potwierdzenia, że oferowane dostawy odpowiadają wymaganiom określonym w szczegółowym opisie przedmiotu zamówienia stanowiącym załącznik nr 1 do niniejszej specyfikacji –</w:t>
      </w:r>
      <w:r>
        <w:rPr>
          <w:rFonts w:ascii="Verdana" w:hAnsi="Verdana" w:cs="Verdana"/>
          <w:bCs/>
          <w:color w:val="000000"/>
          <w:sz w:val="20"/>
        </w:rPr>
        <w:t xml:space="preserve"> </w:t>
      </w:r>
      <w:r>
        <w:rPr>
          <w:rFonts w:ascii="Verdana" w:hAnsi="Verdana" w:cs="Verdana"/>
          <w:color w:val="000000"/>
          <w:sz w:val="20"/>
        </w:rPr>
        <w:t>do wypełnienia przez wykonawców i złożenia z ofertą.</w:t>
      </w:r>
    </w:p>
    <w:p w:rsidR="00434FBF" w:rsidRDefault="00434FBF" w:rsidP="009D4873">
      <w:pPr>
        <w:numPr>
          <w:ilvl w:val="0"/>
          <w:numId w:val="24"/>
        </w:numPr>
        <w:tabs>
          <w:tab w:val="left" w:pos="284"/>
          <w:tab w:val="left" w:pos="16756"/>
        </w:tabs>
        <w:jc w:val="both"/>
        <w:rPr>
          <w:rFonts w:ascii="Verdana" w:hAnsi="Verdana" w:cs="Verdana"/>
          <w:i/>
          <w:iCs/>
          <w:color w:val="000000"/>
          <w:sz w:val="20"/>
        </w:rPr>
      </w:pPr>
      <w:r>
        <w:rPr>
          <w:rFonts w:ascii="Verdana" w:hAnsi="Verdana" w:cs="Verdana"/>
          <w:color w:val="000000"/>
          <w:sz w:val="20"/>
        </w:rPr>
        <w:t xml:space="preserve">Wzór umowy </w:t>
      </w:r>
    </w:p>
    <w:p w:rsidR="00434FBF" w:rsidRDefault="00434FBF" w:rsidP="009D4873">
      <w:pPr>
        <w:jc w:val="right"/>
        <w:rPr>
          <w:rFonts w:ascii="Verdana" w:hAnsi="Verdana" w:cs="Verdana"/>
          <w:i/>
          <w:iCs/>
          <w:color w:val="000000"/>
          <w:sz w:val="20"/>
        </w:rPr>
      </w:pPr>
    </w:p>
    <w:p w:rsidR="00434FBF" w:rsidRDefault="00434FBF" w:rsidP="009D4873">
      <w:pPr>
        <w:jc w:val="right"/>
        <w:rPr>
          <w:rFonts w:ascii="Verdana" w:hAnsi="Verdana" w:cs="Verdana"/>
          <w:i/>
          <w:iCs/>
          <w:color w:val="000000"/>
          <w:sz w:val="20"/>
        </w:rPr>
      </w:pPr>
    </w:p>
    <w:p w:rsidR="00434FBF" w:rsidRDefault="00434FBF" w:rsidP="009D4873">
      <w:pPr>
        <w:jc w:val="right"/>
        <w:rPr>
          <w:rFonts w:ascii="Verdana" w:hAnsi="Verdana" w:cs="Verdana"/>
          <w:i/>
          <w:iCs/>
          <w:color w:val="000000"/>
          <w:sz w:val="20"/>
        </w:rPr>
      </w:pPr>
    </w:p>
    <w:p w:rsidR="00434FBF" w:rsidRDefault="00434FBF" w:rsidP="009D4873">
      <w:pPr>
        <w:jc w:val="right"/>
        <w:rPr>
          <w:rFonts w:ascii="Verdana" w:hAnsi="Verdana" w:cs="Verdana"/>
          <w:i/>
          <w:iCs/>
          <w:color w:val="000000"/>
          <w:sz w:val="20"/>
        </w:rPr>
      </w:pPr>
    </w:p>
    <w:p w:rsidR="00434FBF" w:rsidRDefault="00434FBF" w:rsidP="009D4873">
      <w:pPr>
        <w:jc w:val="right"/>
        <w:rPr>
          <w:rFonts w:ascii="Verdana" w:hAnsi="Verdana" w:cs="Verdana"/>
          <w:i/>
          <w:iCs/>
          <w:color w:val="000000"/>
          <w:sz w:val="20"/>
        </w:rPr>
      </w:pPr>
    </w:p>
    <w:p w:rsidR="00434FBF" w:rsidRDefault="00434FBF" w:rsidP="009D4873">
      <w:pPr>
        <w:jc w:val="right"/>
        <w:rPr>
          <w:rFonts w:ascii="Verdana" w:hAnsi="Verdana" w:cs="Verdana"/>
          <w:color w:val="000000"/>
          <w:sz w:val="20"/>
        </w:rPr>
      </w:pPr>
    </w:p>
    <w:p w:rsidR="00434FBF" w:rsidRDefault="00434FBF"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BB7FA4" w:rsidRDefault="00BB7FA4" w:rsidP="009D4873">
      <w:pPr>
        <w:jc w:val="right"/>
        <w:rPr>
          <w:rFonts w:ascii="Verdana" w:hAnsi="Verdana" w:cs="Verdana"/>
          <w:color w:val="000000"/>
          <w:sz w:val="20"/>
        </w:rPr>
      </w:pPr>
    </w:p>
    <w:p w:rsidR="00434FBF" w:rsidRPr="00BB7FA4" w:rsidRDefault="00434FBF" w:rsidP="00BB7FA4">
      <w:pPr>
        <w:pStyle w:val="Bezodstpw"/>
        <w:jc w:val="right"/>
        <w:rPr>
          <w:rFonts w:ascii="Verdana" w:hAnsi="Verdana"/>
          <w:b/>
          <w:sz w:val="20"/>
          <w:szCs w:val="20"/>
        </w:rPr>
      </w:pPr>
      <w:r w:rsidRPr="00BB7FA4">
        <w:rPr>
          <w:rFonts w:ascii="Verdana" w:hAnsi="Verdana"/>
          <w:sz w:val="20"/>
          <w:szCs w:val="20"/>
        </w:rPr>
        <w:lastRenderedPageBreak/>
        <w:t>Załącznik nr 1 do SIWZ</w:t>
      </w:r>
    </w:p>
    <w:p w:rsidR="00434FBF" w:rsidRPr="00BB7FA4" w:rsidRDefault="00434FBF" w:rsidP="00BB7FA4">
      <w:pPr>
        <w:pStyle w:val="Bezodstpw"/>
        <w:rPr>
          <w:rFonts w:ascii="Verdana" w:hAnsi="Verdana"/>
          <w:b/>
          <w:sz w:val="20"/>
          <w:szCs w:val="20"/>
        </w:rPr>
      </w:pPr>
    </w:p>
    <w:p w:rsidR="00434FBF" w:rsidRPr="00BB7FA4" w:rsidRDefault="00434FBF" w:rsidP="00BB7FA4">
      <w:pPr>
        <w:pStyle w:val="Bezodstpw"/>
        <w:rPr>
          <w:rFonts w:ascii="Verdana" w:hAnsi="Verdana"/>
          <w:b/>
          <w:sz w:val="20"/>
          <w:szCs w:val="20"/>
        </w:rPr>
      </w:pPr>
    </w:p>
    <w:p w:rsidR="00BB7FA4" w:rsidRPr="00BB7FA4" w:rsidRDefault="00BB7FA4" w:rsidP="00BB7FA4">
      <w:pPr>
        <w:pStyle w:val="Bezodstpw"/>
        <w:jc w:val="center"/>
        <w:rPr>
          <w:rFonts w:ascii="Verdana" w:hAnsi="Verdana"/>
          <w:b/>
          <w:sz w:val="20"/>
          <w:szCs w:val="20"/>
        </w:rPr>
      </w:pPr>
      <w:r w:rsidRPr="00BB7FA4">
        <w:rPr>
          <w:rFonts w:ascii="Verdana" w:hAnsi="Verdana"/>
          <w:b/>
          <w:sz w:val="20"/>
          <w:szCs w:val="20"/>
        </w:rPr>
        <w:t>SZCZEGÓŁOWY OPIS PRZEDMIOTU ZAMÓWIENIA</w:t>
      </w:r>
    </w:p>
    <w:p w:rsidR="00BB7FA4" w:rsidRPr="00BB7FA4" w:rsidRDefault="00BB7FA4" w:rsidP="00BB7FA4">
      <w:pPr>
        <w:pStyle w:val="Bezodstpw"/>
        <w:rPr>
          <w:rFonts w:ascii="Verdana" w:hAnsi="Verdana"/>
          <w:b/>
          <w:sz w:val="20"/>
          <w:szCs w:val="20"/>
        </w:rPr>
      </w:pPr>
    </w:p>
    <w:p w:rsidR="00BB7FA4" w:rsidRPr="00BB7FA4" w:rsidRDefault="00BB7FA4" w:rsidP="00BB7FA4">
      <w:pPr>
        <w:pStyle w:val="Bezodstpw"/>
        <w:jc w:val="both"/>
        <w:rPr>
          <w:rFonts w:ascii="Verdana" w:hAnsi="Verdana"/>
          <w:sz w:val="20"/>
          <w:szCs w:val="20"/>
        </w:rPr>
      </w:pPr>
      <w:r w:rsidRPr="00BB7FA4">
        <w:rPr>
          <w:rFonts w:ascii="Verdana" w:hAnsi="Verdana"/>
          <w:sz w:val="20"/>
          <w:szCs w:val="20"/>
        </w:rPr>
        <w:t xml:space="preserve">Jakiekolwiek nazwy własne użyte w SIWZ są tylko przykładami pożądanej przez Zamawiającego konfiguracji produktów, które spełniają wymogi Zamawiającego. </w:t>
      </w:r>
    </w:p>
    <w:p w:rsidR="00BB7FA4" w:rsidRPr="00BB7FA4" w:rsidRDefault="00BB7FA4" w:rsidP="00BB7FA4">
      <w:pPr>
        <w:pStyle w:val="Bezodstpw"/>
        <w:jc w:val="both"/>
        <w:rPr>
          <w:rFonts w:ascii="Verdana" w:hAnsi="Verdana"/>
          <w:sz w:val="20"/>
          <w:szCs w:val="20"/>
        </w:rPr>
      </w:pPr>
    </w:p>
    <w:p w:rsidR="00BB7FA4" w:rsidRPr="00BB7FA4" w:rsidRDefault="00BB7FA4" w:rsidP="00BB7FA4">
      <w:pPr>
        <w:pStyle w:val="Bezodstpw"/>
        <w:rPr>
          <w:rFonts w:ascii="Verdana" w:eastAsia="Arial" w:hAnsi="Verdana"/>
          <w:sz w:val="20"/>
          <w:szCs w:val="20"/>
        </w:rPr>
      </w:pPr>
      <w:r w:rsidRPr="00BB7FA4">
        <w:rPr>
          <w:rFonts w:ascii="Verdana" w:hAnsi="Verdana"/>
          <w:b/>
          <w:sz w:val="20"/>
          <w:szCs w:val="20"/>
        </w:rPr>
        <w:t>CZĘŚĆ 1 - Zakup i dostawa biurek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b/>
          <w:bCs/>
          <w:sz w:val="20"/>
          <w:szCs w:val="20"/>
        </w:rPr>
      </w:pPr>
    </w:p>
    <w:tbl>
      <w:tblPr>
        <w:tblW w:w="9950" w:type="dxa"/>
        <w:tblInd w:w="-15" w:type="dxa"/>
        <w:tblLayout w:type="fixed"/>
        <w:tblCellMar>
          <w:left w:w="70" w:type="dxa"/>
          <w:right w:w="70" w:type="dxa"/>
        </w:tblCellMar>
        <w:tblLook w:val="0000"/>
      </w:tblPr>
      <w:tblGrid>
        <w:gridCol w:w="1831"/>
        <w:gridCol w:w="6618"/>
        <w:gridCol w:w="1501"/>
      </w:tblGrid>
      <w:tr w:rsidR="00BB7FA4" w:rsidRPr="00BB7FA4" w:rsidTr="00E7332E">
        <w:trPr>
          <w:trHeight w:val="285"/>
        </w:trPr>
        <w:tc>
          <w:tcPr>
            <w:tcW w:w="1831"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61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p w:rsidR="00BB7FA4" w:rsidRPr="00BB7FA4" w:rsidRDefault="00BB7FA4" w:rsidP="00BB7FA4">
            <w:pPr>
              <w:pStyle w:val="Bezodstpw"/>
              <w:rPr>
                <w:rFonts w:ascii="Verdana" w:hAnsi="Verdana"/>
                <w:b/>
                <w:bCs/>
                <w:sz w:val="20"/>
                <w:szCs w:val="20"/>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31"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eastAsia="DejaVuSans" w:hAnsi="Verdana"/>
                <w:sz w:val="20"/>
                <w:szCs w:val="20"/>
              </w:rPr>
            </w:pPr>
            <w:r w:rsidRPr="00BB7FA4">
              <w:rPr>
                <w:rFonts w:ascii="Verdana" w:hAnsi="Verdana"/>
                <w:b/>
                <w:bCs/>
                <w:sz w:val="20"/>
                <w:szCs w:val="20"/>
              </w:rPr>
              <w:t>Biurk</w:t>
            </w:r>
            <w:r>
              <w:rPr>
                <w:rFonts w:ascii="Verdana" w:hAnsi="Verdana"/>
                <w:b/>
                <w:bCs/>
                <w:sz w:val="20"/>
                <w:szCs w:val="20"/>
              </w:rPr>
              <w:t>o</w:t>
            </w:r>
          </w:p>
        </w:tc>
        <w:tc>
          <w:tcPr>
            <w:tcW w:w="6618"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Stan: fabrycznie nowe, złożone, gotowe do użytku.</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Wykonane z dwóch pełnych płyt bocznych na stopkach aluminiowych wyposażonych </w:t>
            </w:r>
            <w:r w:rsidRPr="00BB7FA4">
              <w:rPr>
                <w:rFonts w:ascii="Verdana" w:eastAsia="DejaVuSans" w:hAnsi="Verdana"/>
                <w:sz w:val="20"/>
                <w:szCs w:val="20"/>
              </w:rPr>
              <w:br/>
              <w:t>w śruby rektyfikacyjne 15 mm do wyrównania nierówności podłogi oraz trzeciej pełnej blendy na szerokość całego biurka zaczynającej się 10 cm od podłogi.</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Głębokość: 70 cm </w:t>
            </w:r>
            <w:r w:rsidRPr="00BB7FA4">
              <w:rPr>
                <w:rFonts w:ascii="Verdana" w:eastAsia="DejaVuSans" w:hAnsi="Verdana"/>
                <w:sz w:val="20"/>
                <w:szCs w:val="20"/>
              </w:rPr>
              <w:br/>
              <w:t xml:space="preserve">Wysokość: 75 cm </w:t>
            </w:r>
            <w:r w:rsidRPr="00BB7FA4">
              <w:rPr>
                <w:rFonts w:ascii="Verdana" w:eastAsia="DejaVuSans" w:hAnsi="Verdana"/>
                <w:sz w:val="20"/>
                <w:szCs w:val="20"/>
              </w:rPr>
              <w:br/>
              <w:t xml:space="preserve">Szerokość: 140 cm </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Materiał: płyta meblowa laminowana o grubości min. 18 mm w klasie higieniczności E1, wykończona obrzeżem PCV o grubości min. 0,6 mm w kolorze płyty, matowa.</w:t>
            </w:r>
            <w:r w:rsidRPr="00BB7FA4">
              <w:rPr>
                <w:rFonts w:ascii="Verdana" w:eastAsia="DejaVuSans" w:hAnsi="Verdana"/>
                <w:sz w:val="20"/>
                <w:szCs w:val="20"/>
              </w:rPr>
              <w:br/>
              <w:t>Blat: grubość min. 25 mm, o wymiarach 70 x 140 cm, odporny na działanie czynników mechanicznych, wykonany z laminatów dopuszczonych do używania w obiektach użyteczności publicznej, wykończony obrzeżem PCV o grubości min. 1 mm w kolorze płyty, matowy.</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Półka: na klawiaturę i myszkę pod blatem, wysuwana, umożliwiająca jednoczesne użytkowanie klawiatury i myszki w jednej linii, z możliwością demontażu, szerokość min. 60 cm.</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Półka na stację roboczą komputera, wymiary 30x50 cm, na kółkach z blokadą kółek. </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Dodatkowo kontener na kółkach z blokadą kółek, wysokość 60 cm od podłogi do górnej krawędzi blatu, głębokość 50 cm i szerokość 45 cm, wyposażony w 3 szuflady </w:t>
            </w:r>
            <w:r w:rsidRPr="00BB7FA4">
              <w:rPr>
                <w:rFonts w:ascii="Verdana" w:eastAsia="DejaVuSans" w:hAnsi="Verdana"/>
                <w:sz w:val="20"/>
                <w:szCs w:val="20"/>
              </w:rPr>
              <w:br/>
              <w:t xml:space="preserve">z prowadnicami rolkowymi w podziale wysokości pierwsza górna 25%, druga środkowa 25%, trzecia dolna 50%, zamykane zamkiem centralnym umiejscowionym w górnej szufladzie (2 komplety kluczy). </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Otwory po lewej i prawej stronie w górnej części tylnej blendy 10 cm od obu jej krawędzi (z maskownicą), umożliwiające przeprowadzenie kabli z wtyczkami. </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Kolor: Zamawiający wybierze kolor po przedstawieniu przez Wykonawcę propozycji (próbek) kolorów (odcień buku).</w:t>
            </w:r>
          </w:p>
          <w:p w:rsidR="00BB7FA4" w:rsidRPr="00BB7FA4" w:rsidRDefault="00BB7FA4" w:rsidP="00BB7FA4">
            <w:pPr>
              <w:pStyle w:val="Bezodstpw"/>
              <w:rPr>
                <w:rFonts w:ascii="Verdana" w:eastAsia="DejaVuSans" w:hAnsi="Verdana"/>
                <w:sz w:val="20"/>
                <w:szCs w:val="20"/>
              </w:rPr>
            </w:pPr>
            <w:r w:rsidRPr="00BB7FA4">
              <w:rPr>
                <w:rFonts w:ascii="Verdana" w:eastAsia="DejaVuSans" w:hAnsi="Verdana"/>
                <w:sz w:val="20"/>
                <w:szCs w:val="20"/>
              </w:rPr>
              <w:t xml:space="preserve">Gwarancja: min. </w:t>
            </w:r>
            <w:r>
              <w:rPr>
                <w:rFonts w:ascii="Verdana" w:eastAsia="DejaVuSans" w:hAnsi="Verdana"/>
                <w:sz w:val="20"/>
                <w:szCs w:val="20"/>
              </w:rPr>
              <w:t>24</w:t>
            </w:r>
            <w:r w:rsidRPr="00BB7FA4">
              <w:rPr>
                <w:rFonts w:ascii="Verdana" w:eastAsia="DejaVuSans" w:hAnsi="Verdana"/>
                <w:sz w:val="20"/>
                <w:szCs w:val="20"/>
              </w:rPr>
              <w:t xml:space="preserve"> miesi</w:t>
            </w:r>
            <w:r>
              <w:rPr>
                <w:rFonts w:ascii="Verdana" w:eastAsia="DejaVuSans" w:hAnsi="Verdana"/>
                <w:sz w:val="20"/>
                <w:szCs w:val="20"/>
              </w:rPr>
              <w:t>ą</w:t>
            </w:r>
            <w:r w:rsidRPr="00BB7FA4">
              <w:rPr>
                <w:rFonts w:ascii="Verdana" w:eastAsia="DejaVuSans" w:hAnsi="Verdana"/>
                <w:sz w:val="20"/>
                <w:szCs w:val="20"/>
              </w:rPr>
              <w:t>c</w:t>
            </w:r>
            <w:r>
              <w:rPr>
                <w:rFonts w:ascii="Verdana" w:eastAsia="DejaVuSans" w:hAnsi="Verdana"/>
                <w:sz w:val="20"/>
                <w:szCs w:val="20"/>
              </w:rPr>
              <w:t>e.</w:t>
            </w:r>
          </w:p>
        </w:tc>
        <w:tc>
          <w:tcPr>
            <w:tcW w:w="1501" w:type="dxa"/>
            <w:tcBorders>
              <w:left w:val="single" w:sz="4" w:space="0" w:color="000000"/>
              <w:bottom w:val="single" w:sz="4" w:space="0" w:color="auto"/>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eastAsia="DejaVuSans" w:hAnsi="Verdana"/>
                <w:sz w:val="20"/>
                <w:szCs w:val="20"/>
              </w:rPr>
              <w:t>168 sztuk</w:t>
            </w:r>
          </w:p>
        </w:tc>
      </w:tr>
    </w:tbl>
    <w:p w:rsidR="00BB7FA4" w:rsidRPr="00BB7FA4" w:rsidRDefault="00BB7FA4" w:rsidP="00BB7FA4">
      <w:pPr>
        <w:pStyle w:val="Bezodstpw"/>
        <w:rPr>
          <w:rFonts w:ascii="Verdana" w:hAnsi="Verdana"/>
          <w:sz w:val="20"/>
          <w:szCs w:val="20"/>
        </w:rPr>
      </w:pPr>
    </w:p>
    <w:p w:rsidR="00BB7FA4" w:rsidRDefault="00BB7FA4" w:rsidP="00BB7FA4">
      <w:pPr>
        <w:pStyle w:val="Bezodstpw"/>
        <w:rPr>
          <w:rFonts w:ascii="Verdana" w:hAnsi="Verdana"/>
          <w:b/>
          <w:sz w:val="20"/>
          <w:szCs w:val="20"/>
        </w:rPr>
      </w:pPr>
    </w:p>
    <w:p w:rsidR="00BB7FA4" w:rsidRPr="00BB7FA4" w:rsidRDefault="00BB7FA4" w:rsidP="00BB7FA4">
      <w:pPr>
        <w:pStyle w:val="Bezodstpw"/>
        <w:rPr>
          <w:rFonts w:ascii="Verdana" w:hAnsi="Verdana"/>
          <w:b/>
          <w:sz w:val="20"/>
          <w:szCs w:val="20"/>
        </w:rPr>
      </w:pPr>
      <w:r w:rsidRPr="00BB7FA4">
        <w:rPr>
          <w:rFonts w:ascii="Verdana" w:hAnsi="Verdana"/>
          <w:b/>
          <w:sz w:val="20"/>
          <w:szCs w:val="20"/>
        </w:rPr>
        <w:lastRenderedPageBreak/>
        <w:t>CZĘŚĆ 2 - Zakup i dostawa krzeseł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b/>
          <w:bCs/>
          <w:sz w:val="20"/>
          <w:szCs w:val="20"/>
        </w:rPr>
      </w:pPr>
    </w:p>
    <w:tbl>
      <w:tblPr>
        <w:tblW w:w="9949" w:type="dxa"/>
        <w:tblInd w:w="-15" w:type="dxa"/>
        <w:tblLayout w:type="fixed"/>
        <w:tblCellMar>
          <w:left w:w="70" w:type="dxa"/>
          <w:right w:w="70" w:type="dxa"/>
        </w:tblCellMar>
        <w:tblLook w:val="0000"/>
      </w:tblPr>
      <w:tblGrid>
        <w:gridCol w:w="1858"/>
        <w:gridCol w:w="6825"/>
        <w:gridCol w:w="1266"/>
      </w:tblGrid>
      <w:tr w:rsidR="00BB7FA4" w:rsidRPr="00BB7FA4" w:rsidTr="00E7332E">
        <w:trPr>
          <w:trHeight w:val="285"/>
        </w:trPr>
        <w:tc>
          <w:tcPr>
            <w:tcW w:w="185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825"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58"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b/>
                <w:bCs/>
                <w:sz w:val="20"/>
                <w:szCs w:val="20"/>
              </w:rPr>
              <w:t xml:space="preserve">Krzesła </w:t>
            </w:r>
          </w:p>
        </w:tc>
        <w:tc>
          <w:tcPr>
            <w:tcW w:w="6825"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sz w:val="20"/>
                <w:szCs w:val="20"/>
              </w:rPr>
              <w:t>Stan:  fabrycznie nowe, złożone, gotowe do użytku</w:t>
            </w:r>
          </w:p>
          <w:p w:rsidR="00BB7FA4" w:rsidRPr="00BB7FA4" w:rsidRDefault="00BB7FA4" w:rsidP="00BB7FA4">
            <w:pPr>
              <w:pStyle w:val="Bezodstpw"/>
              <w:rPr>
                <w:rFonts w:ascii="Verdana" w:hAnsi="Verdana"/>
                <w:sz w:val="20"/>
                <w:szCs w:val="20"/>
              </w:rPr>
            </w:pPr>
            <w:r w:rsidRPr="00BB7FA4">
              <w:rPr>
                <w:rFonts w:ascii="Verdana" w:hAnsi="Verdana"/>
                <w:sz w:val="20"/>
                <w:szCs w:val="20"/>
              </w:rPr>
              <w:t>Podstawa: 5-ramienna, chromowana lub z wypolerowanego aluminium, jeżdżąca na kółkach – kółka do powierzchni dywanowych</w:t>
            </w:r>
          </w:p>
          <w:p w:rsidR="00BB7FA4" w:rsidRPr="00BB7FA4" w:rsidRDefault="00BB7FA4" w:rsidP="00BB7FA4">
            <w:pPr>
              <w:pStyle w:val="Bezodstpw"/>
              <w:rPr>
                <w:rFonts w:ascii="Verdana" w:hAnsi="Verdana"/>
                <w:sz w:val="20"/>
                <w:szCs w:val="20"/>
              </w:rPr>
            </w:pPr>
            <w:r w:rsidRPr="00BB7FA4">
              <w:rPr>
                <w:rFonts w:ascii="Verdana" w:hAnsi="Verdana"/>
                <w:sz w:val="20"/>
                <w:szCs w:val="20"/>
              </w:rPr>
              <w:t>Podłokietniki: tak, z możliwością regulacji</w:t>
            </w:r>
          </w:p>
          <w:p w:rsidR="00BB7FA4" w:rsidRPr="00BB7FA4" w:rsidRDefault="00BB7FA4" w:rsidP="00BB7FA4">
            <w:pPr>
              <w:pStyle w:val="Bezodstpw"/>
              <w:rPr>
                <w:rFonts w:ascii="Verdana" w:hAnsi="Verdana"/>
                <w:sz w:val="20"/>
                <w:szCs w:val="20"/>
              </w:rPr>
            </w:pPr>
            <w:r w:rsidRPr="00BB7FA4">
              <w:rPr>
                <w:rFonts w:ascii="Verdana" w:hAnsi="Verdana"/>
                <w:sz w:val="20"/>
                <w:szCs w:val="20"/>
              </w:rPr>
              <w:t>Siedzisko: Regulowana wysokość siedziska podnośnikiem gazowym, pokryte w pełni przewiewną i odporną na ścieranie tkaniną membranową głębokość x szerokość – min. 49cmx49cm</w:t>
            </w:r>
          </w:p>
          <w:p w:rsidR="00BB7FA4" w:rsidRPr="00BB7FA4" w:rsidRDefault="00BB7FA4" w:rsidP="00BB7FA4">
            <w:pPr>
              <w:pStyle w:val="Bezodstpw"/>
              <w:rPr>
                <w:rFonts w:ascii="Verdana" w:hAnsi="Verdana"/>
                <w:sz w:val="20"/>
                <w:szCs w:val="20"/>
              </w:rPr>
            </w:pPr>
            <w:r w:rsidRPr="00BB7FA4">
              <w:rPr>
                <w:rFonts w:ascii="Verdana" w:hAnsi="Verdana"/>
                <w:sz w:val="20"/>
                <w:szCs w:val="20"/>
              </w:rPr>
              <w:t>Oparcie: Wykonane z wytrzymałej siatki, regulowane ergonomiczne oparcie dla kręgów lędźwiowych (regulacja w dwóch płaszczyznach), wysokość min. 55 cm (nie licząc zagłówka)</w:t>
            </w:r>
          </w:p>
          <w:p w:rsidR="00BB7FA4" w:rsidRPr="00BB7FA4" w:rsidRDefault="00BB7FA4" w:rsidP="00BB7FA4">
            <w:pPr>
              <w:pStyle w:val="Bezodstpw"/>
              <w:rPr>
                <w:rFonts w:ascii="Verdana" w:hAnsi="Verdana"/>
                <w:sz w:val="20"/>
                <w:szCs w:val="20"/>
              </w:rPr>
            </w:pPr>
            <w:r w:rsidRPr="00BB7FA4">
              <w:rPr>
                <w:rFonts w:ascii="Verdana" w:hAnsi="Verdana"/>
                <w:sz w:val="20"/>
                <w:szCs w:val="20"/>
              </w:rPr>
              <w:t>Zagłówek: tak, z możliwością regulacji</w:t>
            </w:r>
          </w:p>
          <w:p w:rsidR="00BB7FA4" w:rsidRPr="00BB7FA4" w:rsidRDefault="00BB7FA4" w:rsidP="00BB7FA4">
            <w:pPr>
              <w:pStyle w:val="Bezodstpw"/>
              <w:rPr>
                <w:rFonts w:ascii="Verdana" w:hAnsi="Verdana"/>
                <w:sz w:val="20"/>
                <w:szCs w:val="20"/>
              </w:rPr>
            </w:pPr>
            <w:r w:rsidRPr="00BB7FA4">
              <w:rPr>
                <w:rFonts w:ascii="Verdana" w:hAnsi="Verdana"/>
                <w:sz w:val="20"/>
                <w:szCs w:val="20"/>
              </w:rPr>
              <w:t>Możliwość odchylenia: Mechanizm odchylania pozwalający na zatrzymanie oparcie w jednej pozycji</w:t>
            </w:r>
          </w:p>
          <w:p w:rsidR="00BB7FA4" w:rsidRPr="00BB7FA4" w:rsidRDefault="00BB7FA4" w:rsidP="00BB7FA4">
            <w:pPr>
              <w:pStyle w:val="Bezodstpw"/>
              <w:rPr>
                <w:rFonts w:ascii="Verdana" w:hAnsi="Verdana"/>
                <w:sz w:val="20"/>
                <w:szCs w:val="20"/>
              </w:rPr>
            </w:pPr>
            <w:r w:rsidRPr="00BB7FA4">
              <w:rPr>
                <w:rFonts w:ascii="Verdana" w:hAnsi="Verdana"/>
                <w:sz w:val="20"/>
                <w:szCs w:val="20"/>
              </w:rPr>
              <w:t>Obrót: Krzesło ma mieć możliwość obrotu o 360 stopni</w:t>
            </w:r>
          </w:p>
          <w:p w:rsidR="00BB7FA4" w:rsidRPr="00BB7FA4" w:rsidRDefault="00BB7FA4" w:rsidP="00BB7FA4">
            <w:pPr>
              <w:pStyle w:val="Bezodstpw"/>
              <w:rPr>
                <w:rFonts w:ascii="Verdana" w:eastAsia="DejaVuSans" w:hAnsi="Verdana"/>
                <w:sz w:val="20"/>
                <w:szCs w:val="20"/>
              </w:rPr>
            </w:pPr>
            <w:r w:rsidRPr="00BB7FA4">
              <w:rPr>
                <w:rFonts w:ascii="Verdana" w:hAnsi="Verdana"/>
                <w:sz w:val="20"/>
                <w:szCs w:val="20"/>
              </w:rPr>
              <w:t xml:space="preserve">Kolor: odcienie lub mix barw: czarny, granat, grafit – </w:t>
            </w:r>
            <w:r w:rsidRPr="00BB7FA4">
              <w:rPr>
                <w:rFonts w:ascii="Verdana" w:eastAsia="DejaVuSans" w:hAnsi="Verdana"/>
                <w:sz w:val="20"/>
                <w:szCs w:val="20"/>
              </w:rPr>
              <w:t xml:space="preserve">Zamawiający wybierze kolor po przedstawieniu przez Wykonawcę propozycji kolorów </w:t>
            </w:r>
          </w:p>
          <w:p w:rsidR="00BB7FA4" w:rsidRPr="00BB7FA4" w:rsidRDefault="00BB7FA4" w:rsidP="00BB7FA4">
            <w:pPr>
              <w:pStyle w:val="Bezodstpw"/>
              <w:rPr>
                <w:rFonts w:ascii="Verdana" w:hAnsi="Verdana"/>
                <w:sz w:val="20"/>
                <w:szCs w:val="20"/>
              </w:rPr>
            </w:pPr>
            <w:r w:rsidRPr="00BB7FA4">
              <w:rPr>
                <w:rFonts w:ascii="Verdana" w:hAnsi="Verdana"/>
                <w:sz w:val="20"/>
                <w:szCs w:val="20"/>
              </w:rPr>
              <w:t>Wytrzymałość: min. 110 kg</w:t>
            </w:r>
          </w:p>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Gwarancja: min. </w:t>
            </w:r>
            <w:r>
              <w:rPr>
                <w:rFonts w:ascii="Verdana" w:hAnsi="Verdana"/>
                <w:sz w:val="20"/>
                <w:szCs w:val="20"/>
              </w:rPr>
              <w:t>24 miesiące</w:t>
            </w:r>
          </w:p>
        </w:tc>
        <w:tc>
          <w:tcPr>
            <w:tcW w:w="1266" w:type="dxa"/>
            <w:tcBorders>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sz w:val="20"/>
                <w:szCs w:val="20"/>
              </w:rPr>
              <w:t>262 sztuki</w:t>
            </w:r>
          </w:p>
        </w:tc>
      </w:tr>
    </w:tbl>
    <w:p w:rsidR="00BB7FA4" w:rsidRPr="00BB7FA4" w:rsidRDefault="00BB7FA4" w:rsidP="00BB7FA4">
      <w:pPr>
        <w:pStyle w:val="Bezodstpw"/>
        <w:rPr>
          <w:rFonts w:ascii="Verdana" w:hAnsi="Verdana"/>
          <w:sz w:val="20"/>
          <w:szCs w:val="20"/>
        </w:rPr>
      </w:pPr>
    </w:p>
    <w:p w:rsidR="00BB7FA4" w:rsidRPr="00BB7FA4" w:rsidRDefault="00BB7FA4" w:rsidP="00BB7FA4">
      <w:pPr>
        <w:pStyle w:val="Bezodstpw"/>
        <w:rPr>
          <w:rFonts w:ascii="Verdana" w:hAnsi="Verdana"/>
          <w:b/>
          <w:sz w:val="20"/>
          <w:szCs w:val="20"/>
        </w:rPr>
      </w:pPr>
      <w:r w:rsidRPr="00BB7FA4">
        <w:rPr>
          <w:rFonts w:ascii="Verdana" w:hAnsi="Verdana"/>
          <w:b/>
          <w:sz w:val="20"/>
          <w:szCs w:val="20"/>
        </w:rPr>
        <w:t>CZĘŚĆ 3 - Zakup i dostawa podnóżków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sz w:val="20"/>
          <w:szCs w:val="20"/>
        </w:rPr>
      </w:pPr>
    </w:p>
    <w:tbl>
      <w:tblPr>
        <w:tblW w:w="9949" w:type="dxa"/>
        <w:tblInd w:w="-15" w:type="dxa"/>
        <w:tblLayout w:type="fixed"/>
        <w:tblCellMar>
          <w:left w:w="70" w:type="dxa"/>
          <w:right w:w="70" w:type="dxa"/>
        </w:tblCellMar>
        <w:tblLook w:val="0000"/>
      </w:tblPr>
      <w:tblGrid>
        <w:gridCol w:w="1858"/>
        <w:gridCol w:w="6825"/>
        <w:gridCol w:w="1266"/>
      </w:tblGrid>
      <w:tr w:rsidR="00BB7FA4" w:rsidRPr="00BB7FA4" w:rsidTr="00E7332E">
        <w:trPr>
          <w:trHeight w:val="285"/>
        </w:trPr>
        <w:tc>
          <w:tcPr>
            <w:tcW w:w="185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825"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58"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b/>
                <w:bCs/>
                <w:sz w:val="20"/>
                <w:szCs w:val="20"/>
              </w:rPr>
              <w:t>Podnóżki</w:t>
            </w:r>
          </w:p>
        </w:tc>
        <w:tc>
          <w:tcPr>
            <w:tcW w:w="6825"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sz w:val="20"/>
                <w:szCs w:val="20"/>
              </w:rPr>
              <w:t>Regulacja wysokości podstawy minimum 2 pozycje</w:t>
            </w:r>
          </w:p>
          <w:p w:rsidR="00BB7FA4" w:rsidRPr="00BB7FA4" w:rsidRDefault="00BB7FA4" w:rsidP="00BB7FA4">
            <w:pPr>
              <w:pStyle w:val="Bezodstpw"/>
              <w:rPr>
                <w:rFonts w:ascii="Verdana" w:hAnsi="Verdana"/>
                <w:sz w:val="20"/>
                <w:szCs w:val="20"/>
              </w:rPr>
            </w:pPr>
            <w:r>
              <w:rPr>
                <w:rFonts w:ascii="Verdana" w:hAnsi="Verdana"/>
                <w:sz w:val="20"/>
                <w:szCs w:val="20"/>
              </w:rPr>
              <w:t>R</w:t>
            </w:r>
            <w:r w:rsidRPr="00BB7FA4">
              <w:rPr>
                <w:rFonts w:ascii="Verdana" w:hAnsi="Verdana"/>
                <w:sz w:val="20"/>
                <w:szCs w:val="20"/>
              </w:rPr>
              <w:t>egulacja kąta nachylenia</w:t>
            </w:r>
          </w:p>
          <w:p w:rsidR="00BB7FA4" w:rsidRPr="00BB7FA4" w:rsidRDefault="00BB7FA4" w:rsidP="00BB7FA4">
            <w:pPr>
              <w:pStyle w:val="Bezodstpw"/>
              <w:rPr>
                <w:rFonts w:ascii="Verdana" w:hAnsi="Verdana"/>
                <w:sz w:val="20"/>
                <w:szCs w:val="20"/>
              </w:rPr>
            </w:pPr>
            <w:r>
              <w:rPr>
                <w:rFonts w:ascii="Verdana" w:hAnsi="Verdana"/>
                <w:sz w:val="20"/>
                <w:szCs w:val="20"/>
              </w:rPr>
              <w:t>A</w:t>
            </w:r>
            <w:r w:rsidRPr="00BB7FA4">
              <w:rPr>
                <w:rFonts w:ascii="Verdana" w:hAnsi="Verdana"/>
                <w:sz w:val="20"/>
                <w:szCs w:val="20"/>
              </w:rPr>
              <w:t>ntypoślizgowa podstawa</w:t>
            </w:r>
          </w:p>
          <w:p w:rsidR="00BB7FA4" w:rsidRPr="00BB7FA4" w:rsidRDefault="00BB7FA4" w:rsidP="00BB7FA4">
            <w:pPr>
              <w:pStyle w:val="Bezodstpw"/>
              <w:rPr>
                <w:rFonts w:ascii="Verdana" w:hAnsi="Verdana"/>
                <w:sz w:val="20"/>
                <w:szCs w:val="20"/>
              </w:rPr>
            </w:pPr>
            <w:r>
              <w:rPr>
                <w:rFonts w:ascii="Verdana" w:hAnsi="Verdana"/>
                <w:sz w:val="20"/>
                <w:szCs w:val="20"/>
              </w:rPr>
              <w:t>K</w:t>
            </w:r>
            <w:r w:rsidRPr="00BB7FA4">
              <w:rPr>
                <w:rFonts w:ascii="Verdana" w:hAnsi="Verdana"/>
                <w:sz w:val="20"/>
                <w:szCs w:val="20"/>
              </w:rPr>
              <w:t>olor czarny lub odcienie szarości</w:t>
            </w:r>
          </w:p>
          <w:p w:rsidR="00BB7FA4" w:rsidRPr="00BB7FA4" w:rsidRDefault="00BB7FA4" w:rsidP="001E30F4">
            <w:pPr>
              <w:pStyle w:val="Bezodstpw"/>
              <w:rPr>
                <w:rFonts w:ascii="Verdana" w:hAnsi="Verdana"/>
                <w:sz w:val="20"/>
                <w:szCs w:val="20"/>
              </w:rPr>
            </w:pPr>
            <w:r w:rsidRPr="00BB7FA4">
              <w:rPr>
                <w:rFonts w:ascii="Verdana" w:hAnsi="Verdana"/>
                <w:sz w:val="20"/>
                <w:szCs w:val="20"/>
              </w:rPr>
              <w:t xml:space="preserve">Gwarancja: min. </w:t>
            </w:r>
            <w:r w:rsidR="001E30F4">
              <w:rPr>
                <w:rFonts w:ascii="Verdana" w:hAnsi="Verdana"/>
                <w:sz w:val="20"/>
                <w:szCs w:val="20"/>
              </w:rPr>
              <w:t>24 miesiące</w:t>
            </w:r>
          </w:p>
        </w:tc>
        <w:tc>
          <w:tcPr>
            <w:tcW w:w="1266" w:type="dxa"/>
            <w:tcBorders>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sz w:val="20"/>
                <w:szCs w:val="20"/>
              </w:rPr>
              <w:t>301 sztuk</w:t>
            </w:r>
          </w:p>
        </w:tc>
      </w:tr>
    </w:tbl>
    <w:p w:rsidR="00BB7FA4" w:rsidRPr="00BB7FA4" w:rsidRDefault="00BB7FA4" w:rsidP="00BB7FA4">
      <w:pPr>
        <w:pStyle w:val="Bezodstpw"/>
        <w:rPr>
          <w:rFonts w:ascii="Verdana" w:hAnsi="Verdana"/>
          <w:sz w:val="20"/>
          <w:szCs w:val="20"/>
        </w:rPr>
      </w:pPr>
    </w:p>
    <w:p w:rsidR="00BB7FA4" w:rsidRDefault="00BB7FA4" w:rsidP="00BB7FA4">
      <w:pPr>
        <w:pStyle w:val="Bezodstpw"/>
        <w:rPr>
          <w:rFonts w:ascii="Verdana" w:hAnsi="Verdana"/>
          <w:b/>
          <w:sz w:val="20"/>
          <w:szCs w:val="20"/>
        </w:rPr>
      </w:pPr>
      <w:r w:rsidRPr="00BB7FA4">
        <w:rPr>
          <w:rFonts w:ascii="Verdana" w:hAnsi="Verdana"/>
          <w:b/>
          <w:sz w:val="20"/>
          <w:szCs w:val="20"/>
        </w:rPr>
        <w:t>CZĘŚĆ 4 -</w:t>
      </w:r>
      <w:r w:rsidRPr="00BB7FA4">
        <w:rPr>
          <w:rFonts w:ascii="Verdana" w:hAnsi="Verdana"/>
          <w:b/>
          <w:sz w:val="20"/>
          <w:szCs w:val="20"/>
        </w:rPr>
        <w:tab/>
        <w:t xml:space="preserve"> Zakup i dostawa podkładek pod mysz komputerową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b/>
          <w:sz w:val="20"/>
          <w:szCs w:val="20"/>
        </w:rPr>
      </w:pPr>
    </w:p>
    <w:tbl>
      <w:tblPr>
        <w:tblW w:w="9949" w:type="dxa"/>
        <w:tblInd w:w="-15" w:type="dxa"/>
        <w:tblLayout w:type="fixed"/>
        <w:tblCellMar>
          <w:left w:w="70" w:type="dxa"/>
          <w:right w:w="70" w:type="dxa"/>
        </w:tblCellMar>
        <w:tblLook w:val="0000"/>
      </w:tblPr>
      <w:tblGrid>
        <w:gridCol w:w="1858"/>
        <w:gridCol w:w="6825"/>
        <w:gridCol w:w="1266"/>
      </w:tblGrid>
      <w:tr w:rsidR="00BB7FA4" w:rsidRPr="00BB7FA4" w:rsidTr="00E7332E">
        <w:trPr>
          <w:trHeight w:val="285"/>
        </w:trPr>
        <w:tc>
          <w:tcPr>
            <w:tcW w:w="185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825"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58"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b/>
                <w:bCs/>
                <w:sz w:val="20"/>
                <w:szCs w:val="20"/>
              </w:rPr>
              <w:t>Podkładka pod mysz komputerową</w:t>
            </w:r>
          </w:p>
        </w:tc>
        <w:tc>
          <w:tcPr>
            <w:tcW w:w="6825" w:type="dxa"/>
            <w:tcBorders>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cs="Arial"/>
                <w:sz w:val="20"/>
                <w:szCs w:val="20"/>
                <w:highlight w:val="yellow"/>
                <w:shd w:val="clear" w:color="auto" w:fill="FFFFFF"/>
              </w:rPr>
            </w:pPr>
            <w:r w:rsidRPr="00BB7FA4">
              <w:rPr>
                <w:rFonts w:ascii="Verdana" w:hAnsi="Verdana" w:cs="Arial"/>
                <w:sz w:val="20"/>
                <w:szCs w:val="20"/>
                <w:shd w:val="clear" w:color="auto" w:fill="FFFFFF"/>
              </w:rPr>
              <w:t xml:space="preserve">Podkładka ergonomiczna pod mysz i nadgarstek zapobiegająca zwężeniu cieśni nadgarstka, posiadająca wbudowaną podpórkę pod nadgarstek. Wypełnienie umożliwiające równomierne </w:t>
            </w:r>
            <w:r w:rsidRPr="00BB7FA4">
              <w:rPr>
                <w:rFonts w:ascii="Verdana" w:hAnsi="Verdana" w:cs="Arial"/>
                <w:sz w:val="20"/>
                <w:szCs w:val="20"/>
                <w:shd w:val="clear" w:color="auto" w:fill="FFFFFF"/>
              </w:rPr>
              <w:lastRenderedPageBreak/>
              <w:t xml:space="preserve">rozłożenie nacisku ręki. Podkładka antypoślizgowa. </w:t>
            </w:r>
          </w:p>
          <w:p w:rsidR="00BB7FA4" w:rsidRPr="00BB7FA4" w:rsidRDefault="00BB7FA4" w:rsidP="00BB7FA4">
            <w:pPr>
              <w:pStyle w:val="Bezodstpw"/>
              <w:rPr>
                <w:rFonts w:ascii="Verdana" w:hAnsi="Verdana" w:cs="Arial"/>
                <w:sz w:val="20"/>
                <w:szCs w:val="20"/>
                <w:shd w:val="clear" w:color="auto" w:fill="FFFFFF"/>
              </w:rPr>
            </w:pPr>
            <w:r w:rsidRPr="00BB7FA4">
              <w:rPr>
                <w:rFonts w:ascii="Verdana" w:hAnsi="Verdana" w:cs="Arial"/>
                <w:sz w:val="20"/>
                <w:szCs w:val="20"/>
                <w:shd w:val="clear" w:color="auto" w:fill="FFFFFF"/>
              </w:rPr>
              <w:t>kolor czarny</w:t>
            </w:r>
          </w:p>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Gwarancja: min. </w:t>
            </w:r>
            <w:r>
              <w:rPr>
                <w:rFonts w:ascii="Verdana" w:hAnsi="Verdana"/>
                <w:sz w:val="20"/>
                <w:szCs w:val="20"/>
              </w:rPr>
              <w:t>24 miesiące</w:t>
            </w:r>
          </w:p>
        </w:tc>
        <w:tc>
          <w:tcPr>
            <w:tcW w:w="1266" w:type="dxa"/>
            <w:tcBorders>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sz w:val="20"/>
                <w:szCs w:val="20"/>
              </w:rPr>
              <w:lastRenderedPageBreak/>
              <w:t>335 sztuk</w:t>
            </w:r>
          </w:p>
        </w:tc>
      </w:tr>
    </w:tbl>
    <w:p w:rsidR="00BB7FA4" w:rsidRPr="00BB7FA4" w:rsidRDefault="00BB7FA4" w:rsidP="00BB7FA4">
      <w:pPr>
        <w:pStyle w:val="Bezodstpw"/>
        <w:rPr>
          <w:rFonts w:ascii="Verdana" w:hAnsi="Verdana"/>
          <w:sz w:val="20"/>
          <w:szCs w:val="20"/>
        </w:rPr>
      </w:pPr>
    </w:p>
    <w:p w:rsidR="00BB7FA4" w:rsidRPr="00BB7FA4" w:rsidRDefault="00BB7FA4" w:rsidP="00BB7FA4">
      <w:pPr>
        <w:pStyle w:val="Bezodstpw"/>
        <w:rPr>
          <w:rFonts w:ascii="Verdana" w:hAnsi="Verdana"/>
          <w:b/>
          <w:sz w:val="20"/>
          <w:szCs w:val="20"/>
        </w:rPr>
      </w:pPr>
      <w:r w:rsidRPr="00BB7FA4">
        <w:rPr>
          <w:rFonts w:ascii="Verdana" w:hAnsi="Verdana"/>
          <w:b/>
          <w:sz w:val="20"/>
          <w:szCs w:val="20"/>
        </w:rPr>
        <w:t>CZĘŚĆ 5 -</w:t>
      </w:r>
      <w:r w:rsidRPr="00BB7FA4">
        <w:rPr>
          <w:rFonts w:ascii="Verdana" w:hAnsi="Verdana"/>
          <w:b/>
          <w:sz w:val="20"/>
          <w:szCs w:val="20"/>
        </w:rPr>
        <w:tab/>
        <w:t xml:space="preserve"> Zakup i dostawa podkładek pod klawiaturę i podkładek pod laptopa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sz w:val="20"/>
          <w:szCs w:val="20"/>
        </w:rPr>
      </w:pPr>
    </w:p>
    <w:tbl>
      <w:tblPr>
        <w:tblW w:w="9949" w:type="dxa"/>
        <w:tblInd w:w="-15" w:type="dxa"/>
        <w:tblLayout w:type="fixed"/>
        <w:tblCellMar>
          <w:left w:w="70" w:type="dxa"/>
          <w:right w:w="70" w:type="dxa"/>
        </w:tblCellMar>
        <w:tblLook w:val="0000"/>
      </w:tblPr>
      <w:tblGrid>
        <w:gridCol w:w="1858"/>
        <w:gridCol w:w="6825"/>
        <w:gridCol w:w="1266"/>
      </w:tblGrid>
      <w:tr w:rsidR="00BB7FA4" w:rsidRPr="00BB7FA4" w:rsidTr="00E7332E">
        <w:trPr>
          <w:trHeight w:val="285"/>
        </w:trPr>
        <w:tc>
          <w:tcPr>
            <w:tcW w:w="185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825"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58"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Podkładka pod nadgarstki do  klawiatury</w:t>
            </w:r>
          </w:p>
          <w:p w:rsidR="00BB7FA4" w:rsidRPr="00BB7FA4" w:rsidRDefault="00BB7FA4" w:rsidP="00BB7FA4">
            <w:pPr>
              <w:pStyle w:val="Bezodstpw"/>
              <w:rPr>
                <w:rFonts w:ascii="Verdana" w:hAnsi="Verdana"/>
                <w:sz w:val="20"/>
                <w:szCs w:val="20"/>
              </w:rPr>
            </w:pPr>
          </w:p>
        </w:tc>
        <w:tc>
          <w:tcPr>
            <w:tcW w:w="6825"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Podkładka pod nadgarstki zapewniająca wygodę dla obu rąk podczas pracy z klawiaturą komputera. </w:t>
            </w:r>
          </w:p>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Wypełnienie żelowe lub piankowe dostosowujące się do nacisku i anatomii użytkownika. </w:t>
            </w:r>
          </w:p>
          <w:p w:rsidR="00BB7FA4" w:rsidRPr="00BB7FA4" w:rsidRDefault="00BB7FA4" w:rsidP="00BB7FA4">
            <w:pPr>
              <w:pStyle w:val="Bezodstpw"/>
              <w:rPr>
                <w:rFonts w:ascii="Verdana" w:hAnsi="Verdana"/>
                <w:sz w:val="20"/>
                <w:szCs w:val="20"/>
              </w:rPr>
            </w:pPr>
            <w:r w:rsidRPr="00BB7FA4">
              <w:rPr>
                <w:rFonts w:ascii="Verdana" w:hAnsi="Verdana"/>
                <w:sz w:val="20"/>
                <w:szCs w:val="20"/>
              </w:rPr>
              <w:t>Warstwa antypoślizgowa.</w:t>
            </w:r>
          </w:p>
          <w:p w:rsidR="00BB7FA4" w:rsidRPr="00BB7FA4" w:rsidRDefault="00BB7FA4" w:rsidP="00BB7FA4">
            <w:pPr>
              <w:pStyle w:val="Bezodstpw"/>
              <w:rPr>
                <w:rFonts w:ascii="Verdana" w:hAnsi="Verdana"/>
                <w:sz w:val="20"/>
                <w:szCs w:val="20"/>
              </w:rPr>
            </w:pPr>
            <w:r w:rsidRPr="00BB7FA4">
              <w:rPr>
                <w:rFonts w:ascii="Verdana" w:hAnsi="Verdana"/>
                <w:sz w:val="20"/>
                <w:szCs w:val="20"/>
              </w:rPr>
              <w:t>Kolor czarny.</w:t>
            </w:r>
          </w:p>
          <w:p w:rsidR="00BB7FA4" w:rsidRPr="00BB7FA4" w:rsidRDefault="00BB7FA4" w:rsidP="00BB7FA4">
            <w:pPr>
              <w:pStyle w:val="Bezodstpw"/>
              <w:rPr>
                <w:rFonts w:ascii="Verdana" w:hAnsi="Verdana"/>
                <w:sz w:val="20"/>
                <w:szCs w:val="20"/>
              </w:rPr>
            </w:pPr>
            <w:r w:rsidRPr="00BB7FA4">
              <w:rPr>
                <w:rFonts w:ascii="Verdana" w:hAnsi="Verdana"/>
                <w:sz w:val="20"/>
                <w:szCs w:val="20"/>
              </w:rPr>
              <w:t>Wymiary min. 43 cm x 5,5 cm x 2 cm.</w:t>
            </w:r>
          </w:p>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Gwarancja: min. </w:t>
            </w:r>
            <w:r>
              <w:rPr>
                <w:rFonts w:ascii="Verdana" w:hAnsi="Verdana"/>
                <w:sz w:val="20"/>
                <w:szCs w:val="20"/>
              </w:rPr>
              <w:t>24 miesiące</w:t>
            </w:r>
          </w:p>
        </w:tc>
        <w:tc>
          <w:tcPr>
            <w:tcW w:w="1266" w:type="dxa"/>
            <w:tcBorders>
              <w:left w:val="single" w:sz="4" w:space="0" w:color="000000"/>
              <w:bottom w:val="single" w:sz="4" w:space="0" w:color="auto"/>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sz w:val="20"/>
                <w:szCs w:val="20"/>
              </w:rPr>
              <w:t>288 sztuk</w:t>
            </w:r>
          </w:p>
        </w:tc>
      </w:tr>
      <w:tr w:rsidR="00BB7FA4" w:rsidRPr="00BB7FA4" w:rsidTr="00E7332E">
        <w:trPr>
          <w:trHeight w:val="285"/>
        </w:trPr>
        <w:tc>
          <w:tcPr>
            <w:tcW w:w="1858" w:type="dxa"/>
            <w:tcBorders>
              <w:top w:val="single" w:sz="4" w:space="0" w:color="auto"/>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Podkładka pod laptopa</w:t>
            </w:r>
          </w:p>
        </w:tc>
        <w:tc>
          <w:tcPr>
            <w:tcW w:w="6825" w:type="dxa"/>
            <w:tcBorders>
              <w:top w:val="single" w:sz="4" w:space="0" w:color="auto"/>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sz w:val="20"/>
                <w:szCs w:val="20"/>
                <w:shd w:val="clear" w:color="auto" w:fill="FFFFFF"/>
              </w:rPr>
            </w:pPr>
            <w:r w:rsidRPr="00BB7FA4">
              <w:rPr>
                <w:rFonts w:ascii="Verdana" w:hAnsi="Verdana"/>
                <w:sz w:val="20"/>
                <w:szCs w:val="20"/>
                <w:shd w:val="clear" w:color="auto" w:fill="FFFFFF"/>
              </w:rPr>
              <w:t>Podstawa pod laptopa podnosząca ekran na wysokość wzroku. Kolor srebrny/szary/czarny.</w:t>
            </w:r>
          </w:p>
          <w:p w:rsidR="00BB7FA4" w:rsidRPr="00BB7FA4" w:rsidRDefault="00BB7FA4" w:rsidP="00BB7FA4">
            <w:pPr>
              <w:pStyle w:val="Bezodstpw"/>
              <w:rPr>
                <w:rFonts w:ascii="Verdana" w:hAnsi="Verdana"/>
                <w:sz w:val="20"/>
                <w:szCs w:val="20"/>
                <w:shd w:val="clear" w:color="auto" w:fill="FFFFFF"/>
              </w:rPr>
            </w:pPr>
            <w:r w:rsidRPr="00BB7FA4">
              <w:rPr>
                <w:rFonts w:ascii="Verdana" w:hAnsi="Verdana"/>
                <w:sz w:val="20"/>
                <w:szCs w:val="20"/>
                <w:shd w:val="clear" w:color="auto" w:fill="FFFFFF"/>
              </w:rPr>
              <w:t>Integralna z laptopami o przekątnej 17” i mniejszych.</w:t>
            </w:r>
          </w:p>
          <w:p w:rsidR="00BB7FA4" w:rsidRPr="00BB7FA4" w:rsidRDefault="00BB7FA4" w:rsidP="00BB7FA4">
            <w:pPr>
              <w:pStyle w:val="Bezodstpw"/>
              <w:rPr>
                <w:rFonts w:ascii="Verdana" w:hAnsi="Verdana"/>
                <w:sz w:val="20"/>
                <w:szCs w:val="20"/>
                <w:shd w:val="clear" w:color="auto" w:fill="FFFFFF"/>
              </w:rPr>
            </w:pPr>
            <w:r w:rsidRPr="00BB7FA4">
              <w:rPr>
                <w:rFonts w:ascii="Verdana" w:hAnsi="Verdana"/>
                <w:sz w:val="20"/>
                <w:szCs w:val="20"/>
                <w:shd w:val="clear" w:color="auto" w:fill="FFFFFF"/>
              </w:rPr>
              <w:t>Możliwość regulacji kąta nachylenia – minimum 4 pozycje.</w:t>
            </w:r>
          </w:p>
          <w:p w:rsidR="00BB7FA4" w:rsidRPr="00BB7FA4" w:rsidRDefault="00BB7FA4" w:rsidP="00BB7FA4">
            <w:pPr>
              <w:pStyle w:val="Bezodstpw"/>
              <w:rPr>
                <w:rFonts w:ascii="Verdana" w:hAnsi="Verdana"/>
                <w:sz w:val="20"/>
                <w:szCs w:val="20"/>
                <w:shd w:val="clear" w:color="auto" w:fill="FFFFFF"/>
              </w:rPr>
            </w:pPr>
            <w:r w:rsidRPr="00BB7FA4">
              <w:rPr>
                <w:rFonts w:ascii="Verdana" w:hAnsi="Verdana"/>
                <w:sz w:val="20"/>
                <w:szCs w:val="20"/>
                <w:shd w:val="clear" w:color="auto" w:fill="FFFFFF"/>
              </w:rPr>
              <w:t xml:space="preserve">Produkt wyposażony w podkładki antypoślizgowe uniemożliwiające ślizganie podstawy po blacie. </w:t>
            </w:r>
          </w:p>
          <w:p w:rsidR="00BB7FA4" w:rsidRPr="00BB7FA4" w:rsidRDefault="00BB7FA4" w:rsidP="00BB7FA4">
            <w:pPr>
              <w:pStyle w:val="Bezodstpw"/>
              <w:rPr>
                <w:rFonts w:ascii="Verdana" w:hAnsi="Verdana"/>
                <w:sz w:val="20"/>
                <w:szCs w:val="20"/>
                <w:shd w:val="clear" w:color="auto" w:fill="FFFFFF"/>
              </w:rPr>
            </w:pPr>
            <w:r w:rsidRPr="00BB7FA4">
              <w:rPr>
                <w:rFonts w:ascii="Verdana" w:hAnsi="Verdana"/>
                <w:sz w:val="20"/>
                <w:szCs w:val="20"/>
              </w:rPr>
              <w:t xml:space="preserve">Gwarancja: min. </w:t>
            </w:r>
            <w:r>
              <w:rPr>
                <w:rFonts w:ascii="Verdana" w:hAnsi="Verdana"/>
                <w:sz w:val="20"/>
                <w:szCs w:val="20"/>
              </w:rPr>
              <w:t>24 miesiące</w:t>
            </w:r>
          </w:p>
        </w:tc>
        <w:tc>
          <w:tcPr>
            <w:tcW w:w="1266" w:type="dxa"/>
            <w:tcBorders>
              <w:top w:val="single" w:sz="4" w:space="0" w:color="auto"/>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sz w:val="20"/>
                <w:szCs w:val="20"/>
                <w:highlight w:val="yellow"/>
              </w:rPr>
            </w:pPr>
            <w:r w:rsidRPr="00BB7FA4">
              <w:rPr>
                <w:rFonts w:ascii="Verdana" w:hAnsi="Verdana"/>
                <w:sz w:val="20"/>
                <w:szCs w:val="20"/>
              </w:rPr>
              <w:t>50 sztuk</w:t>
            </w:r>
          </w:p>
        </w:tc>
      </w:tr>
    </w:tbl>
    <w:p w:rsidR="00BB7FA4" w:rsidRPr="00BB7FA4" w:rsidRDefault="00BB7FA4" w:rsidP="00BB7FA4">
      <w:pPr>
        <w:pStyle w:val="Bezodstpw"/>
        <w:rPr>
          <w:rFonts w:ascii="Verdana" w:hAnsi="Verdana"/>
          <w:sz w:val="20"/>
          <w:szCs w:val="20"/>
        </w:rPr>
      </w:pPr>
    </w:p>
    <w:p w:rsidR="00BB7FA4" w:rsidRPr="00BB7FA4" w:rsidRDefault="00BB7FA4" w:rsidP="00BB7FA4">
      <w:pPr>
        <w:pStyle w:val="Bezodstpw"/>
        <w:rPr>
          <w:rFonts w:ascii="Verdana" w:hAnsi="Verdana"/>
          <w:b/>
          <w:sz w:val="20"/>
          <w:szCs w:val="20"/>
        </w:rPr>
      </w:pPr>
    </w:p>
    <w:p w:rsidR="00BB7FA4" w:rsidRPr="00BB7FA4" w:rsidRDefault="00BB7FA4" w:rsidP="00BB7FA4">
      <w:pPr>
        <w:pStyle w:val="Bezodstpw"/>
        <w:rPr>
          <w:rFonts w:ascii="Verdana" w:hAnsi="Verdana"/>
          <w:b/>
          <w:sz w:val="20"/>
          <w:szCs w:val="20"/>
        </w:rPr>
      </w:pPr>
      <w:r w:rsidRPr="00BB7FA4">
        <w:rPr>
          <w:rFonts w:ascii="Verdana" w:hAnsi="Verdana"/>
          <w:b/>
          <w:sz w:val="20"/>
          <w:szCs w:val="20"/>
        </w:rPr>
        <w:t>CZĘŚĆ 6 -</w:t>
      </w:r>
      <w:r w:rsidRPr="00BB7FA4">
        <w:rPr>
          <w:rFonts w:ascii="Verdana" w:hAnsi="Verdana"/>
          <w:b/>
          <w:sz w:val="20"/>
          <w:szCs w:val="20"/>
        </w:rPr>
        <w:tab/>
        <w:t xml:space="preserve"> Zakup i dostawa lampek biurkowych zapewniających lepszą ergonomię pracy dla pracowników/pracownic Urzędu Miasta Częstochowy na potrzeby realizacji projektu „Zdrowiej znaczy efektywniej”</w:t>
      </w:r>
    </w:p>
    <w:p w:rsidR="00BB7FA4" w:rsidRPr="00BB7FA4" w:rsidRDefault="00BB7FA4" w:rsidP="00BB7FA4">
      <w:pPr>
        <w:pStyle w:val="Bezodstpw"/>
        <w:rPr>
          <w:rFonts w:ascii="Verdana" w:hAnsi="Verdana"/>
          <w:b/>
          <w:sz w:val="20"/>
          <w:szCs w:val="20"/>
        </w:rPr>
      </w:pPr>
    </w:p>
    <w:tbl>
      <w:tblPr>
        <w:tblW w:w="9949" w:type="dxa"/>
        <w:tblInd w:w="-15" w:type="dxa"/>
        <w:tblLayout w:type="fixed"/>
        <w:tblCellMar>
          <w:left w:w="70" w:type="dxa"/>
          <w:right w:w="70" w:type="dxa"/>
        </w:tblCellMar>
        <w:tblLook w:val="0000"/>
      </w:tblPr>
      <w:tblGrid>
        <w:gridCol w:w="1858"/>
        <w:gridCol w:w="6825"/>
        <w:gridCol w:w="1266"/>
      </w:tblGrid>
      <w:tr w:rsidR="00BB7FA4" w:rsidRPr="00BB7FA4" w:rsidTr="00E7332E">
        <w:trPr>
          <w:trHeight w:val="285"/>
        </w:trPr>
        <w:tc>
          <w:tcPr>
            <w:tcW w:w="1858"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Nazwa elementu, parametru lub cechy</w:t>
            </w:r>
          </w:p>
        </w:tc>
        <w:tc>
          <w:tcPr>
            <w:tcW w:w="6825" w:type="dxa"/>
            <w:tcBorders>
              <w:top w:val="single" w:sz="4" w:space="0" w:color="000000"/>
              <w:left w:val="single" w:sz="4" w:space="0" w:color="000000"/>
              <w:bottom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Opis minimalnych wymagań</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Ilość</w:t>
            </w:r>
          </w:p>
        </w:tc>
      </w:tr>
      <w:tr w:rsidR="00BB7FA4" w:rsidRPr="00BB7FA4" w:rsidTr="00E7332E">
        <w:trPr>
          <w:trHeight w:val="285"/>
        </w:trPr>
        <w:tc>
          <w:tcPr>
            <w:tcW w:w="1858"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b/>
                <w:bCs/>
                <w:sz w:val="20"/>
                <w:szCs w:val="20"/>
              </w:rPr>
              <w:t>Lampka biurkowa</w:t>
            </w:r>
          </w:p>
          <w:p w:rsidR="00BB7FA4" w:rsidRPr="00BB7FA4" w:rsidRDefault="00BB7FA4" w:rsidP="00BB7FA4">
            <w:pPr>
              <w:pStyle w:val="Bezodstpw"/>
              <w:rPr>
                <w:rFonts w:ascii="Verdana" w:hAnsi="Verdana"/>
                <w:sz w:val="20"/>
                <w:szCs w:val="20"/>
              </w:rPr>
            </w:pPr>
          </w:p>
        </w:tc>
        <w:tc>
          <w:tcPr>
            <w:tcW w:w="6825" w:type="dxa"/>
            <w:tcBorders>
              <w:left w:val="single" w:sz="4" w:space="0" w:color="000000"/>
              <w:bottom w:val="single" w:sz="4" w:space="0" w:color="auto"/>
            </w:tcBorders>
            <w:shd w:val="clear" w:color="auto" w:fill="FFFFFF"/>
          </w:tcPr>
          <w:p w:rsidR="00BB7FA4" w:rsidRPr="00BB7FA4" w:rsidRDefault="00BB7FA4" w:rsidP="00BB7FA4">
            <w:pPr>
              <w:pStyle w:val="Bezodstpw"/>
              <w:rPr>
                <w:rFonts w:ascii="Verdana" w:hAnsi="Verdana"/>
                <w:sz w:val="20"/>
                <w:szCs w:val="20"/>
              </w:rPr>
            </w:pPr>
            <w:r w:rsidRPr="00BB7FA4">
              <w:rPr>
                <w:rFonts w:ascii="Verdana" w:hAnsi="Verdana"/>
                <w:sz w:val="20"/>
                <w:szCs w:val="20"/>
              </w:rPr>
              <w:t>Lampka biurkowa, kolor srebrny/szary/czarny na podstawie metalowej z metalowym kloszem, Wysokość całkowita 50 - 70 cm. Wysokość źródła światła regulowana w zakresie min. 30 cm. Źródło światła: żarówka LED E27 (mała bańka),  230 V/5-6 W. barwa ciepła (ok 3000 K)  - dołączona do lampki.</w:t>
            </w:r>
          </w:p>
          <w:p w:rsidR="00BB7FA4" w:rsidRPr="00BB7FA4" w:rsidRDefault="00BB7FA4" w:rsidP="00BB7FA4">
            <w:pPr>
              <w:pStyle w:val="Bezodstpw"/>
              <w:rPr>
                <w:rFonts w:ascii="Verdana" w:hAnsi="Verdana"/>
                <w:sz w:val="20"/>
                <w:szCs w:val="20"/>
              </w:rPr>
            </w:pPr>
            <w:r w:rsidRPr="00BB7FA4">
              <w:rPr>
                <w:rFonts w:ascii="Verdana" w:hAnsi="Verdana"/>
                <w:sz w:val="20"/>
                <w:szCs w:val="20"/>
              </w:rPr>
              <w:t xml:space="preserve">Gwarancja: min. </w:t>
            </w:r>
            <w:r>
              <w:rPr>
                <w:rFonts w:ascii="Verdana" w:hAnsi="Verdana"/>
                <w:sz w:val="20"/>
                <w:szCs w:val="20"/>
              </w:rPr>
              <w:t>24 miesiące</w:t>
            </w:r>
          </w:p>
        </w:tc>
        <w:tc>
          <w:tcPr>
            <w:tcW w:w="1266" w:type="dxa"/>
            <w:tcBorders>
              <w:left w:val="single" w:sz="4" w:space="0" w:color="000000"/>
              <w:bottom w:val="single" w:sz="4" w:space="0" w:color="auto"/>
              <w:right w:val="single" w:sz="4" w:space="0" w:color="000000"/>
            </w:tcBorders>
            <w:shd w:val="clear" w:color="auto" w:fill="FFFFFF"/>
          </w:tcPr>
          <w:p w:rsidR="00BB7FA4" w:rsidRPr="00BB7FA4" w:rsidRDefault="00BB7FA4" w:rsidP="00BB7FA4">
            <w:pPr>
              <w:pStyle w:val="Bezodstpw"/>
              <w:rPr>
                <w:rFonts w:ascii="Verdana" w:hAnsi="Verdana"/>
                <w:b/>
                <w:bCs/>
                <w:sz w:val="20"/>
                <w:szCs w:val="20"/>
              </w:rPr>
            </w:pPr>
            <w:r w:rsidRPr="00BB7FA4">
              <w:rPr>
                <w:rFonts w:ascii="Verdana" w:hAnsi="Verdana"/>
                <w:sz w:val="20"/>
                <w:szCs w:val="20"/>
              </w:rPr>
              <w:t>244 sztuki</w:t>
            </w:r>
          </w:p>
        </w:tc>
      </w:tr>
    </w:tbl>
    <w:p w:rsidR="00BB7FA4" w:rsidRPr="00BB7FA4" w:rsidRDefault="00BB7FA4" w:rsidP="00BB7FA4">
      <w:pPr>
        <w:pStyle w:val="Bezodstpw"/>
        <w:rPr>
          <w:rFonts w:ascii="Verdana" w:hAnsi="Verdana"/>
          <w:sz w:val="20"/>
          <w:szCs w:val="20"/>
        </w:rPr>
      </w:pPr>
    </w:p>
    <w:p w:rsidR="002771E4" w:rsidRPr="00BB7FA4" w:rsidRDefault="002771E4" w:rsidP="00BB7FA4">
      <w:pPr>
        <w:pStyle w:val="Bezodstpw"/>
        <w:rPr>
          <w:rFonts w:ascii="Verdana" w:hAnsi="Verdana"/>
          <w:sz w:val="20"/>
          <w:szCs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2771E4" w:rsidRDefault="002771E4" w:rsidP="009D4873">
      <w:pPr>
        <w:pStyle w:val="Stopka"/>
        <w:tabs>
          <w:tab w:val="left" w:pos="284"/>
        </w:tabs>
        <w:jc w:val="right"/>
        <w:rPr>
          <w:rFonts w:ascii="Verdana" w:hAnsi="Verdana" w:cs="Verdana"/>
          <w:color w:val="000000"/>
          <w:sz w:val="20"/>
        </w:rPr>
      </w:pPr>
    </w:p>
    <w:p w:rsidR="00434FBF" w:rsidRDefault="00434FBF" w:rsidP="009D4873">
      <w:pPr>
        <w:pStyle w:val="Stopka"/>
        <w:tabs>
          <w:tab w:val="left" w:pos="284"/>
        </w:tabs>
        <w:jc w:val="right"/>
        <w:rPr>
          <w:rFonts w:ascii="Verdana" w:hAnsi="Verdana" w:cs="Verdana"/>
          <w:color w:val="000000"/>
          <w:sz w:val="20"/>
        </w:rPr>
      </w:pPr>
      <w:r>
        <w:rPr>
          <w:rFonts w:ascii="Verdana" w:hAnsi="Verdana" w:cs="Verdana"/>
          <w:color w:val="000000"/>
          <w:sz w:val="20"/>
        </w:rPr>
        <w:lastRenderedPageBreak/>
        <w:t>Załącznik nr 2 do SIWZ</w:t>
      </w:r>
    </w:p>
    <w:p w:rsidR="00434FBF" w:rsidRDefault="00434FBF" w:rsidP="009D4873">
      <w:pPr>
        <w:pStyle w:val="Stopka"/>
        <w:tabs>
          <w:tab w:val="left" w:pos="284"/>
        </w:tabs>
        <w:jc w:val="both"/>
        <w:rPr>
          <w:rFonts w:ascii="Verdana" w:hAnsi="Verdana" w:cs="Verdana"/>
          <w:color w:val="000000"/>
          <w:sz w:val="20"/>
        </w:rPr>
      </w:pPr>
    </w:p>
    <w:p w:rsidR="00434FBF" w:rsidRDefault="00434FBF" w:rsidP="009D4873">
      <w:pPr>
        <w:jc w:val="both"/>
        <w:rPr>
          <w:rFonts w:ascii="Verdana" w:hAnsi="Verdana" w:cs="Verdana"/>
          <w:color w:val="000000"/>
          <w:sz w:val="20"/>
        </w:rPr>
      </w:pPr>
      <w:r>
        <w:rPr>
          <w:rFonts w:ascii="Verdana" w:hAnsi="Verdana" w:cs="Verdana"/>
          <w:color w:val="000000"/>
          <w:sz w:val="20"/>
        </w:rPr>
        <w:t>Nazwa firmy (wykonawcy): .....................                         ........................ , dnia ..............</w:t>
      </w:r>
    </w:p>
    <w:p w:rsidR="00434FBF" w:rsidRDefault="00434FBF" w:rsidP="009D4873">
      <w:pPr>
        <w:jc w:val="both"/>
        <w:rPr>
          <w:rFonts w:ascii="Verdana" w:hAnsi="Verdana" w:cs="Verdana"/>
          <w:color w:val="000000"/>
          <w:sz w:val="20"/>
        </w:rPr>
      </w:pPr>
      <w:r>
        <w:rPr>
          <w:rFonts w:ascii="Verdana" w:hAnsi="Verdana" w:cs="Verdana"/>
          <w:color w:val="000000"/>
          <w:sz w:val="20"/>
        </w:rPr>
        <w:t>............................................................</w:t>
      </w:r>
    </w:p>
    <w:p w:rsidR="00434FBF" w:rsidRDefault="00434FBF" w:rsidP="009D4873">
      <w:pPr>
        <w:jc w:val="both"/>
        <w:rPr>
          <w:rFonts w:ascii="Verdana" w:hAnsi="Verdana" w:cs="Verdana"/>
          <w:color w:val="000000"/>
          <w:sz w:val="20"/>
        </w:rPr>
      </w:pPr>
    </w:p>
    <w:p w:rsidR="00434FBF" w:rsidRDefault="00434FBF" w:rsidP="009D4873">
      <w:pPr>
        <w:pStyle w:val="pionowa"/>
        <w:suppressLineNumbers w:val="0"/>
        <w:jc w:val="both"/>
        <w:rPr>
          <w:rFonts w:ascii="Verdana" w:hAnsi="Verdana" w:cs="Verdana"/>
          <w:color w:val="000000"/>
        </w:rPr>
      </w:pPr>
      <w:r>
        <w:rPr>
          <w:rFonts w:ascii="Verdana" w:hAnsi="Verdana" w:cs="Verdana"/>
          <w:color w:val="000000"/>
        </w:rPr>
        <w:t xml:space="preserve">Adres wykonawcy: ................................. </w:t>
      </w:r>
    </w:p>
    <w:p w:rsidR="00434FBF" w:rsidRDefault="00434FBF" w:rsidP="009D4873">
      <w:pPr>
        <w:jc w:val="both"/>
        <w:rPr>
          <w:rFonts w:ascii="Verdana" w:hAnsi="Verdana" w:cs="Verdana"/>
          <w:color w:val="000000"/>
          <w:sz w:val="20"/>
        </w:rPr>
      </w:pPr>
    </w:p>
    <w:p w:rsidR="00434FBF" w:rsidRDefault="00434FBF" w:rsidP="009D4873">
      <w:pPr>
        <w:jc w:val="both"/>
        <w:rPr>
          <w:rFonts w:ascii="Verdana" w:hAnsi="Verdana" w:cs="Verdana"/>
          <w:color w:val="000000"/>
          <w:sz w:val="20"/>
        </w:rPr>
      </w:pPr>
      <w:r>
        <w:rPr>
          <w:rFonts w:ascii="Verdana" w:hAnsi="Verdana" w:cs="Verdana"/>
          <w:color w:val="000000"/>
          <w:sz w:val="20"/>
        </w:rPr>
        <w:t>............................................................</w:t>
      </w:r>
    </w:p>
    <w:p w:rsidR="00434FBF" w:rsidRDefault="00434FBF" w:rsidP="009D4873">
      <w:pPr>
        <w:ind w:right="-2"/>
        <w:jc w:val="both"/>
        <w:rPr>
          <w:rFonts w:ascii="Verdana" w:hAnsi="Verdana" w:cs="Verdana"/>
          <w:color w:val="000000"/>
          <w:sz w:val="20"/>
        </w:rPr>
      </w:pPr>
    </w:p>
    <w:p w:rsidR="00434FBF" w:rsidRDefault="00434FBF" w:rsidP="009D4873">
      <w:pPr>
        <w:ind w:right="-2"/>
        <w:jc w:val="both"/>
        <w:rPr>
          <w:rFonts w:ascii="Verdana" w:hAnsi="Verdana" w:cs="Verdana"/>
          <w:color w:val="000000"/>
          <w:sz w:val="20"/>
        </w:rPr>
      </w:pPr>
      <w:r>
        <w:rPr>
          <w:rFonts w:ascii="Verdana" w:hAnsi="Verdana" w:cs="Verdana"/>
          <w:color w:val="000000"/>
          <w:sz w:val="20"/>
        </w:rPr>
        <w:t>Województwo: ......................................</w:t>
      </w:r>
    </w:p>
    <w:p w:rsidR="00434FBF" w:rsidRDefault="00434FBF" w:rsidP="009D4873">
      <w:pPr>
        <w:ind w:right="-2"/>
        <w:jc w:val="both"/>
        <w:rPr>
          <w:rFonts w:ascii="Verdana" w:hAnsi="Verdana" w:cs="Verdana"/>
          <w:color w:val="000000"/>
          <w:sz w:val="20"/>
        </w:rPr>
      </w:pPr>
    </w:p>
    <w:p w:rsidR="00434FBF" w:rsidRDefault="00434FBF" w:rsidP="009D4873">
      <w:pPr>
        <w:ind w:right="-2"/>
        <w:jc w:val="both"/>
        <w:rPr>
          <w:rFonts w:ascii="Verdana" w:hAnsi="Verdana" w:cs="Verdana"/>
          <w:color w:val="000000"/>
          <w:sz w:val="20"/>
        </w:rPr>
      </w:pPr>
      <w:r>
        <w:rPr>
          <w:rFonts w:ascii="Verdana" w:hAnsi="Verdana" w:cs="Verdana"/>
          <w:color w:val="000000"/>
          <w:sz w:val="20"/>
        </w:rPr>
        <w:t>PESEL: ...............................................................</w:t>
      </w:r>
    </w:p>
    <w:p w:rsidR="00434FBF" w:rsidRDefault="00434FBF" w:rsidP="009D4873">
      <w:pPr>
        <w:ind w:right="-2"/>
        <w:jc w:val="both"/>
        <w:rPr>
          <w:rFonts w:ascii="Verdana" w:hAnsi="Verdana" w:cs="Verdana"/>
          <w:color w:val="000000"/>
          <w:sz w:val="20"/>
        </w:rPr>
      </w:pPr>
      <w:r>
        <w:rPr>
          <w:rFonts w:ascii="Verdana" w:hAnsi="Verdana" w:cs="Verdana"/>
          <w:color w:val="000000"/>
          <w:sz w:val="20"/>
        </w:rPr>
        <w:t>dotyczy wykonawców wpisanych do CEIDG RP oraz wykonawców będących osobami fizycznymi</w:t>
      </w:r>
    </w:p>
    <w:p w:rsidR="00434FBF" w:rsidRDefault="00434FBF" w:rsidP="009D4873">
      <w:pPr>
        <w:ind w:right="-2"/>
        <w:jc w:val="both"/>
        <w:rPr>
          <w:rFonts w:ascii="Verdana" w:hAnsi="Verdana" w:cs="Verdana"/>
          <w:color w:val="000000"/>
          <w:sz w:val="20"/>
        </w:rPr>
      </w:pPr>
    </w:p>
    <w:p w:rsidR="00434FBF" w:rsidRDefault="00434FBF" w:rsidP="009D4873">
      <w:pPr>
        <w:ind w:right="-2"/>
        <w:jc w:val="both"/>
        <w:rPr>
          <w:rFonts w:ascii="Verdana" w:hAnsi="Verdana" w:cs="Verdana"/>
          <w:color w:val="000000"/>
          <w:sz w:val="20"/>
        </w:rPr>
      </w:pPr>
      <w:r>
        <w:rPr>
          <w:rFonts w:ascii="Verdana" w:hAnsi="Verdana" w:cs="Verdana"/>
          <w:color w:val="000000"/>
          <w:sz w:val="20"/>
        </w:rPr>
        <w:t>NIP: ....................................................</w:t>
      </w:r>
    </w:p>
    <w:p w:rsidR="00434FBF" w:rsidRDefault="00434FBF" w:rsidP="009D4873">
      <w:pPr>
        <w:ind w:right="-2"/>
        <w:jc w:val="both"/>
        <w:rPr>
          <w:rFonts w:ascii="Verdana" w:hAnsi="Verdana" w:cs="Verdana"/>
          <w:color w:val="000000"/>
          <w:sz w:val="20"/>
        </w:rPr>
      </w:pPr>
    </w:p>
    <w:p w:rsidR="00434FBF" w:rsidRDefault="00434FBF" w:rsidP="009D4873">
      <w:pPr>
        <w:ind w:right="-2"/>
        <w:jc w:val="both"/>
        <w:rPr>
          <w:rFonts w:ascii="Verdana" w:hAnsi="Verdana" w:cs="Verdana"/>
          <w:color w:val="000000"/>
          <w:sz w:val="20"/>
        </w:rPr>
      </w:pPr>
      <w:r>
        <w:rPr>
          <w:rFonts w:ascii="Verdana" w:hAnsi="Verdana" w:cs="Verdana"/>
          <w:color w:val="000000"/>
          <w:sz w:val="20"/>
        </w:rPr>
        <w:t>...........................................................</w:t>
      </w:r>
    </w:p>
    <w:p w:rsidR="00434FBF" w:rsidRDefault="00434FBF" w:rsidP="009D4873">
      <w:pPr>
        <w:ind w:right="565"/>
        <w:jc w:val="both"/>
        <w:rPr>
          <w:rFonts w:ascii="Verdana" w:hAnsi="Verdana" w:cs="Verdana"/>
          <w:i/>
          <w:iCs/>
          <w:color w:val="000000"/>
          <w:sz w:val="20"/>
        </w:rPr>
      </w:pPr>
      <w:r>
        <w:rPr>
          <w:rFonts w:ascii="Verdana" w:hAnsi="Verdana" w:cs="Verdana"/>
          <w:color w:val="000000"/>
          <w:sz w:val="20"/>
        </w:rPr>
        <w:t>numer telefonu i faksu wykonawcy wraz z numerem kierunkowym</w:t>
      </w:r>
    </w:p>
    <w:p w:rsidR="00434FBF" w:rsidRDefault="00434FBF" w:rsidP="009D4873">
      <w:pPr>
        <w:pStyle w:val="Stopka"/>
        <w:jc w:val="both"/>
        <w:rPr>
          <w:rFonts w:ascii="Verdana" w:hAnsi="Verdana" w:cs="Verdana"/>
          <w:i/>
          <w:iCs/>
          <w:color w:val="000000"/>
          <w:sz w:val="20"/>
        </w:rPr>
      </w:pPr>
    </w:p>
    <w:p w:rsidR="00434FBF" w:rsidRDefault="00434FBF" w:rsidP="009D4873">
      <w:pPr>
        <w:ind w:right="-2"/>
        <w:jc w:val="both"/>
        <w:rPr>
          <w:rFonts w:ascii="Verdana" w:hAnsi="Verdana" w:cs="Verdana"/>
          <w:color w:val="000000"/>
          <w:sz w:val="20"/>
        </w:rPr>
      </w:pPr>
      <w:r>
        <w:rPr>
          <w:rFonts w:ascii="Verdana" w:hAnsi="Verdana" w:cs="Verdana"/>
          <w:color w:val="000000"/>
          <w:sz w:val="20"/>
        </w:rPr>
        <w:t>...........................................................</w:t>
      </w:r>
    </w:p>
    <w:p w:rsidR="00434FBF" w:rsidRDefault="00434FBF" w:rsidP="009D4873">
      <w:pPr>
        <w:pStyle w:val="Stopka"/>
        <w:jc w:val="both"/>
        <w:rPr>
          <w:rFonts w:ascii="Verdana" w:hAnsi="Verdana" w:cs="Verdana"/>
          <w:color w:val="000000"/>
          <w:sz w:val="20"/>
        </w:rPr>
      </w:pPr>
      <w:r>
        <w:rPr>
          <w:rFonts w:ascii="Verdana" w:hAnsi="Verdana" w:cs="Verdana"/>
          <w:color w:val="000000"/>
          <w:sz w:val="20"/>
        </w:rPr>
        <w:t>adres e-mail wykonawcy</w:t>
      </w:r>
    </w:p>
    <w:p w:rsidR="002771E4" w:rsidRDefault="002771E4" w:rsidP="009D4873">
      <w:pPr>
        <w:ind w:left="3545" w:firstLine="709"/>
        <w:rPr>
          <w:rFonts w:ascii="Verdana" w:hAnsi="Verdana" w:cs="Verdana"/>
          <w:b/>
          <w:color w:val="000000"/>
          <w:sz w:val="20"/>
        </w:rPr>
      </w:pPr>
    </w:p>
    <w:p w:rsidR="00434FBF" w:rsidRDefault="00434FBF" w:rsidP="009D4873">
      <w:pPr>
        <w:ind w:left="3545" w:firstLine="709"/>
        <w:rPr>
          <w:rFonts w:ascii="Verdana" w:hAnsi="Verdana" w:cs="Verdana"/>
          <w:b/>
          <w:color w:val="000000"/>
          <w:sz w:val="20"/>
        </w:rPr>
      </w:pPr>
      <w:r>
        <w:rPr>
          <w:rFonts w:ascii="Verdana" w:hAnsi="Verdana" w:cs="Verdana"/>
          <w:b/>
          <w:color w:val="000000"/>
          <w:sz w:val="20"/>
        </w:rPr>
        <w:t>OFERTA</w:t>
      </w:r>
    </w:p>
    <w:p w:rsidR="00434FBF" w:rsidRDefault="00434FBF" w:rsidP="009D4873">
      <w:pPr>
        <w:jc w:val="both"/>
        <w:rPr>
          <w:rFonts w:ascii="Verdana" w:hAnsi="Verdana" w:cs="Verdana"/>
          <w:b/>
          <w:color w:val="000000"/>
          <w:sz w:val="20"/>
        </w:rPr>
      </w:pPr>
    </w:p>
    <w:p w:rsidR="00434FBF" w:rsidRDefault="00434FBF" w:rsidP="009D4873">
      <w:pPr>
        <w:jc w:val="both"/>
        <w:rPr>
          <w:rFonts w:ascii="Verdana" w:hAnsi="Verdana" w:cs="Verdana"/>
          <w:b/>
          <w:color w:val="000000"/>
          <w:sz w:val="20"/>
        </w:rPr>
      </w:pPr>
      <w:r>
        <w:rPr>
          <w:rFonts w:ascii="Verdana" w:hAnsi="Verdana" w:cs="Verdana"/>
          <w:b/>
          <w:bCs/>
          <w:color w:val="000000"/>
          <w:sz w:val="20"/>
        </w:rPr>
        <w:tab/>
        <w:t xml:space="preserve">                                </w:t>
      </w:r>
      <w:r>
        <w:rPr>
          <w:rFonts w:ascii="Verdana" w:hAnsi="Verdana" w:cs="Verdana"/>
          <w:b/>
          <w:bCs/>
          <w:color w:val="000000"/>
          <w:sz w:val="20"/>
        </w:rPr>
        <w:tab/>
      </w:r>
      <w:r>
        <w:rPr>
          <w:rFonts w:ascii="Verdana" w:hAnsi="Verdana" w:cs="Verdana"/>
          <w:b/>
          <w:bCs/>
          <w:color w:val="000000"/>
          <w:sz w:val="20"/>
        </w:rPr>
        <w:tab/>
        <w:t>Urząd Miasta Częstochowy</w:t>
      </w:r>
    </w:p>
    <w:p w:rsidR="00434FBF" w:rsidRDefault="00434FBF" w:rsidP="009D4873">
      <w:pPr>
        <w:ind w:left="4159"/>
        <w:jc w:val="both"/>
        <w:rPr>
          <w:rFonts w:ascii="Verdana" w:hAnsi="Verdana" w:cs="Verdana"/>
          <w:color w:val="000000"/>
          <w:sz w:val="20"/>
        </w:rPr>
      </w:pPr>
      <w:r>
        <w:rPr>
          <w:rFonts w:ascii="Verdana" w:hAnsi="Verdana" w:cs="Verdana"/>
          <w:b/>
          <w:color w:val="000000"/>
          <w:sz w:val="20"/>
        </w:rPr>
        <w:t xml:space="preserve">  Wydział Funduszy Europejskich i Rozwoju</w:t>
      </w:r>
    </w:p>
    <w:p w:rsidR="00434FBF" w:rsidRDefault="00434FBF" w:rsidP="009D4873">
      <w:pPr>
        <w:ind w:firstLine="870"/>
        <w:jc w:val="both"/>
        <w:rPr>
          <w:rFonts w:ascii="Verdana" w:hAnsi="Verdana" w:cs="Verdana"/>
          <w:color w:val="000000"/>
          <w:sz w:val="20"/>
        </w:rPr>
      </w:pPr>
    </w:p>
    <w:p w:rsidR="00434FBF" w:rsidRPr="00012264" w:rsidRDefault="00434FBF" w:rsidP="009D4873">
      <w:pPr>
        <w:ind w:firstLine="870"/>
        <w:jc w:val="both"/>
        <w:rPr>
          <w:rFonts w:ascii="Verdana" w:eastAsia="Verdana" w:hAnsi="Verdana" w:cs="Verdana"/>
          <w:color w:val="000000"/>
          <w:sz w:val="20"/>
        </w:rPr>
      </w:pPr>
      <w:r>
        <w:rPr>
          <w:rFonts w:ascii="Verdana" w:hAnsi="Verdana" w:cs="Verdana"/>
          <w:color w:val="000000"/>
          <w:sz w:val="20"/>
        </w:rPr>
        <w:t xml:space="preserve">Nawiązując do ogłoszenia o przetargu nieograniczonym na </w:t>
      </w:r>
      <w:r>
        <w:rPr>
          <w:rFonts w:ascii="Verdana" w:eastAsia="Verdana" w:hAnsi="Verdana" w:cs="Verdana"/>
          <w:color w:val="000000"/>
          <w:sz w:val="20"/>
        </w:rPr>
        <w:t xml:space="preserve">zakup i dostawę </w:t>
      </w:r>
      <w:r w:rsidR="00012264" w:rsidRPr="00012264">
        <w:rPr>
          <w:rFonts w:ascii="Verdana" w:eastAsia="Verdana" w:hAnsi="Verdana" w:cs="Verdana"/>
          <w:color w:val="000000"/>
          <w:sz w:val="20"/>
        </w:rPr>
        <w:t>sprzętu zapewniającego lepszą ergonomię pracy dla pracowników/pracownic Urzędu Miasta Częstochowy na potrzeby realizacji projekt</w:t>
      </w:r>
      <w:r w:rsidR="00012264">
        <w:rPr>
          <w:rFonts w:ascii="Verdana" w:eastAsia="Verdana" w:hAnsi="Verdana" w:cs="Verdana"/>
          <w:color w:val="000000"/>
          <w:sz w:val="20"/>
        </w:rPr>
        <w:t>u „Zdrowiej znaczy efektywniej”</w:t>
      </w:r>
      <w:r w:rsidR="00BB7FA4">
        <w:rPr>
          <w:rFonts w:ascii="Verdana" w:eastAsia="Verdana" w:hAnsi="Verdana" w:cs="Verdana"/>
          <w:color w:val="000000"/>
          <w:sz w:val="20"/>
        </w:rPr>
        <w:t xml:space="preserve"> – 6 części</w:t>
      </w:r>
      <w:r w:rsidR="00012264">
        <w:rPr>
          <w:rFonts w:ascii="Verdana" w:eastAsia="Verdana" w:hAnsi="Verdana" w:cs="Verdana"/>
          <w:color w:val="000000"/>
          <w:sz w:val="20"/>
        </w:rPr>
        <w:t xml:space="preserve">, współfinansowanego </w:t>
      </w:r>
      <w:r w:rsidR="00012264" w:rsidRPr="00012264">
        <w:rPr>
          <w:rFonts w:ascii="Verdana" w:eastAsia="Verdana" w:hAnsi="Verdana" w:cs="Verdana"/>
          <w:color w:val="000000"/>
          <w:sz w:val="20"/>
        </w:rPr>
        <w:t>przez Unię Europejską ze środków Europejskiego Funduszu Społecznego, Regionalny Program Operacyjny Województwa Śląskiego, Priorytet VIII. Regionalne kadry gospodarki opartej na wiedzy, działanie: 8.3. Poprawa dostępu do profilaktyki, diagnostyki i rehabilitacji leczniczej ułatwiającej pozostanie w zatrudnieniu i powrót do pracy, poddziałanie: 8.3.2. Realizowanie aktywizacji zawodowej poprzez zapewnienie właści</w:t>
      </w:r>
      <w:r w:rsidR="00012264">
        <w:rPr>
          <w:rFonts w:ascii="Verdana" w:eastAsia="Verdana" w:hAnsi="Verdana" w:cs="Verdana"/>
          <w:color w:val="000000"/>
          <w:sz w:val="20"/>
        </w:rPr>
        <w:t xml:space="preserve">wej opieki zdrowotnej – konkurs, </w:t>
      </w:r>
      <w:r>
        <w:rPr>
          <w:rFonts w:ascii="Verdana" w:eastAsia="Lucida Sans Unicode" w:hAnsi="Verdana" w:cs="Verdana"/>
          <w:color w:val="000000"/>
          <w:sz w:val="20"/>
        </w:rPr>
        <w:t>oferujemy wykonanie przedmiotu zamówienia zgodnie z opisem i na warunkach zawartych w Specyfikacji Istotnych Warunków Zamówienia</w:t>
      </w:r>
      <w:r w:rsidR="00012264">
        <w:rPr>
          <w:rFonts w:ascii="Verdana" w:eastAsia="Lucida Sans Unicode" w:hAnsi="Verdana" w:cs="Verdana"/>
          <w:color w:val="000000"/>
          <w:sz w:val="20"/>
        </w:rPr>
        <w:t>.</w:t>
      </w:r>
    </w:p>
    <w:p w:rsidR="00434FBF" w:rsidRDefault="00434FBF" w:rsidP="009D4873">
      <w:pPr>
        <w:jc w:val="both"/>
        <w:rPr>
          <w:rFonts w:ascii="Verdana" w:hAnsi="Verdana" w:cs="Verdana"/>
          <w:i/>
          <w:iCs/>
          <w:color w:val="000000"/>
          <w:sz w:val="20"/>
        </w:rPr>
      </w:pPr>
    </w:p>
    <w:p w:rsidR="00434FBF" w:rsidRDefault="00434FBF" w:rsidP="009D4873">
      <w:pPr>
        <w:numPr>
          <w:ilvl w:val="1"/>
          <w:numId w:val="24"/>
        </w:numPr>
        <w:tabs>
          <w:tab w:val="left" w:pos="0"/>
          <w:tab w:val="left" w:pos="284"/>
          <w:tab w:val="left" w:pos="3612"/>
          <w:tab w:val="left" w:pos="8279"/>
          <w:tab w:val="left" w:pos="8704"/>
        </w:tabs>
        <w:jc w:val="both"/>
        <w:rPr>
          <w:rFonts w:ascii="Verdana" w:hAnsi="Verdana" w:cs="Verdana"/>
          <w:color w:val="000000"/>
          <w:sz w:val="20"/>
        </w:rPr>
      </w:pPr>
      <w:r>
        <w:rPr>
          <w:rFonts w:ascii="Verdana" w:hAnsi="Verdana" w:cs="Verdana"/>
          <w:color w:val="000000"/>
          <w:sz w:val="20"/>
        </w:rPr>
        <w:t>Oferujemy wykonanie przedmiotu zamówienia na następujących zasadach:</w:t>
      </w:r>
    </w:p>
    <w:p w:rsidR="002771E4" w:rsidRDefault="002771E4" w:rsidP="009D4873">
      <w:pPr>
        <w:tabs>
          <w:tab w:val="left" w:pos="0"/>
          <w:tab w:val="left" w:pos="284"/>
          <w:tab w:val="left" w:pos="3612"/>
          <w:tab w:val="left" w:pos="8279"/>
          <w:tab w:val="left" w:pos="8704"/>
        </w:tabs>
        <w:ind w:left="720"/>
        <w:jc w:val="both"/>
        <w:rPr>
          <w:rFonts w:ascii="Verdana" w:hAnsi="Verdana" w:cs="Verdana"/>
          <w:color w:val="000000"/>
          <w:sz w:val="20"/>
        </w:rPr>
      </w:pPr>
    </w:p>
    <w:p w:rsidR="002771E4" w:rsidRDefault="002771E4" w:rsidP="009D4873">
      <w:pPr>
        <w:tabs>
          <w:tab w:val="left" w:pos="0"/>
          <w:tab w:val="left" w:pos="284"/>
          <w:tab w:val="left" w:pos="3612"/>
          <w:tab w:val="left" w:pos="8279"/>
          <w:tab w:val="left" w:pos="8704"/>
        </w:tabs>
        <w:rPr>
          <w:rFonts w:ascii="Verdana" w:eastAsia="Lucida Sans Unicode" w:hAnsi="Verdana" w:cs="Verdana"/>
          <w:b/>
          <w:color w:val="000000"/>
          <w:sz w:val="20"/>
        </w:rPr>
      </w:pPr>
    </w:p>
    <w:p w:rsidR="002771E4" w:rsidRPr="002771E4" w:rsidRDefault="002771E4" w:rsidP="009D4873">
      <w:pPr>
        <w:tabs>
          <w:tab w:val="left" w:pos="0"/>
          <w:tab w:val="left" w:pos="284"/>
          <w:tab w:val="left" w:pos="3612"/>
          <w:tab w:val="left" w:pos="8279"/>
          <w:tab w:val="left" w:pos="8704"/>
        </w:tabs>
        <w:rPr>
          <w:rFonts w:ascii="Verdana" w:eastAsia="Lucida Sans Unicode" w:hAnsi="Verdana" w:cs="Verdana"/>
          <w:b/>
          <w:color w:val="000000"/>
          <w:sz w:val="20"/>
        </w:rPr>
      </w:pPr>
      <w:r w:rsidRPr="002771E4">
        <w:rPr>
          <w:rFonts w:ascii="Verdana" w:eastAsia="Lucida Sans Unicode" w:hAnsi="Verdana" w:cs="Verdana"/>
          <w:b/>
          <w:color w:val="000000"/>
          <w:sz w:val="20"/>
        </w:rPr>
        <w:t>CZĘŚĆ 1 – Zakup i dostawa biurek zapewniających lepszą ergonomię pracy dla pracowników/pracownic Urzędu Miasta Częstochowy na potrzeby realizacji projektu „Zdrowiej znaczy efektywniej”</w:t>
      </w:r>
    </w:p>
    <w:p w:rsidR="002771E4" w:rsidRDefault="00434FBF"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Pr>
          <w:rFonts w:ascii="Verdana" w:eastAsia="Lucida Sans Unicode" w:hAnsi="Verdana" w:cs="Verdana"/>
          <w:color w:val="000000"/>
          <w:sz w:val="20"/>
        </w:rPr>
        <w:t xml:space="preserve">  </w:t>
      </w:r>
    </w:p>
    <w:tbl>
      <w:tblPr>
        <w:tblW w:w="0" w:type="auto"/>
        <w:tblInd w:w="104" w:type="dxa"/>
        <w:tblLayout w:type="fixed"/>
        <w:tblLook w:val="0000"/>
      </w:tblPr>
      <w:tblGrid>
        <w:gridCol w:w="3089"/>
        <w:gridCol w:w="1230"/>
        <w:gridCol w:w="2205"/>
        <w:gridCol w:w="2658"/>
      </w:tblGrid>
      <w:tr w:rsidR="00434FBF">
        <w:tc>
          <w:tcPr>
            <w:tcW w:w="3089"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434FBF" w:rsidRDefault="00434FBF"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ŁĄCZNA</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NETTO</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4=2*3</w:t>
            </w:r>
          </w:p>
        </w:tc>
      </w:tr>
      <w:tr w:rsidR="00434FBF">
        <w:tc>
          <w:tcPr>
            <w:tcW w:w="3089"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434FBF">
        <w:trPr>
          <w:trHeight w:val="390"/>
        </w:trPr>
        <w:tc>
          <w:tcPr>
            <w:tcW w:w="3089" w:type="dxa"/>
            <w:tcBorders>
              <w:top w:val="single" w:sz="4" w:space="0" w:color="000000"/>
              <w:left w:val="single" w:sz="4" w:space="0" w:color="000000"/>
              <w:bottom w:val="single" w:sz="4" w:space="0" w:color="000000"/>
            </w:tcBorders>
            <w:shd w:val="clear" w:color="auto" w:fill="auto"/>
          </w:tcPr>
          <w:p w:rsidR="00434FBF" w:rsidRDefault="002771E4" w:rsidP="009D4873">
            <w:pPr>
              <w:tabs>
                <w:tab w:val="left" w:pos="275"/>
              </w:tabs>
              <w:spacing w:after="200"/>
              <w:rPr>
                <w:rFonts w:ascii="Verdana" w:eastAsia="DejaVuSans" w:hAnsi="Verdana" w:cs="Verdana"/>
                <w:color w:val="000000"/>
                <w:sz w:val="20"/>
              </w:rPr>
            </w:pPr>
            <w:r>
              <w:rPr>
                <w:rFonts w:ascii="Verdana" w:hAnsi="Verdana" w:cs="Verdana"/>
                <w:b/>
                <w:bCs/>
                <w:color w:val="000000"/>
                <w:sz w:val="20"/>
              </w:rPr>
              <w:t>Biurk</w:t>
            </w:r>
            <w:r w:rsidR="00DE2172">
              <w:rPr>
                <w:rFonts w:ascii="Verdana" w:hAnsi="Verdana" w:cs="Verdana"/>
                <w:b/>
                <w:bCs/>
                <w:color w:val="000000"/>
                <w:sz w:val="20"/>
              </w:rPr>
              <w:t>o</w:t>
            </w:r>
          </w:p>
        </w:tc>
        <w:tc>
          <w:tcPr>
            <w:tcW w:w="1230" w:type="dxa"/>
            <w:tcBorders>
              <w:top w:val="single" w:sz="4" w:space="0" w:color="000000"/>
              <w:left w:val="single" w:sz="4" w:space="0" w:color="000000"/>
              <w:bottom w:val="single" w:sz="4" w:space="0" w:color="000000"/>
            </w:tcBorders>
            <w:shd w:val="clear" w:color="auto" w:fill="auto"/>
            <w:vAlign w:val="center"/>
          </w:tcPr>
          <w:p w:rsidR="00434FBF" w:rsidRDefault="00E7332E" w:rsidP="009D4873">
            <w:pPr>
              <w:tabs>
                <w:tab w:val="left" w:pos="275"/>
              </w:tabs>
              <w:spacing w:after="200"/>
              <w:rPr>
                <w:rFonts w:ascii="Verdana" w:hAnsi="Verdana" w:cs="Verdana"/>
                <w:color w:val="000000"/>
                <w:sz w:val="20"/>
              </w:rPr>
            </w:pPr>
            <w:r>
              <w:rPr>
                <w:rFonts w:ascii="Verdana" w:eastAsia="DejaVuSans" w:hAnsi="Verdana" w:cs="Verdana"/>
                <w:color w:val="000000"/>
                <w:sz w:val="20"/>
              </w:rPr>
              <w:t>168 sztuk</w:t>
            </w:r>
          </w:p>
        </w:tc>
        <w:tc>
          <w:tcPr>
            <w:tcW w:w="2205" w:type="dxa"/>
            <w:tcBorders>
              <w:top w:val="single" w:sz="4" w:space="0" w:color="000000"/>
              <w:left w:val="single" w:sz="4" w:space="0" w:color="000000"/>
              <w:bottom w:val="single" w:sz="4" w:space="0" w:color="000000"/>
            </w:tcBorders>
            <w:shd w:val="clear" w:color="auto" w:fill="auto"/>
          </w:tcPr>
          <w:p w:rsidR="00434FBF" w:rsidRDefault="00434FBF"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434FBF" w:rsidRDefault="00434FBF" w:rsidP="009D4873">
            <w:pPr>
              <w:snapToGrid w:val="0"/>
              <w:jc w:val="both"/>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bl>
    <w:p w:rsidR="00434FBF" w:rsidRDefault="00434FBF" w:rsidP="009D4873">
      <w:pPr>
        <w:numPr>
          <w:ilvl w:val="0"/>
          <w:numId w:val="3"/>
        </w:numPr>
        <w:jc w:val="both"/>
      </w:pP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434FBF" w:rsidRDefault="00434FBF"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434FBF" w:rsidRDefault="00434FBF"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w tym podatek VAT w łącznej wysokości ......%, tj. ......................................... zł.</w:t>
      </w:r>
    </w:p>
    <w:p w:rsidR="002771E4" w:rsidRDefault="002771E4"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434FBF"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2771E4" w:rsidRDefault="002771E4"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2771E4" w:rsidRDefault="002771E4"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rPr>
          <w:rFonts w:ascii="Verdana" w:eastAsia="Lucida Sans Unicode" w:hAnsi="Verdana" w:cs="Verdana"/>
          <w:b/>
          <w:color w:val="000000"/>
          <w:sz w:val="20"/>
        </w:rPr>
      </w:pPr>
      <w:r w:rsidRPr="002771E4">
        <w:rPr>
          <w:rFonts w:ascii="Verdana" w:eastAsia="Lucida Sans Unicode" w:hAnsi="Verdana" w:cs="Verdana"/>
          <w:b/>
          <w:color w:val="000000"/>
          <w:sz w:val="20"/>
        </w:rPr>
        <w:t>CZĘŚĆ 2 - Zakup i dostawa krzeseł zapewniających lepszą ergonomię pracy dla pracowników/pracownic Urzędu Miasta Częstochowy na potrzeby realizacji projektu „Zdrowiej znaczy efektywniej”</w:t>
      </w:r>
    </w:p>
    <w:p w:rsidR="00E7332E" w:rsidRPr="002771E4"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rPr>
          <w:rFonts w:ascii="Verdana" w:eastAsia="Lucida Sans Unicode" w:hAnsi="Verdana" w:cs="Verdana"/>
          <w:b/>
          <w:color w:val="000000"/>
          <w:sz w:val="20"/>
        </w:rPr>
      </w:pPr>
    </w:p>
    <w:tbl>
      <w:tblPr>
        <w:tblW w:w="0" w:type="auto"/>
        <w:tblInd w:w="104" w:type="dxa"/>
        <w:tblLayout w:type="fixed"/>
        <w:tblLook w:val="0000"/>
      </w:tblPr>
      <w:tblGrid>
        <w:gridCol w:w="3089"/>
        <w:gridCol w:w="1230"/>
        <w:gridCol w:w="2205"/>
        <w:gridCol w:w="2658"/>
      </w:tblGrid>
      <w:tr w:rsidR="00434FBF">
        <w:tc>
          <w:tcPr>
            <w:tcW w:w="3089"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434FBF" w:rsidRDefault="00434FBF"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434FBF" w:rsidRDefault="00434FBF"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ŁĄCZNA</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NETTO</w:t>
            </w:r>
          </w:p>
          <w:p w:rsidR="00434FBF" w:rsidRDefault="00434FBF" w:rsidP="009D4873">
            <w:pPr>
              <w:snapToGrid w:val="0"/>
              <w:jc w:val="center"/>
              <w:rPr>
                <w:rFonts w:ascii="Verdana" w:hAnsi="Verdana" w:cs="Verdana"/>
                <w:b/>
                <w:color w:val="000000"/>
                <w:sz w:val="20"/>
              </w:rPr>
            </w:pPr>
            <w:r>
              <w:rPr>
                <w:rFonts w:ascii="Verdana" w:hAnsi="Verdana" w:cs="Verdana"/>
                <w:b/>
                <w:color w:val="000000"/>
                <w:sz w:val="20"/>
              </w:rPr>
              <w:t>4=2*3</w:t>
            </w:r>
          </w:p>
        </w:tc>
      </w:tr>
      <w:tr w:rsidR="00434FBF">
        <w:tc>
          <w:tcPr>
            <w:tcW w:w="3089"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434FBF" w:rsidRDefault="00434FBF"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434FBF">
        <w:trPr>
          <w:trHeight w:val="390"/>
        </w:trPr>
        <w:tc>
          <w:tcPr>
            <w:tcW w:w="3089" w:type="dxa"/>
            <w:tcBorders>
              <w:top w:val="single" w:sz="4" w:space="0" w:color="000000"/>
              <w:left w:val="single" w:sz="4" w:space="0" w:color="000000"/>
              <w:bottom w:val="single" w:sz="4" w:space="0" w:color="000000"/>
            </w:tcBorders>
            <w:shd w:val="clear" w:color="auto" w:fill="auto"/>
          </w:tcPr>
          <w:p w:rsidR="00434FBF" w:rsidRDefault="002771E4" w:rsidP="009D4873">
            <w:pPr>
              <w:spacing w:after="200"/>
              <w:rPr>
                <w:rFonts w:ascii="Verdana" w:hAnsi="Verdana" w:cs="Verdana"/>
                <w:color w:val="000000"/>
                <w:sz w:val="20"/>
              </w:rPr>
            </w:pPr>
            <w:r>
              <w:rPr>
                <w:rFonts w:ascii="Verdana" w:hAnsi="Verdana" w:cs="Verdana"/>
                <w:b/>
                <w:bCs/>
                <w:color w:val="000000"/>
                <w:sz w:val="20"/>
              </w:rPr>
              <w:t>Krzesł</w:t>
            </w:r>
            <w:r w:rsidR="00DE2172">
              <w:rPr>
                <w:rFonts w:ascii="Verdana" w:hAnsi="Verdana" w:cs="Verdana"/>
                <w:b/>
                <w:bCs/>
                <w:color w:val="000000"/>
                <w:sz w:val="20"/>
              </w:rPr>
              <w:t>o</w:t>
            </w:r>
          </w:p>
        </w:tc>
        <w:tc>
          <w:tcPr>
            <w:tcW w:w="1230" w:type="dxa"/>
            <w:tcBorders>
              <w:top w:val="single" w:sz="4" w:space="0" w:color="000000"/>
              <w:left w:val="single" w:sz="4" w:space="0" w:color="000000"/>
              <w:bottom w:val="single" w:sz="4" w:space="0" w:color="000000"/>
            </w:tcBorders>
            <w:shd w:val="clear" w:color="auto" w:fill="auto"/>
            <w:vAlign w:val="center"/>
          </w:tcPr>
          <w:p w:rsidR="00434FBF" w:rsidRDefault="00E7332E" w:rsidP="009D4873">
            <w:pPr>
              <w:tabs>
                <w:tab w:val="left" w:pos="0"/>
              </w:tabs>
              <w:spacing w:after="200"/>
              <w:rPr>
                <w:rFonts w:ascii="Verdana" w:hAnsi="Verdana" w:cs="Verdana"/>
                <w:color w:val="000000"/>
                <w:sz w:val="20"/>
              </w:rPr>
            </w:pPr>
            <w:r>
              <w:rPr>
                <w:rFonts w:ascii="Verdana" w:hAnsi="Verdana" w:cs="Verdana"/>
                <w:color w:val="000000"/>
                <w:sz w:val="20"/>
              </w:rPr>
              <w:t>262 sztuki</w:t>
            </w:r>
          </w:p>
        </w:tc>
        <w:tc>
          <w:tcPr>
            <w:tcW w:w="2205" w:type="dxa"/>
            <w:tcBorders>
              <w:top w:val="single" w:sz="4" w:space="0" w:color="000000"/>
              <w:left w:val="single" w:sz="4" w:space="0" w:color="000000"/>
              <w:bottom w:val="single" w:sz="4" w:space="0" w:color="000000"/>
            </w:tcBorders>
            <w:shd w:val="clear" w:color="auto" w:fill="auto"/>
          </w:tcPr>
          <w:p w:rsidR="00434FBF" w:rsidRDefault="00434FBF"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434FBF" w:rsidRDefault="00434FBF" w:rsidP="009D4873">
            <w:pPr>
              <w:snapToGrid w:val="0"/>
              <w:jc w:val="both"/>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r w:rsidR="00434FBF">
        <w:trPr>
          <w:trHeight w:val="390"/>
        </w:trPr>
        <w:tc>
          <w:tcPr>
            <w:tcW w:w="6524" w:type="dxa"/>
            <w:gridSpan w:val="3"/>
            <w:tcBorders>
              <w:left w:val="single" w:sz="4" w:space="0" w:color="000000"/>
              <w:bottom w:val="single" w:sz="4" w:space="0" w:color="000000"/>
            </w:tcBorders>
            <w:shd w:val="clear" w:color="auto" w:fill="auto"/>
          </w:tcPr>
          <w:p w:rsidR="00434FBF" w:rsidRDefault="00434FBF" w:rsidP="009D4873">
            <w:pPr>
              <w:pStyle w:val="Zawartotabeli"/>
              <w:snapToGrid w:val="0"/>
              <w:jc w:val="right"/>
              <w:rPr>
                <w:rFonts w:ascii="Verdana" w:hAnsi="Verdana" w:cs="Verdana"/>
                <w:b/>
                <w:color w:val="000000"/>
                <w:sz w:val="20"/>
              </w:rPr>
            </w:pPr>
          </w:p>
          <w:p w:rsidR="00434FBF" w:rsidRDefault="00434FBF"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434FBF" w:rsidRDefault="00434FBF" w:rsidP="009D4873">
            <w:pPr>
              <w:pStyle w:val="Zawartotabeli"/>
              <w:snapToGrid w:val="0"/>
              <w:jc w:val="center"/>
              <w:rPr>
                <w:rFonts w:ascii="Verdana" w:hAnsi="Verdana" w:cs="Verdana"/>
                <w:color w:val="000000"/>
                <w:sz w:val="20"/>
              </w:rPr>
            </w:pPr>
          </w:p>
        </w:tc>
      </w:tr>
    </w:tbl>
    <w:p w:rsidR="00434FBF" w:rsidRDefault="00434FBF" w:rsidP="009D4873">
      <w:pPr>
        <w:numPr>
          <w:ilvl w:val="0"/>
          <w:numId w:val="3"/>
        </w:numPr>
        <w:jc w:val="both"/>
      </w:pP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434FBF" w:rsidRDefault="00434FBF"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434FBF" w:rsidRDefault="00434FBF"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434FBF" w:rsidRPr="00E7332E" w:rsidRDefault="00434FBF"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Pr>
          <w:rFonts w:ascii="Verdana" w:eastAsia="Lucida Sans Unicode" w:hAnsi="Verdana" w:cs="Verdana"/>
          <w:color w:val="000000"/>
          <w:sz w:val="20"/>
        </w:rPr>
        <w:t>w tym podatek VAT w łącznej wysokości ......%, tj. ......................................... zł.</w:t>
      </w:r>
    </w:p>
    <w:p w:rsidR="00E7332E" w:rsidRDefault="00E7332E" w:rsidP="00E7332E">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E7332E" w:rsidRDefault="00E7332E" w:rsidP="00E7332E">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E7332E" w:rsidRDefault="00E7332E" w:rsidP="00E7332E">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b/>
          <w:bCs/>
          <w:color w:val="000000"/>
          <w:sz w:val="20"/>
        </w:rPr>
      </w:pPr>
    </w:p>
    <w:p w:rsidR="00434FBF" w:rsidRDefault="00434FBF"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p w:rsid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sidRPr="00784C26">
        <w:rPr>
          <w:rFonts w:ascii="Verdana" w:eastAsia="Lucida Sans Unicode" w:hAnsi="Verdana" w:cs="Verdana"/>
          <w:b/>
          <w:bCs/>
          <w:color w:val="000000"/>
          <w:sz w:val="20"/>
        </w:rPr>
        <w:lastRenderedPageBreak/>
        <w:t>CZĘŚĆ 3</w:t>
      </w:r>
      <w:r>
        <w:rPr>
          <w:rFonts w:ascii="Verdana" w:eastAsia="Lucida Sans Unicode" w:hAnsi="Verdana" w:cs="Verdana"/>
          <w:b/>
          <w:bCs/>
          <w:color w:val="000000"/>
          <w:sz w:val="20"/>
        </w:rPr>
        <w:t xml:space="preserve"> – </w:t>
      </w:r>
      <w:r w:rsidRPr="00784C26">
        <w:rPr>
          <w:rFonts w:ascii="Verdana" w:eastAsia="Lucida Sans Unicode" w:hAnsi="Verdana" w:cs="Verdana"/>
          <w:b/>
          <w:bCs/>
          <w:color w:val="000000"/>
          <w:sz w:val="20"/>
        </w:rPr>
        <w:t>Zakup i dostawa podnóżków zapewniających lepszą ergonomię pracy dla pracowników/pracownic Urzędu Miasta Częstochowy na potrzeby realizacji projektu „Zdrowiej znaczy efektywniej”</w:t>
      </w:r>
    </w:p>
    <w:p w:rsid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Pr>
          <w:rFonts w:ascii="Verdana" w:eastAsia="Lucida Sans Unicode" w:hAnsi="Verdana" w:cs="Verdana"/>
          <w:color w:val="000000"/>
          <w:sz w:val="20"/>
        </w:rPr>
        <w:t xml:space="preserve">  </w:t>
      </w:r>
    </w:p>
    <w:tbl>
      <w:tblPr>
        <w:tblW w:w="0" w:type="auto"/>
        <w:tblInd w:w="104" w:type="dxa"/>
        <w:tblLayout w:type="fixed"/>
        <w:tblLook w:val="0000"/>
      </w:tblPr>
      <w:tblGrid>
        <w:gridCol w:w="3089"/>
        <w:gridCol w:w="1230"/>
        <w:gridCol w:w="2205"/>
        <w:gridCol w:w="2658"/>
      </w:tblGrid>
      <w:tr w:rsidR="00784C26" w:rsidTr="00784C26">
        <w:tc>
          <w:tcPr>
            <w:tcW w:w="3089"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784C26" w:rsidRDefault="00784C26"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ŁĄCZNA</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NETTO</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4=2*3</w:t>
            </w:r>
          </w:p>
        </w:tc>
      </w:tr>
      <w:tr w:rsidR="00784C26" w:rsidTr="00784C26">
        <w:tc>
          <w:tcPr>
            <w:tcW w:w="3089"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784C26" w:rsidTr="00784C26">
        <w:trPr>
          <w:trHeight w:val="390"/>
        </w:trPr>
        <w:tc>
          <w:tcPr>
            <w:tcW w:w="3089" w:type="dxa"/>
            <w:tcBorders>
              <w:top w:val="single" w:sz="4" w:space="0" w:color="000000"/>
              <w:left w:val="single" w:sz="4" w:space="0" w:color="000000"/>
              <w:bottom w:val="single" w:sz="4" w:space="0" w:color="000000"/>
            </w:tcBorders>
            <w:shd w:val="clear" w:color="auto" w:fill="auto"/>
          </w:tcPr>
          <w:p w:rsidR="00784C26" w:rsidRDefault="00784C26" w:rsidP="009D4873">
            <w:pPr>
              <w:tabs>
                <w:tab w:val="left" w:pos="275"/>
              </w:tabs>
              <w:spacing w:after="200"/>
              <w:rPr>
                <w:rFonts w:ascii="Verdana" w:eastAsia="DejaVuSans" w:hAnsi="Verdana" w:cs="Verdana"/>
                <w:color w:val="000000"/>
                <w:sz w:val="20"/>
              </w:rPr>
            </w:pPr>
            <w:r>
              <w:rPr>
                <w:rFonts w:ascii="Verdana" w:hAnsi="Verdana" w:cs="Verdana"/>
                <w:b/>
                <w:bCs/>
                <w:color w:val="000000"/>
                <w:sz w:val="20"/>
              </w:rPr>
              <w:t>Podnóż</w:t>
            </w:r>
            <w:r w:rsidR="00DE2172">
              <w:rPr>
                <w:rFonts w:ascii="Verdana" w:hAnsi="Verdana" w:cs="Verdana"/>
                <w:b/>
                <w:bCs/>
                <w:color w:val="000000"/>
                <w:sz w:val="20"/>
              </w:rPr>
              <w:t>ek</w:t>
            </w:r>
          </w:p>
        </w:tc>
        <w:tc>
          <w:tcPr>
            <w:tcW w:w="1230" w:type="dxa"/>
            <w:tcBorders>
              <w:top w:val="single" w:sz="4" w:space="0" w:color="000000"/>
              <w:left w:val="single" w:sz="4" w:space="0" w:color="000000"/>
              <w:bottom w:val="single" w:sz="4" w:space="0" w:color="000000"/>
            </w:tcBorders>
            <w:shd w:val="clear" w:color="auto" w:fill="auto"/>
            <w:vAlign w:val="center"/>
          </w:tcPr>
          <w:p w:rsidR="00784C26" w:rsidRDefault="00E7332E" w:rsidP="009D4873">
            <w:pPr>
              <w:tabs>
                <w:tab w:val="left" w:pos="275"/>
              </w:tabs>
              <w:spacing w:after="200"/>
              <w:rPr>
                <w:rFonts w:ascii="Verdana" w:hAnsi="Verdana" w:cs="Verdana"/>
                <w:color w:val="000000"/>
                <w:sz w:val="20"/>
              </w:rPr>
            </w:pPr>
            <w:r>
              <w:rPr>
                <w:rFonts w:ascii="Verdana" w:eastAsia="DejaVuSans" w:hAnsi="Verdana" w:cs="Verdana"/>
                <w:color w:val="000000"/>
                <w:sz w:val="20"/>
              </w:rPr>
              <w:t>301 sztuk</w:t>
            </w:r>
          </w:p>
        </w:tc>
        <w:tc>
          <w:tcPr>
            <w:tcW w:w="2205" w:type="dxa"/>
            <w:tcBorders>
              <w:top w:val="single" w:sz="4" w:space="0" w:color="000000"/>
              <w:left w:val="single" w:sz="4" w:space="0" w:color="000000"/>
              <w:bottom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bl>
    <w:p w:rsidR="00784C26" w:rsidRDefault="00784C26" w:rsidP="009D4873">
      <w:pPr>
        <w:numPr>
          <w:ilvl w:val="0"/>
          <w:numId w:val="3"/>
        </w:numPr>
        <w:jc w:val="both"/>
      </w:pP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784C26" w:rsidRDefault="00784C26"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784C26" w:rsidRDefault="00784C26"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w tym podatek VAT w łącznej wysokości ......%, tj. ......................................... zł.</w:t>
      </w:r>
    </w:p>
    <w:p w:rsidR="00E7332E" w:rsidRDefault="00E7332E" w:rsidP="00E7332E">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E7332E" w:rsidRDefault="00E7332E" w:rsidP="00E7332E">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E7332E" w:rsidRDefault="00E7332E"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E7332E"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434FBF"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sidRPr="00784C26">
        <w:rPr>
          <w:rFonts w:ascii="Verdana" w:eastAsia="Lucida Sans Unicode" w:hAnsi="Verdana" w:cs="Verdana"/>
          <w:b/>
          <w:bCs/>
          <w:color w:val="000000"/>
          <w:sz w:val="20"/>
        </w:rPr>
        <w:t>CZĘŚĆ 4</w:t>
      </w:r>
      <w:r>
        <w:rPr>
          <w:rFonts w:ascii="Verdana" w:eastAsia="Lucida Sans Unicode" w:hAnsi="Verdana" w:cs="Verdana"/>
          <w:b/>
          <w:bCs/>
          <w:color w:val="000000"/>
          <w:sz w:val="20"/>
        </w:rPr>
        <w:t xml:space="preserve"> – </w:t>
      </w:r>
      <w:r w:rsidRPr="00784C26">
        <w:rPr>
          <w:rFonts w:ascii="Verdana" w:eastAsia="Lucida Sans Unicode" w:hAnsi="Verdana" w:cs="Verdana"/>
          <w:b/>
          <w:bCs/>
          <w:color w:val="000000"/>
          <w:sz w:val="20"/>
        </w:rPr>
        <w:t>Zakup i dostawa podkładek pod mysz komputerową zapewniających lepszą ergonomię pracy dla pracowników/pracownic Urzędu Miasta Częstochowy na potrzeby realizacji projektu „Zdrowiej znaczy efektywniej”</w:t>
      </w:r>
      <w:r>
        <w:rPr>
          <w:rFonts w:ascii="Verdana" w:eastAsia="Lucida Sans Unicode" w:hAnsi="Verdana" w:cs="Verdana"/>
          <w:b/>
          <w:bCs/>
          <w:color w:val="000000"/>
          <w:sz w:val="20"/>
        </w:rPr>
        <w:t xml:space="preserve"> </w:t>
      </w:r>
    </w:p>
    <w:p w:rsidR="00E7332E" w:rsidRPr="00784C26" w:rsidRDefault="00E7332E"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p>
    <w:tbl>
      <w:tblPr>
        <w:tblW w:w="0" w:type="auto"/>
        <w:tblInd w:w="104" w:type="dxa"/>
        <w:tblLayout w:type="fixed"/>
        <w:tblLook w:val="0000"/>
      </w:tblPr>
      <w:tblGrid>
        <w:gridCol w:w="3089"/>
        <w:gridCol w:w="1230"/>
        <w:gridCol w:w="2205"/>
        <w:gridCol w:w="2658"/>
      </w:tblGrid>
      <w:tr w:rsidR="00784C26" w:rsidTr="00784C26">
        <w:tc>
          <w:tcPr>
            <w:tcW w:w="3089"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784C26" w:rsidRDefault="00784C26"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ŁĄCZNA</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NETTO</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4=2*3</w:t>
            </w:r>
          </w:p>
        </w:tc>
      </w:tr>
      <w:tr w:rsidR="00784C26" w:rsidTr="00784C26">
        <w:tc>
          <w:tcPr>
            <w:tcW w:w="3089"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784C26" w:rsidTr="00784C26">
        <w:trPr>
          <w:trHeight w:val="390"/>
        </w:trPr>
        <w:tc>
          <w:tcPr>
            <w:tcW w:w="3089" w:type="dxa"/>
            <w:tcBorders>
              <w:top w:val="single" w:sz="4" w:space="0" w:color="000000"/>
              <w:left w:val="single" w:sz="4" w:space="0" w:color="000000"/>
              <w:bottom w:val="single" w:sz="4" w:space="0" w:color="000000"/>
            </w:tcBorders>
            <w:shd w:val="clear" w:color="auto" w:fill="auto"/>
          </w:tcPr>
          <w:p w:rsidR="00784C26" w:rsidRDefault="00784C26" w:rsidP="009D4873">
            <w:pPr>
              <w:tabs>
                <w:tab w:val="left" w:pos="275"/>
              </w:tabs>
              <w:spacing w:after="200"/>
              <w:rPr>
                <w:rFonts w:ascii="Verdana" w:eastAsia="DejaVuSans" w:hAnsi="Verdana" w:cs="Verdana"/>
                <w:color w:val="000000"/>
                <w:sz w:val="20"/>
              </w:rPr>
            </w:pPr>
            <w:r w:rsidRPr="00784C26">
              <w:rPr>
                <w:rFonts w:ascii="Verdana" w:hAnsi="Verdana" w:cs="Verdana"/>
                <w:b/>
                <w:bCs/>
                <w:color w:val="000000"/>
                <w:sz w:val="20"/>
              </w:rPr>
              <w:t>Podkładka pod mysz komputerową</w:t>
            </w:r>
          </w:p>
        </w:tc>
        <w:tc>
          <w:tcPr>
            <w:tcW w:w="1230" w:type="dxa"/>
            <w:tcBorders>
              <w:top w:val="single" w:sz="4" w:space="0" w:color="000000"/>
              <w:left w:val="single" w:sz="4" w:space="0" w:color="000000"/>
              <w:bottom w:val="single" w:sz="4" w:space="0" w:color="000000"/>
            </w:tcBorders>
            <w:shd w:val="clear" w:color="auto" w:fill="auto"/>
            <w:vAlign w:val="center"/>
          </w:tcPr>
          <w:p w:rsidR="00784C26" w:rsidRDefault="00E7332E" w:rsidP="009D4873">
            <w:pPr>
              <w:tabs>
                <w:tab w:val="left" w:pos="275"/>
              </w:tabs>
              <w:spacing w:after="200"/>
              <w:rPr>
                <w:rFonts w:ascii="Verdana" w:hAnsi="Verdana" w:cs="Verdana"/>
                <w:color w:val="000000"/>
                <w:sz w:val="20"/>
              </w:rPr>
            </w:pPr>
            <w:r>
              <w:rPr>
                <w:rFonts w:ascii="Verdana" w:eastAsia="DejaVuSans" w:hAnsi="Verdana" w:cs="Verdana"/>
                <w:color w:val="000000"/>
                <w:sz w:val="20"/>
              </w:rPr>
              <w:t>335 sztuk</w:t>
            </w:r>
          </w:p>
        </w:tc>
        <w:tc>
          <w:tcPr>
            <w:tcW w:w="2205" w:type="dxa"/>
            <w:tcBorders>
              <w:top w:val="single" w:sz="4" w:space="0" w:color="000000"/>
              <w:left w:val="single" w:sz="4" w:space="0" w:color="000000"/>
              <w:bottom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bl>
    <w:p w:rsidR="00784C26" w:rsidRDefault="00784C26" w:rsidP="009D4873">
      <w:pPr>
        <w:numPr>
          <w:ilvl w:val="0"/>
          <w:numId w:val="3"/>
        </w:numPr>
        <w:jc w:val="both"/>
      </w:pP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784C26" w:rsidRDefault="00784C26"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784C26" w:rsidRDefault="00784C26"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w tym podatek VAT w łącznej wysokości ......%, tj. ......................................... zł.</w:t>
      </w:r>
    </w:p>
    <w:p w:rsidR="00E7332E" w:rsidRDefault="00E7332E"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E7332E" w:rsidRDefault="00E7332E" w:rsidP="00E7332E">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784C26" w:rsidRP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sidRPr="00784C26">
        <w:rPr>
          <w:rFonts w:ascii="Verdana" w:eastAsia="Lucida Sans Unicode" w:hAnsi="Verdana" w:cs="Verdana"/>
          <w:b/>
          <w:bCs/>
          <w:color w:val="000000"/>
          <w:sz w:val="20"/>
        </w:rPr>
        <w:lastRenderedPageBreak/>
        <w:t>CZĘŚĆ 5</w:t>
      </w:r>
      <w:r>
        <w:rPr>
          <w:rFonts w:ascii="Verdana" w:eastAsia="Lucida Sans Unicode" w:hAnsi="Verdana" w:cs="Verdana"/>
          <w:b/>
          <w:bCs/>
          <w:color w:val="000000"/>
          <w:sz w:val="20"/>
        </w:rPr>
        <w:t xml:space="preserve"> – </w:t>
      </w:r>
      <w:r w:rsidRPr="00784C26">
        <w:rPr>
          <w:rFonts w:ascii="Verdana" w:eastAsia="Lucida Sans Unicode" w:hAnsi="Verdana" w:cs="Verdana"/>
          <w:b/>
          <w:bCs/>
          <w:color w:val="000000"/>
          <w:sz w:val="20"/>
        </w:rPr>
        <w:t>Zakup i dostawa podkładek pod klawiaturę i podkładek pod laptopa zapewniających lepszą ergonomię pracy dla pracowników/pracownic Urzędu Miasta Częstochowy na potrzeby realizacji projektu „Zdrowiej znaczy efektywniej”</w:t>
      </w:r>
    </w:p>
    <w:p w:rsidR="00784C26" w:rsidRDefault="00784C26" w:rsidP="009D4873">
      <w:pPr>
        <w:jc w:val="both"/>
      </w:pPr>
    </w:p>
    <w:tbl>
      <w:tblPr>
        <w:tblW w:w="0" w:type="auto"/>
        <w:tblInd w:w="104" w:type="dxa"/>
        <w:tblLayout w:type="fixed"/>
        <w:tblLook w:val="0000"/>
      </w:tblPr>
      <w:tblGrid>
        <w:gridCol w:w="3089"/>
        <w:gridCol w:w="1230"/>
        <w:gridCol w:w="2205"/>
        <w:gridCol w:w="2658"/>
      </w:tblGrid>
      <w:tr w:rsidR="00784C26" w:rsidTr="00784C26">
        <w:tc>
          <w:tcPr>
            <w:tcW w:w="3089"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784C26" w:rsidRDefault="00784C26"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ŁĄCZNA</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NETTO</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4=2*3</w:t>
            </w:r>
          </w:p>
        </w:tc>
      </w:tr>
      <w:tr w:rsidR="00784C26" w:rsidTr="00784C26">
        <w:tc>
          <w:tcPr>
            <w:tcW w:w="3089"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DE2172" w:rsidTr="00784C26">
        <w:trPr>
          <w:trHeight w:val="390"/>
        </w:trPr>
        <w:tc>
          <w:tcPr>
            <w:tcW w:w="3089" w:type="dxa"/>
            <w:tcBorders>
              <w:top w:val="single" w:sz="4" w:space="0" w:color="000000"/>
              <w:left w:val="single" w:sz="4" w:space="0" w:color="000000"/>
              <w:bottom w:val="single" w:sz="4" w:space="0" w:color="000000"/>
            </w:tcBorders>
            <w:shd w:val="clear" w:color="auto" w:fill="auto"/>
          </w:tcPr>
          <w:p w:rsidR="00DE2172" w:rsidRPr="00CB708C" w:rsidRDefault="00DE2172" w:rsidP="009D4873">
            <w:pPr>
              <w:rPr>
                <w:rFonts w:ascii="Verdana" w:hAnsi="Verdana"/>
                <w:b/>
                <w:sz w:val="20"/>
              </w:rPr>
            </w:pPr>
            <w:r w:rsidRPr="00CB708C">
              <w:rPr>
                <w:rFonts w:ascii="Verdana" w:hAnsi="Verdana"/>
                <w:b/>
                <w:sz w:val="20"/>
              </w:rPr>
              <w:t>Podkładka pod klawiaturę</w:t>
            </w:r>
          </w:p>
        </w:tc>
        <w:tc>
          <w:tcPr>
            <w:tcW w:w="1230" w:type="dxa"/>
            <w:tcBorders>
              <w:top w:val="single" w:sz="4" w:space="0" w:color="000000"/>
              <w:left w:val="single" w:sz="4" w:space="0" w:color="000000"/>
              <w:bottom w:val="single" w:sz="4" w:space="0" w:color="000000"/>
            </w:tcBorders>
            <w:shd w:val="clear" w:color="auto" w:fill="auto"/>
            <w:vAlign w:val="center"/>
          </w:tcPr>
          <w:p w:rsidR="00DE2172" w:rsidRPr="002771E4" w:rsidRDefault="00E7332E" w:rsidP="009D4873">
            <w:pPr>
              <w:tabs>
                <w:tab w:val="left" w:pos="275"/>
              </w:tabs>
              <w:spacing w:after="200"/>
              <w:rPr>
                <w:rFonts w:ascii="Verdana" w:eastAsia="DejaVuSans" w:hAnsi="Verdana" w:cs="Verdana"/>
                <w:color w:val="000000"/>
                <w:sz w:val="20"/>
                <w:highlight w:val="yellow"/>
              </w:rPr>
            </w:pPr>
            <w:r w:rsidRPr="00E7332E">
              <w:rPr>
                <w:rFonts w:ascii="Verdana" w:eastAsia="DejaVuSans" w:hAnsi="Verdana" w:cs="Verdana"/>
                <w:color w:val="000000"/>
                <w:sz w:val="20"/>
              </w:rPr>
              <w:t>288 sztuk</w:t>
            </w:r>
          </w:p>
        </w:tc>
        <w:tc>
          <w:tcPr>
            <w:tcW w:w="2205" w:type="dxa"/>
            <w:tcBorders>
              <w:top w:val="single" w:sz="4" w:space="0" w:color="000000"/>
              <w:left w:val="single" w:sz="4" w:space="0" w:color="000000"/>
              <w:bottom w:val="single" w:sz="4" w:space="0" w:color="000000"/>
            </w:tcBorders>
            <w:shd w:val="clear" w:color="auto" w:fill="auto"/>
          </w:tcPr>
          <w:p w:rsidR="00DE2172" w:rsidRDefault="00DE2172"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DE2172" w:rsidRDefault="00DE2172" w:rsidP="009D4873">
            <w:pPr>
              <w:snapToGrid w:val="0"/>
              <w:jc w:val="both"/>
              <w:rPr>
                <w:rFonts w:ascii="Verdana" w:hAnsi="Verdana" w:cs="Verdana"/>
                <w:color w:val="000000"/>
                <w:sz w:val="20"/>
              </w:rPr>
            </w:pPr>
          </w:p>
        </w:tc>
      </w:tr>
      <w:tr w:rsidR="00DE2172" w:rsidTr="00784C26">
        <w:trPr>
          <w:trHeight w:val="390"/>
        </w:trPr>
        <w:tc>
          <w:tcPr>
            <w:tcW w:w="3089" w:type="dxa"/>
            <w:tcBorders>
              <w:top w:val="single" w:sz="4" w:space="0" w:color="000000"/>
              <w:left w:val="single" w:sz="4" w:space="0" w:color="000000"/>
              <w:bottom w:val="single" w:sz="4" w:space="0" w:color="000000"/>
            </w:tcBorders>
            <w:shd w:val="clear" w:color="auto" w:fill="auto"/>
          </w:tcPr>
          <w:p w:rsidR="00DE2172" w:rsidRPr="00CB708C" w:rsidRDefault="00DE2172" w:rsidP="009D4873">
            <w:pPr>
              <w:rPr>
                <w:rFonts w:ascii="Verdana" w:hAnsi="Verdana"/>
                <w:b/>
                <w:sz w:val="20"/>
              </w:rPr>
            </w:pPr>
            <w:r w:rsidRPr="00CB708C">
              <w:rPr>
                <w:rFonts w:ascii="Verdana" w:hAnsi="Verdana"/>
                <w:b/>
                <w:sz w:val="20"/>
              </w:rPr>
              <w:t>Podkładka pod laptopa</w:t>
            </w:r>
          </w:p>
        </w:tc>
        <w:tc>
          <w:tcPr>
            <w:tcW w:w="1230" w:type="dxa"/>
            <w:tcBorders>
              <w:top w:val="single" w:sz="4" w:space="0" w:color="000000"/>
              <w:left w:val="single" w:sz="4" w:space="0" w:color="000000"/>
              <w:bottom w:val="single" w:sz="4" w:space="0" w:color="000000"/>
            </w:tcBorders>
            <w:shd w:val="clear" w:color="auto" w:fill="auto"/>
            <w:vAlign w:val="center"/>
          </w:tcPr>
          <w:p w:rsidR="00DE2172" w:rsidRDefault="00E7332E" w:rsidP="009D4873">
            <w:pPr>
              <w:tabs>
                <w:tab w:val="left" w:pos="275"/>
              </w:tabs>
              <w:spacing w:after="200"/>
              <w:rPr>
                <w:rFonts w:ascii="Verdana" w:hAnsi="Verdana" w:cs="Verdana"/>
                <w:color w:val="000000"/>
                <w:sz w:val="20"/>
              </w:rPr>
            </w:pPr>
            <w:r>
              <w:rPr>
                <w:rFonts w:ascii="Verdana" w:eastAsia="DejaVuSans" w:hAnsi="Verdana" w:cs="Verdana"/>
                <w:color w:val="000000"/>
                <w:sz w:val="20"/>
              </w:rPr>
              <w:t>50 sztuk</w:t>
            </w:r>
          </w:p>
        </w:tc>
        <w:tc>
          <w:tcPr>
            <w:tcW w:w="2205" w:type="dxa"/>
            <w:tcBorders>
              <w:top w:val="single" w:sz="4" w:space="0" w:color="000000"/>
              <w:left w:val="single" w:sz="4" w:space="0" w:color="000000"/>
              <w:bottom w:val="single" w:sz="4" w:space="0" w:color="000000"/>
            </w:tcBorders>
            <w:shd w:val="clear" w:color="auto" w:fill="auto"/>
          </w:tcPr>
          <w:p w:rsidR="00DE2172" w:rsidRDefault="00DE2172"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DE2172" w:rsidRDefault="00DE2172" w:rsidP="009D4873">
            <w:pPr>
              <w:snapToGrid w:val="0"/>
              <w:jc w:val="both"/>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bl>
    <w:p w:rsidR="00784C26" w:rsidRDefault="00784C26" w:rsidP="009D4873">
      <w:pPr>
        <w:numPr>
          <w:ilvl w:val="0"/>
          <w:numId w:val="3"/>
        </w:numPr>
        <w:jc w:val="both"/>
      </w:pP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784C26" w:rsidRDefault="00784C26"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784C26" w:rsidRDefault="00784C26"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w tym podatek VAT w łącznej wysokości ......%, tj. ......................................... zł.</w:t>
      </w:r>
    </w:p>
    <w:p w:rsid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E7332E" w:rsidRDefault="00E7332E" w:rsidP="00E7332E">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784C26" w:rsidRDefault="00784C26" w:rsidP="009D4873">
      <w:pPr>
        <w:jc w:val="both"/>
      </w:pPr>
    </w:p>
    <w:p w:rsidR="00784C26" w:rsidRPr="00DE2172"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sidRPr="00DE2172">
        <w:rPr>
          <w:rFonts w:ascii="Verdana" w:eastAsia="Lucida Sans Unicode" w:hAnsi="Verdana" w:cs="Verdana"/>
          <w:b/>
          <w:bCs/>
          <w:color w:val="000000"/>
          <w:sz w:val="20"/>
        </w:rPr>
        <w:t>CZĘŚĆ 6</w:t>
      </w:r>
      <w:r w:rsidR="00DE2172">
        <w:rPr>
          <w:rFonts w:ascii="Verdana" w:eastAsia="Lucida Sans Unicode" w:hAnsi="Verdana" w:cs="Verdana"/>
          <w:b/>
          <w:bCs/>
          <w:color w:val="000000"/>
          <w:sz w:val="20"/>
        </w:rPr>
        <w:t xml:space="preserve"> – </w:t>
      </w:r>
      <w:r w:rsidRPr="00DE2172">
        <w:rPr>
          <w:rFonts w:ascii="Verdana" w:eastAsia="Lucida Sans Unicode" w:hAnsi="Verdana" w:cs="Verdana"/>
          <w:b/>
          <w:bCs/>
          <w:color w:val="000000"/>
          <w:sz w:val="20"/>
        </w:rPr>
        <w:t>Zakup i dostawa lampek biurkowych zapewniających lepszą ergonomię pracy dla pracowników/pracownic Urzędu Miasta Częstochowy na potrzeby realizacji projektu „Zdrowiej znaczy efektywniej”</w:t>
      </w:r>
    </w:p>
    <w:p w:rsidR="00784C26" w:rsidRPr="00784C26" w:rsidRDefault="00434FBF"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hAnsi="Verdana" w:cs="Verdana"/>
          <w:b/>
          <w:bCs/>
          <w:color w:val="000000"/>
          <w:sz w:val="20"/>
        </w:rPr>
      </w:pPr>
      <w:r>
        <w:rPr>
          <w:rFonts w:ascii="Verdana" w:eastAsia="Lucida Sans Unicode" w:hAnsi="Verdana" w:cs="Verdana"/>
          <w:color w:val="000000"/>
          <w:sz w:val="20"/>
        </w:rPr>
        <w:tab/>
      </w:r>
    </w:p>
    <w:tbl>
      <w:tblPr>
        <w:tblW w:w="0" w:type="auto"/>
        <w:tblInd w:w="104" w:type="dxa"/>
        <w:tblLayout w:type="fixed"/>
        <w:tblLook w:val="0000"/>
      </w:tblPr>
      <w:tblGrid>
        <w:gridCol w:w="3089"/>
        <w:gridCol w:w="1230"/>
        <w:gridCol w:w="2205"/>
        <w:gridCol w:w="2658"/>
      </w:tblGrid>
      <w:tr w:rsidR="00784C26" w:rsidTr="00784C26">
        <w:tc>
          <w:tcPr>
            <w:tcW w:w="3089"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25" w:right="-8"/>
              <w:jc w:val="center"/>
              <w:rPr>
                <w:rFonts w:ascii="Verdana" w:hAnsi="Verdana" w:cs="Verdana"/>
                <w:b/>
                <w:color w:val="000000"/>
                <w:sz w:val="20"/>
              </w:rPr>
            </w:pPr>
            <w:r>
              <w:rPr>
                <w:rFonts w:ascii="Verdana" w:hAnsi="Verdana" w:cs="Verdana"/>
                <w:b/>
                <w:color w:val="000000"/>
                <w:sz w:val="20"/>
              </w:rPr>
              <w:t>NAZWA PRODUKTU</w:t>
            </w:r>
          </w:p>
        </w:tc>
        <w:tc>
          <w:tcPr>
            <w:tcW w:w="1230"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91" w:right="-8"/>
              <w:jc w:val="center"/>
              <w:rPr>
                <w:rFonts w:ascii="Verdana" w:hAnsi="Verdana" w:cs="Verdana"/>
                <w:b/>
                <w:color w:val="000000"/>
                <w:sz w:val="20"/>
              </w:rPr>
            </w:pPr>
            <w:r>
              <w:rPr>
                <w:rFonts w:ascii="Verdana" w:hAnsi="Verdana" w:cs="Verdana"/>
                <w:b/>
                <w:color w:val="000000"/>
                <w:sz w:val="20"/>
              </w:rPr>
              <w:t>ILOŚĆ</w:t>
            </w:r>
          </w:p>
        </w:tc>
        <w:tc>
          <w:tcPr>
            <w:tcW w:w="2205" w:type="dxa"/>
            <w:tcBorders>
              <w:top w:val="single" w:sz="4" w:space="0" w:color="000000"/>
              <w:left w:val="single" w:sz="4" w:space="0" w:color="000000"/>
              <w:bottom w:val="single" w:sz="4" w:space="0" w:color="000000"/>
            </w:tcBorders>
            <w:shd w:val="clear" w:color="auto" w:fill="D9D9D9"/>
            <w:vAlign w:val="center"/>
          </w:tcPr>
          <w:p w:rsidR="00784C26" w:rsidRDefault="00784C26" w:rsidP="009D4873">
            <w:pPr>
              <w:snapToGrid w:val="0"/>
              <w:ind w:left="-108" w:right="-8"/>
              <w:jc w:val="center"/>
              <w:rPr>
                <w:rFonts w:ascii="Verdana" w:hAnsi="Verdana" w:cs="Verdana"/>
                <w:b/>
                <w:color w:val="000000"/>
                <w:sz w:val="20"/>
              </w:rPr>
            </w:pPr>
            <w:r>
              <w:rPr>
                <w:rFonts w:ascii="Verdana" w:hAnsi="Verdana" w:cs="Verdana"/>
                <w:b/>
                <w:color w:val="000000"/>
                <w:sz w:val="20"/>
              </w:rPr>
              <w:t>CENA JEDNOSTKOWA</w:t>
            </w:r>
          </w:p>
          <w:p w:rsidR="00784C26" w:rsidRDefault="00784C26" w:rsidP="009D4873">
            <w:pPr>
              <w:jc w:val="center"/>
              <w:rPr>
                <w:rFonts w:ascii="Verdana" w:hAnsi="Verdana" w:cs="Verdana"/>
                <w:b/>
                <w:color w:val="000000"/>
                <w:sz w:val="20"/>
              </w:rPr>
            </w:pPr>
            <w:r>
              <w:rPr>
                <w:rFonts w:ascii="Verdana" w:hAnsi="Verdana" w:cs="Verdana"/>
                <w:b/>
                <w:color w:val="000000"/>
                <w:sz w:val="20"/>
              </w:rPr>
              <w:t>NETTO</w:t>
            </w:r>
          </w:p>
        </w:tc>
        <w:tc>
          <w:tcPr>
            <w:tcW w:w="2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 xml:space="preserve">CENA </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ŁĄCZNA</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NETTO</w:t>
            </w:r>
          </w:p>
          <w:p w:rsidR="00784C26" w:rsidRDefault="00784C26" w:rsidP="009D4873">
            <w:pPr>
              <w:snapToGrid w:val="0"/>
              <w:jc w:val="center"/>
              <w:rPr>
                <w:rFonts w:ascii="Verdana" w:hAnsi="Verdana" w:cs="Verdana"/>
                <w:b/>
                <w:color w:val="000000"/>
                <w:sz w:val="20"/>
              </w:rPr>
            </w:pPr>
            <w:r>
              <w:rPr>
                <w:rFonts w:ascii="Verdana" w:hAnsi="Verdana" w:cs="Verdana"/>
                <w:b/>
                <w:color w:val="000000"/>
                <w:sz w:val="20"/>
              </w:rPr>
              <w:t>4=2*3</w:t>
            </w:r>
          </w:p>
        </w:tc>
      </w:tr>
      <w:tr w:rsidR="00784C26" w:rsidTr="00784C26">
        <w:tc>
          <w:tcPr>
            <w:tcW w:w="3089"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1</w:t>
            </w:r>
          </w:p>
        </w:tc>
        <w:tc>
          <w:tcPr>
            <w:tcW w:w="1230"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2</w:t>
            </w:r>
          </w:p>
        </w:tc>
        <w:tc>
          <w:tcPr>
            <w:tcW w:w="2205" w:type="dxa"/>
            <w:tcBorders>
              <w:left w:val="single" w:sz="4" w:space="0" w:color="000000"/>
              <w:bottom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color w:val="000000"/>
                <w:sz w:val="20"/>
              </w:rPr>
            </w:pPr>
            <w:r>
              <w:rPr>
                <w:rFonts w:ascii="Verdana" w:hAnsi="Verdana" w:cs="Verdana"/>
                <w:b/>
                <w:color w:val="000000"/>
                <w:sz w:val="20"/>
              </w:rPr>
              <w:t>3</w:t>
            </w:r>
          </w:p>
        </w:tc>
        <w:tc>
          <w:tcPr>
            <w:tcW w:w="2658" w:type="dxa"/>
            <w:tcBorders>
              <w:left w:val="single" w:sz="4" w:space="0" w:color="000000"/>
              <w:bottom w:val="single" w:sz="4" w:space="0" w:color="000000"/>
              <w:right w:val="single" w:sz="4" w:space="0" w:color="000000"/>
            </w:tcBorders>
            <w:shd w:val="clear" w:color="auto" w:fill="D9D9D9"/>
            <w:vAlign w:val="center"/>
          </w:tcPr>
          <w:p w:rsidR="00784C26" w:rsidRDefault="00784C26" w:rsidP="009D4873">
            <w:pPr>
              <w:snapToGrid w:val="0"/>
              <w:jc w:val="center"/>
              <w:textAlignment w:val="center"/>
              <w:rPr>
                <w:rFonts w:ascii="Verdana" w:hAnsi="Verdana" w:cs="Verdana"/>
                <w:b/>
                <w:bCs/>
                <w:color w:val="000000"/>
                <w:sz w:val="20"/>
              </w:rPr>
            </w:pPr>
            <w:r>
              <w:rPr>
                <w:rFonts w:ascii="Verdana" w:hAnsi="Verdana" w:cs="Verdana"/>
                <w:b/>
                <w:color w:val="000000"/>
                <w:sz w:val="20"/>
              </w:rPr>
              <w:t>4</w:t>
            </w:r>
          </w:p>
        </w:tc>
      </w:tr>
      <w:tr w:rsidR="00784C26" w:rsidTr="00784C26">
        <w:trPr>
          <w:trHeight w:val="390"/>
        </w:trPr>
        <w:tc>
          <w:tcPr>
            <w:tcW w:w="3089" w:type="dxa"/>
            <w:tcBorders>
              <w:top w:val="single" w:sz="4" w:space="0" w:color="000000"/>
              <w:left w:val="single" w:sz="4" w:space="0" w:color="000000"/>
              <w:bottom w:val="single" w:sz="4" w:space="0" w:color="000000"/>
            </w:tcBorders>
            <w:shd w:val="clear" w:color="auto" w:fill="auto"/>
          </w:tcPr>
          <w:p w:rsidR="00784C26" w:rsidRDefault="00DE2172" w:rsidP="009D4873">
            <w:pPr>
              <w:tabs>
                <w:tab w:val="left" w:pos="275"/>
              </w:tabs>
              <w:spacing w:after="200"/>
              <w:rPr>
                <w:rFonts w:ascii="Verdana" w:eastAsia="DejaVuSans" w:hAnsi="Verdana" w:cs="Verdana"/>
                <w:color w:val="000000"/>
                <w:sz w:val="20"/>
              </w:rPr>
            </w:pPr>
            <w:r>
              <w:rPr>
                <w:rFonts w:ascii="Verdana" w:hAnsi="Verdana" w:cs="Verdana"/>
                <w:b/>
                <w:bCs/>
                <w:color w:val="000000"/>
                <w:sz w:val="20"/>
              </w:rPr>
              <w:t>Lampka biurkowa</w:t>
            </w:r>
          </w:p>
        </w:tc>
        <w:tc>
          <w:tcPr>
            <w:tcW w:w="1230" w:type="dxa"/>
            <w:tcBorders>
              <w:top w:val="single" w:sz="4" w:space="0" w:color="000000"/>
              <w:left w:val="single" w:sz="4" w:space="0" w:color="000000"/>
              <w:bottom w:val="single" w:sz="4" w:space="0" w:color="000000"/>
            </w:tcBorders>
            <w:shd w:val="clear" w:color="auto" w:fill="auto"/>
            <w:vAlign w:val="center"/>
          </w:tcPr>
          <w:p w:rsidR="00784C26" w:rsidRDefault="00E7332E" w:rsidP="00E7332E">
            <w:pPr>
              <w:tabs>
                <w:tab w:val="left" w:pos="275"/>
              </w:tabs>
              <w:spacing w:after="200"/>
              <w:rPr>
                <w:rFonts w:ascii="Verdana" w:hAnsi="Verdana" w:cs="Verdana"/>
                <w:color w:val="000000"/>
                <w:sz w:val="20"/>
              </w:rPr>
            </w:pPr>
            <w:r>
              <w:rPr>
                <w:rFonts w:ascii="Verdana" w:eastAsia="DejaVuSans" w:hAnsi="Verdana" w:cs="Verdana"/>
                <w:color w:val="000000"/>
                <w:sz w:val="20"/>
              </w:rPr>
              <w:t>244 sztuki</w:t>
            </w:r>
          </w:p>
        </w:tc>
        <w:tc>
          <w:tcPr>
            <w:tcW w:w="2205" w:type="dxa"/>
            <w:tcBorders>
              <w:top w:val="single" w:sz="4" w:space="0" w:color="000000"/>
              <w:left w:val="single" w:sz="4" w:space="0" w:color="000000"/>
              <w:bottom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784C26" w:rsidRDefault="00784C26" w:rsidP="009D4873">
            <w:pPr>
              <w:snapToGrid w:val="0"/>
              <w:jc w:val="both"/>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netto: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Podatek VAT w wysokości …...%:</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r w:rsidR="00784C26" w:rsidTr="00784C26">
        <w:trPr>
          <w:trHeight w:val="390"/>
        </w:trPr>
        <w:tc>
          <w:tcPr>
            <w:tcW w:w="6524" w:type="dxa"/>
            <w:gridSpan w:val="3"/>
            <w:tcBorders>
              <w:left w:val="single" w:sz="4" w:space="0" w:color="000000"/>
              <w:bottom w:val="single" w:sz="4" w:space="0" w:color="000000"/>
            </w:tcBorders>
            <w:shd w:val="clear" w:color="auto" w:fill="auto"/>
          </w:tcPr>
          <w:p w:rsidR="00784C26" w:rsidRDefault="00784C26" w:rsidP="009D4873">
            <w:pPr>
              <w:pStyle w:val="Zawartotabeli"/>
              <w:snapToGrid w:val="0"/>
              <w:jc w:val="right"/>
              <w:rPr>
                <w:rFonts w:ascii="Verdana" w:hAnsi="Verdana" w:cs="Verdana"/>
                <w:b/>
                <w:color w:val="000000"/>
                <w:sz w:val="20"/>
              </w:rPr>
            </w:pPr>
          </w:p>
          <w:p w:rsidR="00784C26" w:rsidRDefault="00784C26" w:rsidP="009D4873">
            <w:pPr>
              <w:pStyle w:val="Zawartotabeli"/>
              <w:snapToGrid w:val="0"/>
              <w:jc w:val="right"/>
              <w:rPr>
                <w:rFonts w:ascii="Verdana" w:hAnsi="Verdana" w:cs="Verdana"/>
                <w:color w:val="000000"/>
                <w:sz w:val="20"/>
              </w:rPr>
            </w:pPr>
            <w:r>
              <w:rPr>
                <w:rFonts w:ascii="Verdana" w:hAnsi="Verdana" w:cs="Verdana"/>
                <w:b/>
                <w:color w:val="000000"/>
                <w:sz w:val="20"/>
              </w:rPr>
              <w:t>Cena ogółem brutto:</w:t>
            </w:r>
          </w:p>
        </w:tc>
        <w:tc>
          <w:tcPr>
            <w:tcW w:w="2658" w:type="dxa"/>
            <w:tcBorders>
              <w:left w:val="single" w:sz="4" w:space="0" w:color="000000"/>
              <w:bottom w:val="single" w:sz="4" w:space="0" w:color="000000"/>
              <w:right w:val="single" w:sz="4" w:space="0" w:color="000000"/>
            </w:tcBorders>
            <w:shd w:val="clear" w:color="auto" w:fill="auto"/>
          </w:tcPr>
          <w:p w:rsidR="00784C26" w:rsidRDefault="00784C26" w:rsidP="009D4873">
            <w:pPr>
              <w:pStyle w:val="Zawartotabeli"/>
              <w:snapToGrid w:val="0"/>
              <w:jc w:val="center"/>
              <w:rPr>
                <w:rFonts w:ascii="Verdana" w:hAnsi="Verdana" w:cs="Verdana"/>
                <w:color w:val="000000"/>
                <w:sz w:val="20"/>
              </w:rPr>
            </w:pPr>
          </w:p>
        </w:tc>
      </w:tr>
    </w:tbl>
    <w:p w:rsidR="00784C26" w:rsidRDefault="00784C26" w:rsidP="009D4873">
      <w:pPr>
        <w:numPr>
          <w:ilvl w:val="0"/>
          <w:numId w:val="3"/>
        </w:numPr>
        <w:jc w:val="both"/>
      </w:pP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NETTO: ..........................zł.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SŁOWNIE:..........................................................................................................zł.</w:t>
      </w:r>
    </w:p>
    <w:p w:rsidR="00784C26" w:rsidRDefault="00784C26" w:rsidP="009D4873">
      <w:pPr>
        <w:numPr>
          <w:ilvl w:val="0"/>
          <w:numId w:val="3"/>
        </w:numPr>
        <w:jc w:val="both"/>
        <w:rPr>
          <w:rFonts w:ascii="Verdana" w:hAnsi="Verdana" w:cs="Verdana"/>
          <w:color w:val="000000"/>
          <w:sz w:val="20"/>
        </w:rPr>
      </w:pPr>
      <w:r>
        <w:rPr>
          <w:rFonts w:ascii="Verdana" w:hAnsi="Verdana" w:cs="Verdana"/>
          <w:color w:val="000000"/>
          <w:sz w:val="20"/>
        </w:rPr>
        <w:t>CENA OGÓŁEM BRUTTO : .......................zł.</w:t>
      </w:r>
    </w:p>
    <w:p w:rsidR="00784C26" w:rsidRDefault="00784C26" w:rsidP="009D4873">
      <w:pPr>
        <w:numPr>
          <w:ilvl w:val="0"/>
          <w:numId w:val="3"/>
        </w:numPr>
        <w:jc w:val="both"/>
        <w:rPr>
          <w:rFonts w:ascii="Verdana" w:eastAsia="Lucida Sans Unicode" w:hAnsi="Verdana" w:cs="Verdana"/>
          <w:color w:val="000000"/>
          <w:sz w:val="20"/>
        </w:rPr>
      </w:pPr>
      <w:r>
        <w:rPr>
          <w:rFonts w:ascii="Verdana" w:hAnsi="Verdana" w:cs="Verdana"/>
          <w:color w:val="000000"/>
          <w:sz w:val="20"/>
        </w:rPr>
        <w:t>SŁOWNIE:..........................................................................................................zł.</w:t>
      </w:r>
    </w:p>
    <w:p w:rsidR="00784C26" w:rsidRDefault="00784C26"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r>
        <w:rPr>
          <w:rFonts w:ascii="Verdana" w:eastAsia="Lucida Sans Unicode" w:hAnsi="Verdana" w:cs="Verdana"/>
          <w:color w:val="000000"/>
          <w:sz w:val="20"/>
        </w:rPr>
        <w:t>w tym podatek VAT w łącznej wysokości ......%, tj. ......................................... zł.</w:t>
      </w:r>
    </w:p>
    <w:p w:rsidR="00E7332E" w:rsidRDefault="00E7332E" w:rsidP="00E7332E">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E7332E" w:rsidRDefault="00E7332E" w:rsidP="00E7332E">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r>
        <w:rPr>
          <w:rFonts w:ascii="Verdana" w:eastAsia="Lucida Sans Unicode" w:hAnsi="Verdana" w:cs="Verdana"/>
          <w:color w:val="000000"/>
          <w:sz w:val="20"/>
        </w:rPr>
        <w:t>DŁUGOŚĆ OKRESU GWARANCJI: ………. MIESIĘCY</w:t>
      </w:r>
    </w:p>
    <w:p w:rsidR="00E7332E" w:rsidRDefault="00E7332E" w:rsidP="009D4873">
      <w:pPr>
        <w:numPr>
          <w:ilvl w:val="0"/>
          <w:numId w:val="3"/>
        </w:num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color w:val="000000"/>
          <w:sz w:val="20"/>
        </w:rPr>
      </w:pPr>
    </w:p>
    <w:p w:rsidR="00784C26" w:rsidRDefault="00784C26"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eastAsia="Lucida Sans Unicode" w:hAnsi="Verdana" w:cs="Verdana"/>
          <w:color w:val="000000"/>
          <w:sz w:val="20"/>
        </w:rPr>
      </w:pPr>
    </w:p>
    <w:p w:rsidR="00434FBF" w:rsidRPr="00784C26" w:rsidRDefault="00434FBF"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hAnsi="Verdana" w:cs="Verdana"/>
          <w:b/>
          <w:bCs/>
          <w:color w:val="000000"/>
          <w:sz w:val="20"/>
        </w:rPr>
      </w:pPr>
    </w:p>
    <w:p w:rsidR="00434FBF" w:rsidRDefault="00434FBF" w:rsidP="009D4873">
      <w:pPr>
        <w:pStyle w:val="WW-Tekstpodstawowywcity2"/>
        <w:numPr>
          <w:ilvl w:val="0"/>
          <w:numId w:val="4"/>
        </w:numPr>
        <w:rPr>
          <w:rFonts w:ascii="Verdana" w:hAnsi="Verdana" w:cs="Verdana"/>
          <w:b/>
          <w:bCs/>
          <w:color w:val="000000"/>
          <w:sz w:val="20"/>
        </w:rPr>
      </w:pPr>
      <w:r>
        <w:rPr>
          <w:rFonts w:ascii="Verdana" w:hAnsi="Verdana" w:cs="Verdana"/>
          <w:b/>
          <w:bCs/>
          <w:color w:val="000000"/>
          <w:sz w:val="20"/>
        </w:rPr>
        <w:t>** UWAGA:</w:t>
      </w:r>
      <w:r>
        <w:rPr>
          <w:rFonts w:ascii="Verdana" w:hAnsi="Verdana" w:cs="Verdana"/>
          <w:b/>
          <w:bCs/>
          <w:color w:val="000000"/>
          <w:sz w:val="20"/>
        </w:rPr>
        <w:br/>
        <w:t>- Wykonawcy nie będący płatnikami podatku VAT wpisują: "nie dotyczy"</w:t>
      </w:r>
    </w:p>
    <w:p w:rsidR="00434FBF" w:rsidRDefault="00434FBF" w:rsidP="009D4873">
      <w:pPr>
        <w:pStyle w:val="WW-Tekstpodstawowywcity2"/>
        <w:numPr>
          <w:ilvl w:val="0"/>
          <w:numId w:val="4"/>
        </w:numPr>
        <w:tabs>
          <w:tab w:val="left" w:pos="540"/>
          <w:tab w:val="left" w:pos="993"/>
          <w:tab w:val="left" w:pos="5812"/>
          <w:tab w:val="left" w:pos="7088"/>
          <w:tab w:val="left" w:pos="31185"/>
        </w:tabs>
        <w:rPr>
          <w:rFonts w:ascii="Verdana" w:hAnsi="Verdana" w:cs="Verdana"/>
          <w:b/>
          <w:bCs/>
          <w:color w:val="000000"/>
          <w:sz w:val="20"/>
        </w:rPr>
      </w:pPr>
      <w:r>
        <w:rPr>
          <w:rFonts w:ascii="Verdana" w:hAnsi="Verdana" w:cs="Verdana"/>
          <w:b/>
          <w:bCs/>
          <w:color w:val="000000"/>
          <w:sz w:val="20"/>
        </w:rPr>
        <w:t>- Wykonawcy, którzy są zwolnieni z podatku VAT, wpisują "zw" oraz podają</w:t>
      </w:r>
      <w:r>
        <w:rPr>
          <w:rFonts w:ascii="Verdana" w:hAnsi="Verdana" w:cs="Verdana"/>
          <w:b/>
          <w:bCs/>
          <w:color w:val="000000"/>
          <w:sz w:val="20"/>
        </w:rPr>
        <w:br/>
        <w:t xml:space="preserve"> podstawę prawną zwolnienia z VAT</w:t>
      </w:r>
    </w:p>
    <w:p w:rsidR="00434FBF" w:rsidRDefault="00434FBF" w:rsidP="009D4873">
      <w:pPr>
        <w:pStyle w:val="WW-Tekstpodstawowywcity2"/>
        <w:numPr>
          <w:ilvl w:val="0"/>
          <w:numId w:val="4"/>
        </w:numPr>
        <w:tabs>
          <w:tab w:val="left" w:pos="0"/>
          <w:tab w:val="left" w:pos="284"/>
          <w:tab w:val="left" w:pos="3612"/>
          <w:tab w:val="left" w:pos="8279"/>
          <w:tab w:val="left" w:pos="8704"/>
        </w:tabs>
        <w:rPr>
          <w:rFonts w:ascii="Verdana" w:hAnsi="Verdana" w:cs="Verdana"/>
          <w:b/>
          <w:bCs/>
          <w:color w:val="000000"/>
          <w:sz w:val="20"/>
        </w:rPr>
      </w:pPr>
      <w:r>
        <w:rPr>
          <w:rFonts w:ascii="Verdana" w:hAnsi="Verdana" w:cs="Verdana"/>
          <w:b/>
          <w:bCs/>
          <w:color w:val="000000"/>
          <w:sz w:val="20"/>
        </w:rPr>
        <w:t>- Wykonawcy, którzy posiadają stawkę VAT inną niż 23%, wpisują podstawę prawną zastosowania innej stawki.</w:t>
      </w:r>
    </w:p>
    <w:p w:rsidR="00434FBF" w:rsidRDefault="00434FBF" w:rsidP="009D4873">
      <w:pPr>
        <w:pStyle w:val="WW-Tekstpodstawowywcity2"/>
        <w:numPr>
          <w:ilvl w:val="0"/>
          <w:numId w:val="4"/>
        </w:numPr>
        <w:tabs>
          <w:tab w:val="left" w:pos="0"/>
          <w:tab w:val="left" w:pos="284"/>
          <w:tab w:val="left" w:pos="3612"/>
          <w:tab w:val="left" w:pos="8279"/>
          <w:tab w:val="left" w:pos="8704"/>
        </w:tabs>
        <w:rPr>
          <w:rFonts w:ascii="Verdana" w:hAnsi="Verdana" w:cs="Verdana"/>
          <w:b/>
          <w:bCs/>
          <w:color w:val="000000"/>
          <w:sz w:val="20"/>
        </w:rPr>
      </w:pPr>
    </w:p>
    <w:p w:rsidR="00434FBF" w:rsidRDefault="00434FBF" w:rsidP="009D4873">
      <w:pPr>
        <w:pStyle w:val="awciety"/>
        <w:numPr>
          <w:ilvl w:val="0"/>
          <w:numId w:val="48"/>
        </w:numPr>
        <w:tabs>
          <w:tab w:val="left" w:pos="16756"/>
        </w:tabs>
        <w:spacing w:line="240" w:lineRule="auto"/>
        <w:ind w:left="284" w:hanging="284"/>
        <w:rPr>
          <w:rFonts w:ascii="Verdana" w:hAnsi="Verdana" w:cs="Verdana"/>
          <w:sz w:val="20"/>
        </w:rPr>
      </w:pPr>
      <w:r>
        <w:rPr>
          <w:rFonts w:ascii="Verdana" w:hAnsi="Verdana" w:cs="Verdana"/>
          <w:b/>
          <w:bCs/>
          <w:sz w:val="20"/>
        </w:rPr>
        <w:t>Termin wykonania zamówienia, okres gwarancji oraz warunki płatności – zgodne z zapisami przedstawionymi w SIWZ.</w:t>
      </w:r>
    </w:p>
    <w:p w:rsidR="00434FBF" w:rsidRDefault="00434FBF" w:rsidP="009D4873">
      <w:pPr>
        <w:pStyle w:val="awciety"/>
        <w:numPr>
          <w:ilvl w:val="0"/>
          <w:numId w:val="48"/>
        </w:numPr>
        <w:tabs>
          <w:tab w:val="left" w:pos="16756"/>
        </w:tabs>
        <w:spacing w:line="240" w:lineRule="auto"/>
        <w:ind w:left="284" w:hanging="284"/>
        <w:rPr>
          <w:rFonts w:ascii="Verdana" w:eastAsia="Tahoma" w:hAnsi="Verdana" w:cs="Verdana"/>
          <w:sz w:val="20"/>
        </w:rPr>
      </w:pPr>
      <w:r>
        <w:rPr>
          <w:rFonts w:ascii="Verdana" w:hAnsi="Verdana" w:cs="Verdana"/>
          <w:sz w:val="20"/>
        </w:rPr>
        <w:t xml:space="preserve">Deklarujemy, iż </w:t>
      </w:r>
      <w:r>
        <w:rPr>
          <w:rFonts w:ascii="Verdana" w:hAnsi="Verdana" w:cs="Verdana"/>
          <w:b/>
          <w:bCs/>
          <w:sz w:val="20"/>
        </w:rPr>
        <w:t>włączymy/nie włączymy*</w:t>
      </w:r>
      <w:r>
        <w:rPr>
          <w:rFonts w:ascii="Verdana" w:hAnsi="Verdana" w:cs="Verdana"/>
          <w:sz w:val="20"/>
        </w:rPr>
        <w:t xml:space="preserve"> w realizację zamówienia min. 1 osobę </w:t>
      </w:r>
      <w:r>
        <w:rPr>
          <w:rFonts w:ascii="Verdana" w:eastAsia="Tahoma" w:hAnsi="Verdana" w:cs="Verdana"/>
          <w:sz w:val="20"/>
        </w:rPr>
        <w:t>posiadającą niepełnosprawność potwierdzoną orzeczeniem o niepełnosprawności lub orzeczeniem lekarskim.</w:t>
      </w:r>
    </w:p>
    <w:p w:rsidR="00434FBF" w:rsidRDefault="00434FBF" w:rsidP="009D4873">
      <w:pPr>
        <w:widowControl w:val="0"/>
        <w:tabs>
          <w:tab w:val="left" w:pos="284"/>
          <w:tab w:val="left" w:pos="8584"/>
          <w:tab w:val="left" w:pos="9020"/>
        </w:tabs>
        <w:spacing w:after="113"/>
        <w:jc w:val="both"/>
        <w:rPr>
          <w:rFonts w:ascii="Verdana" w:eastAsia="TimesNewRomanPSMT" w:hAnsi="Verdana" w:cs="Verdana"/>
          <w:b/>
          <w:bCs/>
          <w:color w:val="000000"/>
          <w:sz w:val="20"/>
        </w:rPr>
      </w:pPr>
      <w:r>
        <w:rPr>
          <w:rFonts w:ascii="Verdana" w:eastAsia="Tahoma" w:hAnsi="Verdana" w:cs="Verdana"/>
          <w:color w:val="000000"/>
          <w:sz w:val="20"/>
        </w:rPr>
        <w:t>* Niepotrzebne skreślić</w:t>
      </w:r>
    </w:p>
    <w:p w:rsidR="00434FBF" w:rsidRDefault="00434FBF" w:rsidP="009D4873">
      <w:pPr>
        <w:widowControl w:val="0"/>
        <w:tabs>
          <w:tab w:val="left" w:pos="284"/>
          <w:tab w:val="left" w:pos="8584"/>
          <w:tab w:val="left" w:pos="9020"/>
        </w:tabs>
        <w:spacing w:after="113"/>
        <w:jc w:val="both"/>
        <w:rPr>
          <w:rFonts w:ascii="Verdana" w:eastAsia="TimesNewRomanPSMT" w:hAnsi="Verdana" w:cs="Verdana"/>
          <w:color w:val="000000"/>
          <w:sz w:val="20"/>
          <w:vertAlign w:val="subscript"/>
        </w:rPr>
      </w:pPr>
      <w:r>
        <w:rPr>
          <w:rFonts w:ascii="Verdana" w:eastAsia="TimesNewRomanPSMT" w:hAnsi="Verdana" w:cs="Verdana"/>
          <w:b/>
          <w:bCs/>
          <w:color w:val="000000"/>
          <w:sz w:val="20"/>
        </w:rPr>
        <w:t>4. OŚWIADCZENIE O NIEPODLEGANIU WYKLUCZENIU DOTYCZĄCE WYKONAWCY:</w:t>
      </w:r>
    </w:p>
    <w:tbl>
      <w:tblPr>
        <w:tblW w:w="0" w:type="auto"/>
        <w:tblInd w:w="254" w:type="dxa"/>
        <w:tblLayout w:type="fixed"/>
        <w:tblLook w:val="0000"/>
      </w:tblPr>
      <w:tblGrid>
        <w:gridCol w:w="9829"/>
      </w:tblGrid>
      <w:tr w:rsidR="00434FBF">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434FBF" w:rsidRDefault="00434FBF" w:rsidP="009D4873">
            <w:pPr>
              <w:jc w:val="both"/>
              <w:rPr>
                <w:rFonts w:ascii="Verdana" w:hAnsi="Verdana" w:cs="Verdana"/>
                <w:color w:val="000000"/>
                <w:sz w:val="20"/>
              </w:rPr>
            </w:pPr>
            <w:r>
              <w:rPr>
                <w:rFonts w:ascii="Verdana" w:eastAsia="TimesNewRomanPSMT" w:hAnsi="Verdana" w:cs="Verdana"/>
                <w:color w:val="000000"/>
                <w:sz w:val="20"/>
                <w:vertAlign w:val="subscript"/>
              </w:rPr>
              <w:t>*</w:t>
            </w:r>
            <w:r>
              <w:rPr>
                <w:rFonts w:ascii="Verdana" w:eastAsia="TimesNewRomanPSMT" w:hAnsi="Verdana" w:cs="Verdana"/>
                <w:color w:val="000000"/>
                <w:sz w:val="20"/>
              </w:rPr>
              <w:t>  </w:t>
            </w:r>
            <w:r>
              <w:rPr>
                <w:rFonts w:ascii="Verdana" w:eastAsia="TimesNewRomanPSMT" w:hAnsi="Verdana" w:cs="Verdana"/>
                <w:b/>
                <w:color w:val="000000"/>
                <w:sz w:val="20"/>
              </w:rPr>
              <w:t>Oświadczamy, że nie podlegamy wykluczeniu z postępowania</w:t>
            </w:r>
            <w:r>
              <w:rPr>
                <w:rFonts w:ascii="Verdana" w:eastAsia="TimesNewRomanPSMT" w:hAnsi="Verdana" w:cs="Verdana"/>
                <w:color w:val="000000"/>
                <w:sz w:val="20"/>
              </w:rPr>
              <w:t xml:space="preserve"> na podstawie art. 24 ust. 1 pkt 12-22 oraz art. 24 ust. 5 pkt 2, 3 i 4 ustawy Prawo zamówień publicznych .</w:t>
            </w:r>
          </w:p>
          <w:p w:rsidR="00434FBF" w:rsidRDefault="00434FBF" w:rsidP="009D4873">
            <w:pPr>
              <w:jc w:val="both"/>
              <w:rPr>
                <w:rFonts w:ascii="Verdana" w:hAnsi="Verdana" w:cs="Verdana"/>
                <w:color w:val="000000"/>
                <w:sz w:val="20"/>
              </w:rPr>
            </w:pPr>
          </w:p>
        </w:tc>
      </w:tr>
      <w:tr w:rsidR="00434FBF">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434FBF" w:rsidRDefault="00434FBF" w:rsidP="009D4873">
            <w:pPr>
              <w:jc w:val="both"/>
              <w:rPr>
                <w:rFonts w:ascii="Verdana" w:hAnsi="Verdana" w:cs="Verdana"/>
                <w:color w:val="000000"/>
                <w:sz w:val="20"/>
              </w:rPr>
            </w:pPr>
            <w:r>
              <w:rPr>
                <w:rFonts w:ascii="Verdana" w:eastAsia="TimesNewRomanPSMT" w:hAnsi="Verdana" w:cs="Verdana"/>
                <w:color w:val="000000"/>
                <w:sz w:val="20"/>
                <w:vertAlign w:val="subscript"/>
              </w:rPr>
              <w:t>*</w:t>
            </w:r>
            <w:r>
              <w:rPr>
                <w:rFonts w:ascii="Verdana" w:eastAsia="TimesNewRomanPSMT" w:hAnsi="Verdana" w:cs="Verdana"/>
                <w:color w:val="000000"/>
                <w:sz w:val="20"/>
              </w:rPr>
              <w:t>  </w:t>
            </w:r>
            <w:r>
              <w:rPr>
                <w:rFonts w:ascii="Verdana" w:eastAsia="TimesNewRomanPSMT" w:hAnsi="Verdana" w:cs="Verdana"/>
                <w:b/>
                <w:color w:val="000000"/>
                <w:sz w:val="20"/>
              </w:rPr>
              <w:t>Oświadczam, że zachodzą w stosunku do mnie podstawy wykluczenia z postępowania</w:t>
            </w:r>
            <w:r>
              <w:rPr>
                <w:rFonts w:ascii="Verdana" w:eastAsia="TimesNewRomanPSMT" w:hAnsi="Verdana" w:cs="Verdana"/>
                <w:color w:val="000000"/>
                <w:sz w:val="20"/>
              </w:rPr>
              <w:t xml:space="preserve"> na podstawie art. …………………..…. ustawy Pzp </w:t>
            </w:r>
            <w:r>
              <w:rPr>
                <w:rFonts w:ascii="Verdana" w:eastAsia="TimesNewRomanPSMT" w:hAnsi="Verdana" w:cs="Verdana"/>
                <w:i/>
                <w:color w:val="000000"/>
                <w:sz w:val="20"/>
              </w:rPr>
              <w:t>(podać mającą zastosowanie podstawę wykluczenia spośród wymienionych w art. 24 ust. 1 pkt 13-14, 16-20 lub art. 24 ust. 5 pkt. 2,3 i 4 ustawy Pzp).</w:t>
            </w:r>
            <w:r>
              <w:rPr>
                <w:rFonts w:ascii="Verdana" w:eastAsia="TimesNewRomanPSMT" w:hAnsi="Verdana" w:cs="Verdana"/>
                <w:color w:val="000000"/>
                <w:sz w:val="20"/>
              </w:rPr>
              <w:t xml:space="preserve"> Jednocześnie oświadczam, że w związku z ww. okolicznością, na podstawie art. 24 ust. 8 ustawy Pzp podjąłem następujące środki naprawcze ………................................................……………………............................</w:t>
            </w:r>
          </w:p>
          <w:p w:rsidR="00434FBF" w:rsidRDefault="00434FBF" w:rsidP="009D4873">
            <w:pPr>
              <w:jc w:val="both"/>
              <w:rPr>
                <w:rFonts w:ascii="Verdana" w:hAnsi="Verdana" w:cs="Verdana"/>
                <w:color w:val="000000"/>
                <w:sz w:val="20"/>
              </w:rPr>
            </w:pPr>
          </w:p>
        </w:tc>
      </w:tr>
      <w:tr w:rsidR="00434FBF">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434FBF" w:rsidRDefault="00434FBF" w:rsidP="009D4873">
            <w:pPr>
              <w:tabs>
                <w:tab w:val="left" w:pos="284"/>
                <w:tab w:val="left" w:pos="8584"/>
                <w:tab w:val="left" w:pos="9020"/>
              </w:tabs>
              <w:jc w:val="both"/>
            </w:pPr>
            <w:r>
              <w:rPr>
                <w:rFonts w:ascii="Verdana" w:eastAsia="TimesNewRomanPSMT" w:hAnsi="Verdana" w:cs="Verdana"/>
                <w:color w:val="000000"/>
                <w:sz w:val="20"/>
                <w:vertAlign w:val="subscript"/>
              </w:rPr>
              <w:t xml:space="preserve">* </w:t>
            </w:r>
            <w:r>
              <w:rPr>
                <w:rFonts w:ascii="Verdana" w:eastAsia="TimesNewRomanPSMT" w:hAnsi="Verdana" w:cs="Verdana"/>
                <w:color w:val="000000"/>
                <w:sz w:val="20"/>
              </w:rPr>
              <w:t>Niepotrzebne skreślić</w:t>
            </w:r>
          </w:p>
        </w:tc>
      </w:tr>
    </w:tbl>
    <w:p w:rsidR="00434FBF" w:rsidRDefault="00434FBF" w:rsidP="009D4873">
      <w:pPr>
        <w:tabs>
          <w:tab w:val="left" w:pos="284"/>
          <w:tab w:val="left" w:pos="8584"/>
          <w:tab w:val="left" w:pos="9020"/>
        </w:tabs>
        <w:spacing w:after="120"/>
        <w:jc w:val="both"/>
      </w:pPr>
    </w:p>
    <w:p w:rsidR="00434FBF" w:rsidRDefault="00434FBF" w:rsidP="009D4873">
      <w:pPr>
        <w:tabs>
          <w:tab w:val="left" w:pos="284"/>
          <w:tab w:val="left" w:pos="8584"/>
          <w:tab w:val="left" w:pos="9020"/>
        </w:tabs>
        <w:spacing w:after="120"/>
        <w:jc w:val="both"/>
        <w:rPr>
          <w:rFonts w:ascii="Verdana" w:eastAsia="TimesNewRomanPSMT" w:hAnsi="Verdana" w:cs="Verdana"/>
          <w:b/>
          <w:color w:val="000000"/>
          <w:sz w:val="20"/>
          <w:vertAlign w:val="subscript"/>
        </w:rPr>
      </w:pPr>
      <w:r>
        <w:rPr>
          <w:rFonts w:ascii="Verdana" w:eastAsia="TimesNewRomanPSMT" w:hAnsi="Verdana" w:cs="Verdana"/>
          <w:color w:val="000000"/>
          <w:sz w:val="20"/>
        </w:rPr>
        <w:t xml:space="preserve">5. </w:t>
      </w:r>
      <w:r>
        <w:rPr>
          <w:rFonts w:ascii="Verdana" w:eastAsia="TimesNewRomanPSMT" w:hAnsi="Verdana" w:cs="Verdana"/>
          <w:b/>
          <w:color w:val="000000"/>
          <w:sz w:val="20"/>
        </w:rPr>
        <w:t>Zgodnie z art. 36b ust. 1 ustawy Prawo zamówień publicznych, informujemy, że:</w:t>
      </w:r>
    </w:p>
    <w:p w:rsidR="00434FBF" w:rsidRDefault="00434FBF" w:rsidP="009D4873">
      <w:pPr>
        <w:tabs>
          <w:tab w:val="left" w:pos="8584"/>
          <w:tab w:val="left" w:pos="9020"/>
        </w:tabs>
        <w:jc w:val="both"/>
        <w:rPr>
          <w:rFonts w:ascii="Verdana" w:hAnsi="Verdana" w:cs="Verdana"/>
          <w:color w:val="000000"/>
          <w:sz w:val="20"/>
        </w:rPr>
      </w:pPr>
      <w:r>
        <w:rPr>
          <w:rFonts w:ascii="Verdana" w:eastAsia="TimesNewRomanPSMT" w:hAnsi="Verdana" w:cs="Verdana"/>
          <w:b/>
          <w:color w:val="000000"/>
          <w:sz w:val="20"/>
          <w:vertAlign w:val="subscript"/>
        </w:rPr>
        <w:t>* </w:t>
      </w:r>
      <w:r>
        <w:rPr>
          <w:rFonts w:ascii="Verdana" w:eastAsia="TimesNewRomanPSMT" w:hAnsi="Verdana" w:cs="Verdana"/>
          <w:b/>
          <w:color w:val="000000"/>
          <w:sz w:val="20"/>
        </w:rPr>
        <w:t> zamierzamy powierzyć podwykonawcom wykonanie następujących części  zamówienia</w:t>
      </w:r>
      <w:r>
        <w:rPr>
          <w:rFonts w:ascii="Verdana" w:eastAsia="TimesNewRomanPSMT" w:hAnsi="Verdana" w:cs="Verdana"/>
          <w:color w:val="000000"/>
          <w:sz w:val="20"/>
        </w:rPr>
        <w:t>:</w:t>
      </w:r>
    </w:p>
    <w:p w:rsidR="00434FBF" w:rsidRDefault="00434FBF" w:rsidP="009D4873">
      <w:pPr>
        <w:pStyle w:val="1"/>
        <w:tabs>
          <w:tab w:val="left" w:pos="-31680"/>
          <w:tab w:val="left" w:pos="851"/>
        </w:tabs>
        <w:spacing w:line="240" w:lineRule="auto"/>
        <w:rPr>
          <w:rFonts w:ascii="Verdana" w:hAnsi="Verdana" w:cs="Verdana"/>
          <w:sz w:val="20"/>
        </w:rPr>
      </w:pPr>
      <w:r>
        <w:rPr>
          <w:rFonts w:ascii="Verdana" w:hAnsi="Verdana" w:cs="Verdana"/>
          <w:sz w:val="20"/>
        </w:rPr>
        <w:t>a)</w:t>
      </w:r>
      <w:r>
        <w:rPr>
          <w:rFonts w:ascii="Verdana" w:hAnsi="Verdana" w:cs="Verdana"/>
          <w:sz w:val="20"/>
        </w:rPr>
        <w:tab/>
        <w:t xml:space="preserve">wykonanie </w:t>
      </w:r>
      <w:r>
        <w:rPr>
          <w:rFonts w:ascii="Verdana" w:eastAsia="TimesNewRomanPSMT" w:hAnsi="Verdana" w:cs="Verdana"/>
          <w:sz w:val="20"/>
        </w:rPr>
        <w:t xml:space="preserve">części dotyczącej </w:t>
      </w:r>
      <w:r>
        <w:rPr>
          <w:rFonts w:ascii="Verdana" w:hAnsi="Verdana" w:cs="Verdana"/>
          <w:sz w:val="20"/>
        </w:rPr>
        <w:t>.......................... firmie …............... z siedzibą                  w …...................</w:t>
      </w:r>
    </w:p>
    <w:p w:rsidR="00434FBF" w:rsidRDefault="00434FBF" w:rsidP="009D4873">
      <w:pPr>
        <w:pStyle w:val="1"/>
        <w:tabs>
          <w:tab w:val="left" w:pos="-31680"/>
          <w:tab w:val="left" w:pos="851"/>
        </w:tabs>
        <w:spacing w:line="240" w:lineRule="auto"/>
        <w:rPr>
          <w:rFonts w:ascii="Verdana" w:eastAsia="TimesNewRomanPSMT" w:hAnsi="Verdana" w:cs="Verdana"/>
          <w:sz w:val="20"/>
        </w:rPr>
      </w:pPr>
      <w:r>
        <w:rPr>
          <w:rFonts w:ascii="Verdana" w:hAnsi="Verdana" w:cs="Verdana"/>
          <w:sz w:val="20"/>
        </w:rPr>
        <w:t>Wartość brutto części zamówienia powierzona podwykonawcy wynosi:……………….zł lub stanowi ………………………% wartości całego zamówienia.</w:t>
      </w:r>
    </w:p>
    <w:p w:rsidR="00434FBF" w:rsidRDefault="00434FBF" w:rsidP="009D4873">
      <w:pPr>
        <w:pStyle w:val="1"/>
        <w:tabs>
          <w:tab w:val="left" w:pos="-31680"/>
          <w:tab w:val="left" w:pos="851"/>
        </w:tabs>
        <w:spacing w:line="240" w:lineRule="auto"/>
        <w:rPr>
          <w:rFonts w:ascii="Verdana" w:eastAsia="TimesNewRomanPSMT" w:hAnsi="Verdana" w:cs="Verdana"/>
          <w:sz w:val="20"/>
        </w:rPr>
      </w:pPr>
      <w:r>
        <w:rPr>
          <w:rFonts w:ascii="Verdana" w:eastAsia="TimesNewRomanPSMT" w:hAnsi="Verdana" w:cs="Verdana"/>
          <w:sz w:val="20"/>
        </w:rPr>
        <w:t>b)</w:t>
      </w:r>
      <w:r>
        <w:rPr>
          <w:rFonts w:ascii="Verdana" w:eastAsia="TimesNewRomanPSMT" w:hAnsi="Verdana" w:cs="Verdana"/>
          <w:sz w:val="20"/>
        </w:rPr>
        <w:tab/>
        <w:t>wykonanie części dotyczącej .......................... firmie …............... z siedzibą                 w …...................</w:t>
      </w:r>
    </w:p>
    <w:p w:rsidR="00434FBF" w:rsidRDefault="00434FBF" w:rsidP="009D4873">
      <w:pPr>
        <w:pStyle w:val="1"/>
        <w:tabs>
          <w:tab w:val="left" w:pos="-31680"/>
          <w:tab w:val="left" w:pos="851"/>
        </w:tabs>
        <w:spacing w:line="240" w:lineRule="auto"/>
        <w:rPr>
          <w:rFonts w:ascii="Verdana" w:eastAsia="TimesNewRomanPSMT" w:hAnsi="Verdana" w:cs="Verdana"/>
          <w:b/>
          <w:sz w:val="20"/>
          <w:vertAlign w:val="subscript"/>
        </w:rPr>
      </w:pPr>
      <w:r>
        <w:rPr>
          <w:rFonts w:ascii="Verdana" w:eastAsia="TimesNewRomanPSMT" w:hAnsi="Verdana" w:cs="Verdana"/>
          <w:sz w:val="20"/>
        </w:rPr>
        <w:t>Wartość brutto części zamówienia powierzona podwykonawcy wynosi:……………….zł lub stanowi ………………………% wartości całego zamówienia.</w:t>
      </w:r>
    </w:p>
    <w:p w:rsidR="00434FBF" w:rsidRDefault="00434FBF" w:rsidP="009D4873">
      <w:pPr>
        <w:tabs>
          <w:tab w:val="left" w:pos="-31680"/>
          <w:tab w:val="left" w:pos="851"/>
        </w:tabs>
        <w:jc w:val="both"/>
        <w:rPr>
          <w:rFonts w:ascii="Verdana" w:eastAsia="TimesNewRomanPSMT" w:hAnsi="Verdana" w:cs="Verdana"/>
          <w:color w:val="000000"/>
          <w:sz w:val="20"/>
          <w:vertAlign w:val="subscript"/>
        </w:rPr>
      </w:pPr>
      <w:r>
        <w:rPr>
          <w:rFonts w:ascii="Verdana" w:eastAsia="TimesNewRomanPSMT" w:hAnsi="Verdana" w:cs="Verdana"/>
          <w:b/>
          <w:color w:val="000000"/>
          <w:sz w:val="20"/>
          <w:vertAlign w:val="subscript"/>
        </w:rPr>
        <w:t>* </w:t>
      </w:r>
      <w:r>
        <w:rPr>
          <w:rFonts w:ascii="Verdana" w:eastAsia="TimesNewRomanPSMT" w:hAnsi="Verdana" w:cs="Verdana"/>
          <w:b/>
          <w:color w:val="000000"/>
          <w:sz w:val="20"/>
        </w:rPr>
        <w:t>nie zamierzamy powierzyć podwykonawcom  wykonania żadnej części zamówienia.</w:t>
      </w:r>
    </w:p>
    <w:p w:rsidR="00434FBF" w:rsidRDefault="00434FBF" w:rsidP="009D4873">
      <w:pPr>
        <w:tabs>
          <w:tab w:val="left" w:pos="284"/>
          <w:tab w:val="left" w:pos="8584"/>
          <w:tab w:val="left" w:pos="9020"/>
        </w:tabs>
        <w:jc w:val="both"/>
        <w:rPr>
          <w:rFonts w:ascii="Verdana" w:eastAsia="TimesNewRomanPSMT" w:hAnsi="Verdana" w:cs="Verdana"/>
          <w:color w:val="000000"/>
          <w:sz w:val="20"/>
        </w:rPr>
      </w:pPr>
      <w:r>
        <w:rPr>
          <w:rFonts w:ascii="Verdana" w:eastAsia="TimesNewRomanPSMT" w:hAnsi="Verdana" w:cs="Verdana"/>
          <w:color w:val="000000"/>
          <w:sz w:val="20"/>
          <w:vertAlign w:val="subscript"/>
        </w:rPr>
        <w:t>*</w:t>
      </w:r>
      <w:r>
        <w:rPr>
          <w:rFonts w:ascii="Verdana" w:eastAsia="TimesNewRomanPSMT" w:hAnsi="Verdana" w:cs="Verdana"/>
          <w:color w:val="000000"/>
          <w:sz w:val="20"/>
        </w:rPr>
        <w:t xml:space="preserve"> Niepotrzebne skreślić</w:t>
      </w:r>
    </w:p>
    <w:p w:rsidR="00E7332E" w:rsidRDefault="00E7332E" w:rsidP="009D4873">
      <w:pPr>
        <w:tabs>
          <w:tab w:val="left" w:pos="284"/>
          <w:tab w:val="left" w:pos="8584"/>
          <w:tab w:val="left" w:pos="9020"/>
        </w:tabs>
        <w:jc w:val="both"/>
        <w:rPr>
          <w:rFonts w:ascii="Verdana" w:eastAsia="TimesNewRomanPSMT" w:hAnsi="Verdana" w:cs="Verdana"/>
          <w:color w:val="000000"/>
          <w:sz w:val="20"/>
        </w:rPr>
      </w:pPr>
    </w:p>
    <w:p w:rsidR="00E7332E" w:rsidRDefault="00E7332E" w:rsidP="009D4873">
      <w:pPr>
        <w:tabs>
          <w:tab w:val="left" w:pos="284"/>
          <w:tab w:val="left" w:pos="8584"/>
          <w:tab w:val="left" w:pos="9020"/>
        </w:tabs>
        <w:jc w:val="both"/>
        <w:rPr>
          <w:rFonts w:ascii="Verdana" w:hAnsi="Verdana" w:cs="Verdana"/>
          <w:b/>
          <w:bCs/>
          <w:color w:val="000000"/>
          <w:sz w:val="20"/>
        </w:rPr>
      </w:pPr>
    </w:p>
    <w:p w:rsidR="00434FBF" w:rsidRDefault="00434FBF" w:rsidP="009D4873">
      <w:pPr>
        <w:tabs>
          <w:tab w:val="left" w:pos="16756"/>
        </w:tabs>
        <w:jc w:val="both"/>
        <w:rPr>
          <w:rFonts w:ascii="Verdana" w:hAnsi="Verdana" w:cs="Verdana"/>
          <w:color w:val="000000"/>
          <w:sz w:val="20"/>
        </w:rPr>
      </w:pPr>
      <w:r>
        <w:rPr>
          <w:rFonts w:ascii="Verdana" w:hAnsi="Verdana" w:cs="Verdana"/>
          <w:b/>
          <w:bCs/>
          <w:color w:val="000000"/>
          <w:sz w:val="20"/>
        </w:rPr>
        <w:t>6. Oświadczamy, że:</w:t>
      </w:r>
    </w:p>
    <w:p w:rsidR="00434FBF" w:rsidRDefault="00434FBF" w:rsidP="009D4873">
      <w:pPr>
        <w:tabs>
          <w:tab w:val="left" w:pos="16756"/>
        </w:tabs>
        <w:jc w:val="both"/>
        <w:rPr>
          <w:rFonts w:ascii="Verdana" w:hAnsi="Verdana" w:cs="Verdana"/>
          <w:color w:val="000000"/>
          <w:sz w:val="20"/>
        </w:rPr>
      </w:pPr>
      <w:r>
        <w:rPr>
          <w:rFonts w:ascii="Verdana" w:hAnsi="Verdana" w:cs="Verdana"/>
          <w:color w:val="000000"/>
          <w:sz w:val="20"/>
        </w:rPr>
        <w:t xml:space="preserve">- * </w:t>
      </w:r>
      <w:r>
        <w:rPr>
          <w:rFonts w:ascii="Verdana" w:hAnsi="Verdana" w:cs="Verdana"/>
          <w:b/>
          <w:color w:val="000000"/>
          <w:sz w:val="20"/>
        </w:rPr>
        <w:t>nie należymy do żadnej grupy kapitałowej</w:t>
      </w:r>
      <w:r>
        <w:rPr>
          <w:rFonts w:ascii="Verdana" w:hAnsi="Verdana" w:cs="Verdana"/>
          <w:color w:val="000000"/>
          <w:sz w:val="20"/>
        </w:rPr>
        <w:t xml:space="preserve">, o której mowa w art. 24 ust. 1 pkt 23 ustawy Prawo zamówień publicznych. </w:t>
      </w:r>
    </w:p>
    <w:p w:rsidR="00434FBF" w:rsidRDefault="00434FBF" w:rsidP="009D4873">
      <w:pPr>
        <w:tabs>
          <w:tab w:val="left" w:pos="17892"/>
        </w:tabs>
        <w:jc w:val="both"/>
        <w:rPr>
          <w:rFonts w:ascii="Verdana" w:hAnsi="Verdana" w:cs="Verdana"/>
          <w:color w:val="000000"/>
          <w:sz w:val="20"/>
        </w:rPr>
      </w:pPr>
      <w:r>
        <w:rPr>
          <w:rFonts w:ascii="Verdana" w:hAnsi="Verdana" w:cs="Verdana"/>
          <w:color w:val="000000"/>
          <w:sz w:val="20"/>
        </w:rPr>
        <w:t>Jednocześnie oświadczamy, że w sytuacji gdyby wykonawca, którego reprezentujemy, przystąpił do jakiejkolwiek grupy kapitałowej - niezwłocznie poinformujemy o tym zamawiającego.</w:t>
      </w:r>
    </w:p>
    <w:p w:rsidR="00434FBF" w:rsidRDefault="00434FBF" w:rsidP="009D4873">
      <w:pPr>
        <w:pStyle w:val="1"/>
        <w:spacing w:line="240" w:lineRule="auto"/>
        <w:rPr>
          <w:rFonts w:ascii="Verdana" w:eastAsia="TimesNewRomanPSMT" w:hAnsi="Verdana" w:cs="Verdana"/>
          <w:sz w:val="20"/>
        </w:rPr>
      </w:pPr>
      <w:r>
        <w:rPr>
          <w:rFonts w:ascii="Verdana" w:hAnsi="Verdana" w:cs="Verdana"/>
          <w:sz w:val="20"/>
        </w:rPr>
        <w:t>- *</w:t>
      </w:r>
      <w:r>
        <w:rPr>
          <w:rFonts w:ascii="Verdana" w:hAnsi="Verdana" w:cs="Verdana"/>
          <w:b/>
          <w:sz w:val="20"/>
        </w:rPr>
        <w:t xml:space="preserve"> należymy do grupy kapitałowej</w:t>
      </w:r>
      <w:r>
        <w:rPr>
          <w:rFonts w:ascii="Verdana" w:hAnsi="Verdana" w:cs="Verdana"/>
          <w:sz w:val="20"/>
        </w:rPr>
        <w:t xml:space="preserve"> i zgodnie z art. 24 ust. 11 ustawy Prawo zamówień publicznych złożymy, w terminie 3 dni od dnia zamieszczenia na stronie internetowej zamawiającego informacji, o której mowa w art. 86 ust. 5, oświadczenie o przynależności do </w:t>
      </w:r>
      <w:r>
        <w:rPr>
          <w:rFonts w:ascii="Verdana" w:hAnsi="Verdana" w:cs="Verdana"/>
          <w:sz w:val="20"/>
        </w:rPr>
        <w:lastRenderedPageBreak/>
        <w:t xml:space="preserve">tej samej grupy kapitałowej, o której mowa w art. 24 ust. 1 pkt 23 ustawy Prawo zamówień publicznych </w:t>
      </w:r>
      <w:r>
        <w:rPr>
          <w:rFonts w:ascii="Verdana" w:hAnsi="Verdana" w:cs="Verdana"/>
          <w:i/>
          <w:sz w:val="20"/>
        </w:rPr>
        <w:t xml:space="preserve">(wraz ze złożeniem </w:t>
      </w:r>
      <w:r>
        <w:rPr>
          <w:rFonts w:ascii="Verdana" w:hAnsi="Verdana" w:cs="Verdana"/>
          <w:sz w:val="20"/>
        </w:rPr>
        <w:t>oświadczenia</w:t>
      </w:r>
      <w:r>
        <w:rPr>
          <w:rFonts w:ascii="Verdana" w:hAnsi="Verdana" w:cs="Verdana"/>
          <w:i/>
          <w:sz w:val="20"/>
        </w:rPr>
        <w:t>, wykonawca może przedstawić dowody, że powiązania z innym wykonawcą nie prowadzą do zakłócenia konkurencji w postępowaniu o udzielenie zamówienia)</w:t>
      </w:r>
    </w:p>
    <w:p w:rsidR="00434FBF" w:rsidRDefault="00434FBF" w:rsidP="009D4873">
      <w:pPr>
        <w:tabs>
          <w:tab w:val="left" w:pos="284"/>
          <w:tab w:val="left" w:pos="8584"/>
          <w:tab w:val="left" w:pos="9020"/>
        </w:tabs>
        <w:spacing w:after="113"/>
        <w:jc w:val="both"/>
        <w:rPr>
          <w:rFonts w:ascii="Verdana" w:hAnsi="Verdana" w:cs="Verdana"/>
          <w:color w:val="000000"/>
          <w:sz w:val="20"/>
        </w:rPr>
      </w:pPr>
      <w:r>
        <w:rPr>
          <w:rFonts w:ascii="Verdana" w:eastAsia="TimesNewRomanPSMT" w:hAnsi="Verdana" w:cs="Verdana"/>
          <w:color w:val="000000"/>
          <w:sz w:val="20"/>
        </w:rPr>
        <w:t>* Niepotrzebne skreślić</w:t>
      </w:r>
    </w:p>
    <w:p w:rsidR="00434FBF" w:rsidRDefault="00434FBF" w:rsidP="009D4873">
      <w:pPr>
        <w:pStyle w:val="awciety"/>
        <w:tabs>
          <w:tab w:val="left" w:pos="16756"/>
        </w:tabs>
        <w:spacing w:after="240" w:line="240" w:lineRule="auto"/>
        <w:ind w:left="284" w:hanging="284"/>
        <w:rPr>
          <w:rFonts w:ascii="Verdana" w:hAnsi="Verdana" w:cs="Verdana"/>
          <w:sz w:val="20"/>
        </w:rPr>
      </w:pPr>
      <w:r>
        <w:rPr>
          <w:rFonts w:ascii="Verdana" w:hAnsi="Verdana" w:cs="Verdana"/>
          <w:sz w:val="20"/>
        </w:rPr>
        <w:t>7. Oświadczamy, że zapoznaliśmy się ze specyfikacją istotnych warunków zamówienia i  nie  wnosimy do niej zastrzeżeń oraz zdobyliśmy konieczne informacje potrzebne do  właściwego wykonania zamówienia.</w:t>
      </w:r>
    </w:p>
    <w:p w:rsidR="00434FBF" w:rsidRDefault="00434FBF" w:rsidP="009D4873">
      <w:pPr>
        <w:pStyle w:val="WW-Wysunicietekstu1111111111111111111111111111111111111111111111111111111111111111"/>
        <w:tabs>
          <w:tab w:val="left" w:pos="16756"/>
          <w:tab w:val="left" w:pos="17039"/>
          <w:tab w:val="center" w:pos="20527"/>
          <w:tab w:val="center" w:pos="20582"/>
          <w:tab w:val="right" w:pos="25063"/>
          <w:tab w:val="right" w:pos="25118"/>
        </w:tabs>
        <w:spacing w:after="240"/>
        <w:ind w:left="284" w:hanging="284"/>
        <w:rPr>
          <w:rFonts w:ascii="Verdana" w:eastAsia="TimesNewRomanPSMT" w:hAnsi="Verdana" w:cs="Verdana"/>
          <w:bCs/>
          <w:color w:val="000000"/>
          <w:sz w:val="20"/>
        </w:rPr>
      </w:pPr>
      <w:r>
        <w:rPr>
          <w:rFonts w:ascii="Verdana" w:hAnsi="Verdana" w:cs="Verdana"/>
          <w:color w:val="000000"/>
          <w:sz w:val="20"/>
        </w:rPr>
        <w:t>8.</w:t>
      </w:r>
      <w:r>
        <w:rPr>
          <w:rFonts w:ascii="Verdana" w:hAnsi="Verdana" w:cs="Verdana"/>
          <w:color w:val="000000"/>
          <w:sz w:val="20"/>
        </w:rPr>
        <w:tab/>
        <w:t>Oświadczamy, że uważamy się za związanych niniejszą ofertą na czas wskazany w specyfikacji istotnych warunków zamówienia.</w:t>
      </w:r>
    </w:p>
    <w:p w:rsidR="00434FBF" w:rsidRDefault="00434FBF" w:rsidP="009D4873">
      <w:pPr>
        <w:pStyle w:val="Tekstpodstawowy"/>
        <w:tabs>
          <w:tab w:val="left" w:pos="284"/>
          <w:tab w:val="left" w:pos="16756"/>
        </w:tabs>
        <w:spacing w:after="113"/>
        <w:ind w:left="284" w:hanging="426"/>
        <w:jc w:val="both"/>
        <w:rPr>
          <w:rFonts w:ascii="Verdana" w:hAnsi="Verdana" w:cs="Verdana"/>
          <w:color w:val="000000"/>
          <w:sz w:val="20"/>
        </w:rPr>
      </w:pPr>
      <w:r>
        <w:rPr>
          <w:rFonts w:ascii="Verdana" w:eastAsia="TimesNewRomanPSMT" w:hAnsi="Verdana" w:cs="Verdana"/>
          <w:bCs/>
          <w:color w:val="000000"/>
          <w:sz w:val="20"/>
        </w:rPr>
        <w:t xml:space="preserve">  9</w:t>
      </w:r>
      <w:r>
        <w:rPr>
          <w:rFonts w:ascii="Verdana" w:hAnsi="Verdana" w:cs="Verdana"/>
          <w:color w:val="000000"/>
          <w:sz w:val="20"/>
        </w:rPr>
        <w:t>.</w:t>
      </w:r>
      <w:r>
        <w:rPr>
          <w:rFonts w:ascii="Verdana" w:hAnsi="Verdana" w:cs="Verdana"/>
          <w:color w:val="000000"/>
          <w:sz w:val="20"/>
        </w:rPr>
        <w:tab/>
        <w:t>Oświadczamy, że zawarty w specyfikacji istotnych warunków zamówienia projekt umowy został  przez nas zaakceptowany i zobowiązujemy się, w przypadku wybrania naszej oferty, do zawarcia umowy na wyżej wymienionych warunkach w miejscu i terminie wyznaczonym przez zamawiającego.</w:t>
      </w:r>
      <w:r>
        <w:rPr>
          <w:rFonts w:ascii="Verdana" w:hAnsi="Verdana" w:cs="Verdana"/>
          <w:color w:val="000000"/>
          <w:sz w:val="20"/>
        </w:rPr>
        <w:tab/>
      </w:r>
    </w:p>
    <w:p w:rsidR="00434FBF" w:rsidRDefault="00434FBF" w:rsidP="009D4873">
      <w:pPr>
        <w:pStyle w:val="awciety"/>
        <w:tabs>
          <w:tab w:val="left" w:pos="1110"/>
          <w:tab w:val="left" w:pos="1260"/>
          <w:tab w:val="left" w:pos="16756"/>
        </w:tabs>
        <w:spacing w:after="240" w:line="240" w:lineRule="auto"/>
        <w:ind w:left="-15" w:firstLine="0"/>
        <w:rPr>
          <w:rFonts w:ascii="Verdana" w:hAnsi="Verdana" w:cs="Verdana"/>
          <w:b/>
          <w:sz w:val="18"/>
          <w:szCs w:val="18"/>
        </w:rPr>
      </w:pPr>
      <w:r>
        <w:rPr>
          <w:rFonts w:ascii="Verdana" w:hAnsi="Verdana" w:cs="Verdana"/>
          <w:sz w:val="20"/>
        </w:rPr>
        <w:t>10. O</w:t>
      </w:r>
      <w:r>
        <w:rPr>
          <w:rFonts w:ascii="Verdana" w:hAnsi="Verdana" w:cs="Verdana"/>
          <w:bCs/>
          <w:sz w:val="20"/>
        </w:rPr>
        <w:t>świadczamy,</w:t>
      </w:r>
      <w:r>
        <w:rPr>
          <w:rFonts w:ascii="Verdana" w:hAnsi="Verdana" w:cs="Verdana"/>
          <w:b/>
          <w:bCs/>
          <w:sz w:val="20"/>
        </w:rPr>
        <w:t xml:space="preserve"> </w:t>
      </w:r>
      <w:r>
        <w:rPr>
          <w:rFonts w:ascii="Verdana" w:hAnsi="Verdana" w:cs="Verdana"/>
          <w:bCs/>
          <w:sz w:val="20"/>
        </w:rPr>
        <w:t>że jesteśmy mikroprzedsiębiorstwem</w:t>
      </w:r>
      <w:r>
        <w:rPr>
          <w:rFonts w:ascii="Verdana" w:hAnsi="Verdana" w:cs="Verdana"/>
          <w:bCs/>
          <w:color w:val="FF0000"/>
          <w:sz w:val="20"/>
        </w:rPr>
        <w:t>*</w:t>
      </w:r>
      <w:r>
        <w:rPr>
          <w:rFonts w:ascii="Verdana" w:hAnsi="Verdana" w:cs="Verdana"/>
          <w:bCs/>
          <w:sz w:val="20"/>
        </w:rPr>
        <w:t>, małym przedsiębiorstwem</w:t>
      </w:r>
      <w:r>
        <w:rPr>
          <w:rFonts w:ascii="Verdana" w:hAnsi="Verdana" w:cs="Verdana"/>
          <w:bCs/>
          <w:color w:val="FF0000"/>
          <w:sz w:val="20"/>
        </w:rPr>
        <w:t>*</w:t>
      </w:r>
      <w:r>
        <w:rPr>
          <w:rFonts w:ascii="Verdana" w:hAnsi="Verdana" w:cs="Verdana"/>
          <w:bCs/>
          <w:sz w:val="20"/>
        </w:rPr>
        <w:t>, średnim przedsiębiorstwem</w:t>
      </w:r>
      <w:r>
        <w:rPr>
          <w:rFonts w:ascii="Verdana" w:hAnsi="Verdana" w:cs="Verdana"/>
          <w:bCs/>
          <w:color w:val="FF0000"/>
          <w:sz w:val="20"/>
        </w:rPr>
        <w:t>*</w:t>
      </w:r>
      <w:r>
        <w:rPr>
          <w:rFonts w:ascii="Verdana" w:hAnsi="Verdana" w:cs="Verdana"/>
          <w:bCs/>
          <w:sz w:val="20"/>
        </w:rPr>
        <w:t>.</w:t>
      </w:r>
    </w:p>
    <w:p w:rsidR="00434FBF" w:rsidRDefault="00434FBF" w:rsidP="009D4873">
      <w:pPr>
        <w:pStyle w:val="1"/>
        <w:tabs>
          <w:tab w:val="left" w:pos="16756"/>
        </w:tabs>
        <w:spacing w:after="113" w:line="240" w:lineRule="auto"/>
        <w:rPr>
          <w:rFonts w:ascii="Verdana" w:hAnsi="Verdana" w:cs="Verdana"/>
          <w:b/>
          <w:sz w:val="18"/>
          <w:szCs w:val="18"/>
        </w:rPr>
      </w:pPr>
      <w:r>
        <w:rPr>
          <w:rFonts w:ascii="Verdana" w:hAnsi="Verdana" w:cs="Verdana"/>
          <w:b/>
          <w:sz w:val="18"/>
          <w:szCs w:val="18"/>
        </w:rPr>
        <w:t>Mikroprzedsiębiorstwo</w:t>
      </w:r>
      <w:r>
        <w:rPr>
          <w:rFonts w:ascii="Verdana" w:hAnsi="Verdana" w:cs="Verdana"/>
          <w:sz w:val="18"/>
          <w:szCs w:val="18"/>
        </w:rPr>
        <w:t>: przedsiębiorstwo, które zatrudnia mniej niż 10 osób i którego roczny obrót lub roczna suma bilansowa nie przekracza 2 mln euro.</w:t>
      </w:r>
    </w:p>
    <w:p w:rsidR="00434FBF" w:rsidRDefault="00434FBF" w:rsidP="009D4873">
      <w:pPr>
        <w:pStyle w:val="1"/>
        <w:tabs>
          <w:tab w:val="left" w:pos="16756"/>
        </w:tabs>
        <w:spacing w:after="113" w:line="240" w:lineRule="auto"/>
        <w:rPr>
          <w:rFonts w:ascii="Verdana" w:hAnsi="Verdana" w:cs="Verdana"/>
          <w:b/>
          <w:sz w:val="18"/>
          <w:szCs w:val="18"/>
        </w:rPr>
      </w:pPr>
      <w:r>
        <w:rPr>
          <w:rFonts w:ascii="Verdana" w:hAnsi="Verdana" w:cs="Verdana"/>
          <w:b/>
          <w:sz w:val="18"/>
          <w:szCs w:val="18"/>
        </w:rPr>
        <w:t>Małe przedsiębiorstwo</w:t>
      </w:r>
      <w:r>
        <w:rPr>
          <w:rFonts w:ascii="Verdana" w:hAnsi="Verdana" w:cs="Verdana"/>
          <w:sz w:val="18"/>
          <w:szCs w:val="18"/>
        </w:rPr>
        <w:t>: przedsiębiorstwo, które zatrudnia mniej niż 50 osób i którego roczny obrót lub roczna suma bilansowa nie przekracza 10 mln euro.</w:t>
      </w:r>
    </w:p>
    <w:p w:rsidR="00434FBF" w:rsidRDefault="00434FBF" w:rsidP="009D4873">
      <w:pPr>
        <w:pStyle w:val="1"/>
        <w:tabs>
          <w:tab w:val="left" w:pos="16756"/>
        </w:tabs>
        <w:spacing w:after="113" w:line="240" w:lineRule="auto"/>
        <w:rPr>
          <w:rFonts w:ascii="Verdana" w:hAnsi="Verdana" w:cs="Verdana"/>
          <w:sz w:val="16"/>
          <w:szCs w:val="16"/>
        </w:rPr>
      </w:pPr>
      <w:r>
        <w:rPr>
          <w:rFonts w:ascii="Verdana" w:hAnsi="Verdana" w:cs="Verdana"/>
          <w:b/>
          <w:sz w:val="18"/>
          <w:szCs w:val="18"/>
        </w:rPr>
        <w:t>Średnie przedsiębiorstwo</w:t>
      </w:r>
      <w:r>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rsidR="00434FBF" w:rsidRDefault="00434FBF" w:rsidP="009D4873">
      <w:pPr>
        <w:pStyle w:val="1"/>
        <w:tabs>
          <w:tab w:val="left" w:pos="16756"/>
        </w:tabs>
        <w:spacing w:after="113" w:line="240" w:lineRule="auto"/>
        <w:rPr>
          <w:rFonts w:ascii="Verdana" w:eastAsia="TimesNewRomanPSMT" w:hAnsi="Verdana" w:cs="Verdana"/>
          <w:b/>
          <w:bCs/>
          <w:color w:val="FF0000"/>
          <w:sz w:val="20"/>
        </w:rPr>
      </w:pPr>
      <w:r>
        <w:rPr>
          <w:rFonts w:ascii="Verdana" w:hAnsi="Verdana" w:cs="Verdana"/>
          <w:sz w:val="16"/>
          <w:szCs w:val="16"/>
        </w:rPr>
        <w:t>Pojęcia zaczerpnięte z zaleceń Komisji Unii Europejskiej z dnia 6 maja 2003 r. dot. definicji mikroprzedsiębiorstw oraz małych i średnich przedsiębiorstw (Dz. U. L 124 z 20.5.2003, s. 36).</w:t>
      </w:r>
    </w:p>
    <w:p w:rsidR="00434FBF" w:rsidRDefault="00434FBF" w:rsidP="009D4873">
      <w:pPr>
        <w:pStyle w:val="awciety"/>
        <w:tabs>
          <w:tab w:val="left" w:pos="1110"/>
          <w:tab w:val="left" w:pos="1260"/>
          <w:tab w:val="left" w:pos="16756"/>
        </w:tabs>
        <w:spacing w:after="240" w:line="240" w:lineRule="auto"/>
        <w:rPr>
          <w:rFonts w:ascii="Verdana" w:eastAsia="TimesNewRomanPSMT" w:hAnsi="Verdana" w:cs="Verdana"/>
          <w:b/>
          <w:bCs/>
          <w:sz w:val="20"/>
        </w:rPr>
      </w:pPr>
      <w:r>
        <w:rPr>
          <w:rFonts w:ascii="Verdana" w:eastAsia="TimesNewRomanPSMT" w:hAnsi="Verdana" w:cs="Verdana"/>
          <w:b/>
          <w:bCs/>
          <w:color w:val="FF0000"/>
          <w:sz w:val="20"/>
        </w:rPr>
        <w:t>* - niepotrzebne skreślić</w:t>
      </w:r>
    </w:p>
    <w:p w:rsidR="00434FBF" w:rsidRDefault="00434FBF" w:rsidP="009D4873">
      <w:pPr>
        <w:widowControl w:val="0"/>
        <w:tabs>
          <w:tab w:val="left" w:pos="284"/>
          <w:tab w:val="left" w:pos="8584"/>
          <w:tab w:val="left" w:pos="9020"/>
        </w:tabs>
        <w:spacing w:after="113"/>
        <w:jc w:val="both"/>
        <w:rPr>
          <w:rFonts w:ascii="Verdana" w:eastAsia="TimesNewRomanPSMT" w:hAnsi="Verdana" w:cs="Verdana"/>
          <w:color w:val="000000"/>
          <w:sz w:val="20"/>
        </w:rPr>
      </w:pPr>
      <w:r>
        <w:rPr>
          <w:rFonts w:ascii="Verdana" w:eastAsia="TimesNewRomanPSMT" w:hAnsi="Verdana" w:cs="Verdana"/>
          <w:b/>
          <w:bCs/>
          <w:color w:val="000000"/>
          <w:sz w:val="20"/>
        </w:rPr>
        <w:t>11. Podajemy adres strony internetowej</w:t>
      </w:r>
      <w:r>
        <w:rPr>
          <w:rFonts w:ascii="Verdana" w:eastAsia="TimesNewRomanPSMT" w:hAnsi="Verdana" w:cs="Verdana"/>
          <w:color w:val="000000"/>
          <w:sz w:val="20"/>
        </w:rPr>
        <w:t>, na której są dostępne w formie elektronicznej: odpis z właściwego rejestru lub z centralnej ewidencji i informacji o działalności gospodarczej: ………………………………………………………………………………………………………………………</w:t>
      </w:r>
    </w:p>
    <w:p w:rsidR="00434FBF" w:rsidRDefault="00434FBF" w:rsidP="009D4873">
      <w:pPr>
        <w:widowControl w:val="0"/>
        <w:tabs>
          <w:tab w:val="left" w:pos="284"/>
          <w:tab w:val="left" w:pos="8584"/>
          <w:tab w:val="left" w:pos="9020"/>
        </w:tabs>
        <w:spacing w:after="113"/>
        <w:jc w:val="both"/>
        <w:rPr>
          <w:rFonts w:ascii="Verdana" w:hAnsi="Verdana" w:cs="Verdana"/>
          <w:color w:val="0066FF"/>
          <w:sz w:val="20"/>
        </w:rPr>
      </w:pPr>
      <w:r>
        <w:rPr>
          <w:rFonts w:ascii="Verdana" w:eastAsia="TimesNewRomanPSMT" w:hAnsi="Verdana" w:cs="Verdana"/>
          <w:color w:val="000000"/>
          <w:sz w:val="20"/>
        </w:rPr>
        <w:t xml:space="preserve">12. </w:t>
      </w:r>
      <w:r>
        <w:rPr>
          <w:rFonts w:ascii="Verdana" w:hAnsi="Verdana" w:cs="Verdana"/>
          <w:sz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Fonts w:ascii="Verdana" w:hAnsi="Verdana" w:cs="Verdana"/>
          <w:b/>
          <w:bCs/>
          <w:color w:val="FF0000"/>
          <w:sz w:val="20"/>
        </w:rPr>
        <w:t xml:space="preserve">** </w:t>
      </w:r>
    </w:p>
    <w:p w:rsidR="00434FBF" w:rsidRDefault="00434FBF" w:rsidP="009D4873">
      <w:pPr>
        <w:tabs>
          <w:tab w:val="left" w:pos="284"/>
          <w:tab w:val="left" w:pos="426"/>
          <w:tab w:val="left" w:pos="8584"/>
          <w:tab w:val="left" w:pos="9020"/>
        </w:tabs>
        <w:spacing w:after="113"/>
        <w:ind w:left="426" w:hanging="710"/>
        <w:jc w:val="both"/>
        <w:rPr>
          <w:rFonts w:ascii="Verdana" w:eastAsia="TimesNewRomanPSMT" w:hAnsi="Verdana" w:cs="Verdana"/>
          <w:b/>
          <w:bCs/>
          <w:color w:val="FF0000"/>
          <w:sz w:val="20"/>
        </w:rPr>
      </w:pPr>
      <w:r>
        <w:rPr>
          <w:rFonts w:ascii="Verdana" w:hAnsi="Verdana" w:cs="Verdana"/>
          <w:color w:val="0066FF"/>
          <w:sz w:val="20"/>
        </w:rPr>
        <w:tab/>
      </w:r>
      <w:r>
        <w:rPr>
          <w:rFonts w:ascii="Verdana" w:hAnsi="Verdana" w:cs="Verdana"/>
          <w:color w:val="0066FF"/>
          <w:sz w:val="20"/>
        </w:rPr>
        <w:tab/>
      </w:r>
      <w:r>
        <w:rPr>
          <w:rFonts w:ascii="Verdana" w:hAnsi="Verdana" w:cs="Verdana"/>
          <w:i/>
          <w:sz w:val="20"/>
        </w:rPr>
        <w:t>RODO</w:t>
      </w:r>
      <w:r>
        <w:rPr>
          <w:rFonts w:ascii="Verdana" w:eastAsia="TimesNewRomanPSMT" w:hAnsi="Verdana" w:cs="Verdana"/>
          <w:i/>
          <w:sz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34FBF" w:rsidRDefault="00434FBF" w:rsidP="009D4873">
      <w:pPr>
        <w:widowControl w:val="0"/>
        <w:tabs>
          <w:tab w:val="left" w:pos="426"/>
          <w:tab w:val="left" w:pos="16756"/>
        </w:tabs>
        <w:spacing w:after="113"/>
        <w:ind w:left="426" w:hanging="710"/>
        <w:jc w:val="both"/>
        <w:rPr>
          <w:rFonts w:ascii="Verdana" w:eastAsia="TimesNewRomanPSMT" w:hAnsi="Verdana" w:cs="Verdana"/>
          <w:color w:val="000000"/>
          <w:sz w:val="20"/>
        </w:rPr>
      </w:pPr>
      <w:r>
        <w:rPr>
          <w:rFonts w:ascii="Verdana" w:eastAsia="TimesNewRomanPSMT" w:hAnsi="Verdana" w:cs="Verdana"/>
          <w:b/>
          <w:bCs/>
          <w:color w:val="FF0000"/>
          <w:sz w:val="20"/>
        </w:rPr>
        <w:tab/>
        <w:t>** </w:t>
      </w:r>
      <w:r>
        <w:rPr>
          <w:rFonts w:ascii="Verdana" w:eastAsia="TimesNewRomanPSMT" w:hAnsi="Verdana" w:cs="Verdana"/>
          <w:i/>
          <w:color w:val="000000"/>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434FBF" w:rsidRDefault="00434FBF" w:rsidP="009D4873">
      <w:pPr>
        <w:widowControl w:val="0"/>
        <w:tabs>
          <w:tab w:val="left" w:pos="284"/>
          <w:tab w:val="left" w:pos="8584"/>
          <w:tab w:val="left" w:pos="9020"/>
        </w:tabs>
        <w:spacing w:after="113"/>
        <w:jc w:val="both"/>
        <w:rPr>
          <w:rFonts w:ascii="Verdana" w:eastAsia="TimesNewRomanPSMT" w:hAnsi="Verdana" w:cs="Verdana"/>
          <w:color w:val="000000"/>
          <w:sz w:val="20"/>
        </w:rPr>
      </w:pPr>
    </w:p>
    <w:p w:rsidR="00434FBF" w:rsidRDefault="00434FBF" w:rsidP="009D4873">
      <w:pPr>
        <w:tabs>
          <w:tab w:val="left" w:pos="284"/>
          <w:tab w:val="left" w:pos="8584"/>
          <w:tab w:val="left" w:pos="9020"/>
        </w:tabs>
        <w:spacing w:after="113"/>
        <w:ind w:left="284" w:hanging="284"/>
        <w:jc w:val="both"/>
        <w:rPr>
          <w:rFonts w:ascii="Verdana" w:hAnsi="Verdana" w:cs="Verdana"/>
          <w:color w:val="000000"/>
          <w:sz w:val="20"/>
        </w:rPr>
      </w:pPr>
      <w:r>
        <w:rPr>
          <w:rFonts w:ascii="Verdana" w:hAnsi="Verdana" w:cs="Verdana"/>
          <w:color w:val="000000"/>
          <w:sz w:val="20"/>
        </w:rPr>
        <w:tab/>
        <w:t xml:space="preserve">                                                                                ….........................................</w:t>
      </w:r>
    </w:p>
    <w:p w:rsidR="00434FBF" w:rsidRDefault="00434FBF" w:rsidP="009D4873">
      <w:pPr>
        <w:ind w:firstLine="6237"/>
        <w:jc w:val="both"/>
        <w:rPr>
          <w:rFonts w:ascii="Verdana" w:hAnsi="Verdana" w:cs="Verdana"/>
          <w:color w:val="000000"/>
          <w:sz w:val="20"/>
        </w:rPr>
      </w:pPr>
      <w:r>
        <w:rPr>
          <w:rFonts w:ascii="Verdana" w:hAnsi="Verdana" w:cs="Verdana"/>
          <w:color w:val="000000"/>
          <w:sz w:val="20"/>
        </w:rPr>
        <w:t>Podpisy osób uprawnionych</w:t>
      </w:r>
    </w:p>
    <w:p w:rsidR="00434FBF" w:rsidRDefault="00434FBF" w:rsidP="009D4873">
      <w:pPr>
        <w:ind w:firstLine="6237"/>
        <w:jc w:val="both"/>
        <w:rPr>
          <w:rFonts w:ascii="Verdana" w:hAnsi="Verdana" w:cs="Verdana"/>
          <w:color w:val="000000"/>
          <w:sz w:val="20"/>
        </w:rPr>
      </w:pPr>
      <w:r>
        <w:rPr>
          <w:rFonts w:ascii="Verdana" w:hAnsi="Verdana" w:cs="Verdana"/>
          <w:color w:val="000000"/>
          <w:sz w:val="20"/>
        </w:rPr>
        <w:t>do składania oświadczeń woli</w:t>
      </w:r>
    </w:p>
    <w:p w:rsidR="00434FBF" w:rsidRDefault="00434FBF" w:rsidP="009D4873">
      <w:pPr>
        <w:ind w:firstLine="6237"/>
        <w:jc w:val="both"/>
        <w:rPr>
          <w:rFonts w:ascii="Verdana" w:hAnsi="Verdana" w:cs="Verdana"/>
          <w:color w:val="000000"/>
          <w:sz w:val="20"/>
        </w:rPr>
      </w:pPr>
      <w:r>
        <w:rPr>
          <w:rFonts w:ascii="Verdana" w:hAnsi="Verdana" w:cs="Verdana"/>
          <w:color w:val="000000"/>
          <w:sz w:val="20"/>
        </w:rPr>
        <w:t>w imieniu wykonawcy</w:t>
      </w:r>
    </w:p>
    <w:p w:rsidR="00434FBF" w:rsidRDefault="00434FBF" w:rsidP="009D4873">
      <w:pPr>
        <w:pageBreakBefore/>
        <w:jc w:val="both"/>
        <w:rPr>
          <w:rFonts w:ascii="Verdana" w:hAnsi="Verdana" w:cs="Verdana"/>
          <w:b/>
          <w:color w:val="000000"/>
          <w:sz w:val="20"/>
        </w:rPr>
      </w:pPr>
      <w:r>
        <w:rPr>
          <w:rFonts w:ascii="Verdana" w:hAnsi="Verdana" w:cs="Verdana"/>
          <w:color w:val="000000"/>
          <w:sz w:val="20"/>
        </w:rPr>
        <w:lastRenderedPageBreak/>
        <w:t xml:space="preserve">                                                                                                       Załącznik nr 3 do SIWZ</w:t>
      </w:r>
    </w:p>
    <w:p w:rsidR="00434FBF" w:rsidRDefault="00434FBF" w:rsidP="009D4873">
      <w:pPr>
        <w:tabs>
          <w:tab w:val="left" w:pos="-31680"/>
        </w:tabs>
        <w:spacing w:after="120"/>
        <w:jc w:val="center"/>
        <w:rPr>
          <w:rFonts w:ascii="Verdana" w:hAnsi="Verdana" w:cs="Verdana"/>
          <w:color w:val="000000"/>
          <w:sz w:val="20"/>
        </w:rPr>
      </w:pPr>
      <w:r>
        <w:rPr>
          <w:rFonts w:ascii="Verdana" w:hAnsi="Verdana" w:cs="Verdana"/>
          <w:b/>
          <w:color w:val="000000"/>
          <w:sz w:val="20"/>
        </w:rPr>
        <w:t>WYKAZ OFEROWANYCH P</w:t>
      </w:r>
      <w:r>
        <w:rPr>
          <w:rFonts w:ascii="Verdana" w:hAnsi="Verdana" w:cs="Verdana"/>
          <w:b/>
          <w:bCs/>
          <w:color w:val="000000"/>
          <w:sz w:val="20"/>
        </w:rPr>
        <w:t>RODUKTÓW</w:t>
      </w:r>
    </w:p>
    <w:p w:rsidR="00434FBF" w:rsidRDefault="00434FBF" w:rsidP="009D4873">
      <w:pPr>
        <w:tabs>
          <w:tab w:val="left" w:pos="284"/>
          <w:tab w:val="left" w:pos="16756"/>
        </w:tabs>
        <w:spacing w:after="120"/>
        <w:ind w:left="284" w:right="-15" w:hanging="284"/>
        <w:jc w:val="center"/>
        <w:rPr>
          <w:rFonts w:ascii="Verdana" w:hAnsi="Verdana" w:cs="Verdana"/>
          <w:color w:val="000000"/>
          <w:sz w:val="20"/>
        </w:rPr>
      </w:pPr>
      <w:r>
        <w:rPr>
          <w:rFonts w:ascii="Verdana" w:hAnsi="Verdana" w:cs="Verdana"/>
          <w:color w:val="000000"/>
          <w:sz w:val="20"/>
        </w:rPr>
        <w:t>Wykonawcy będą musieli złożyć wykaz wraz z drukiem „OFERTA”</w:t>
      </w:r>
    </w:p>
    <w:p w:rsidR="00434FBF" w:rsidRDefault="00434FBF" w:rsidP="009D4873">
      <w:pPr>
        <w:tabs>
          <w:tab w:val="left" w:pos="-31680"/>
        </w:tabs>
        <w:spacing w:after="120"/>
        <w:jc w:val="center"/>
        <w:rPr>
          <w:rFonts w:ascii="Verdana" w:hAnsi="Verdana" w:cs="Verdana"/>
          <w:color w:val="000000"/>
          <w:sz w:val="20"/>
        </w:rPr>
      </w:pPr>
    </w:p>
    <w:p w:rsidR="0069171A" w:rsidRDefault="00F90F15"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sidRPr="00F90F15">
        <w:rPr>
          <w:rFonts w:ascii="Verdana" w:eastAsia="Lucida Sans Unicode" w:hAnsi="Verdana" w:cs="Verdana"/>
          <w:b/>
          <w:bCs/>
          <w:color w:val="000000"/>
          <w:sz w:val="20"/>
        </w:rPr>
        <w:t>CZĘŚĆ 1</w:t>
      </w:r>
      <w:r>
        <w:rPr>
          <w:rFonts w:ascii="Verdana" w:eastAsia="Lucida Sans Unicode" w:hAnsi="Verdana" w:cs="Verdana"/>
          <w:b/>
          <w:bCs/>
          <w:color w:val="000000"/>
          <w:sz w:val="20"/>
        </w:rPr>
        <w:t xml:space="preserve"> – </w:t>
      </w:r>
      <w:r w:rsidRPr="00F90F15">
        <w:rPr>
          <w:rFonts w:ascii="Verdana" w:eastAsia="Lucida Sans Unicode" w:hAnsi="Verdana" w:cs="Verdana"/>
          <w:b/>
          <w:bCs/>
          <w:color w:val="000000"/>
          <w:sz w:val="20"/>
        </w:rPr>
        <w:t>Zakup i dostawa biurek zapewniających lepszą ergonomię pracy dla pracowników/pracownic Urzędu Miasta Częstochowy na potrzeby realizacji projektu „Zdrowiej znaczy efektywniej”</w:t>
      </w:r>
    </w:p>
    <w:p w:rsidR="00434FBF" w:rsidRPr="00F90F15" w:rsidRDefault="00434FBF"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ind w:left="284" w:hanging="284"/>
        <w:jc w:val="both"/>
        <w:rPr>
          <w:rFonts w:ascii="Verdana" w:eastAsia="Lucida Sans Unicode" w:hAnsi="Verdana" w:cs="Verdana"/>
          <w:b/>
          <w:bCs/>
          <w:color w:val="000000"/>
          <w:sz w:val="20"/>
        </w:rPr>
      </w:pPr>
      <w:r>
        <w:rPr>
          <w:rFonts w:ascii="Verdana" w:eastAsia="Lucida Sans Unicode" w:hAnsi="Verdana" w:cs="Verdana"/>
          <w:b/>
          <w:bCs/>
          <w:i/>
          <w:iCs/>
          <w:color w:val="000000"/>
          <w:sz w:val="20"/>
        </w:rPr>
        <w:tab/>
      </w:r>
      <w:r>
        <w:rPr>
          <w:rFonts w:ascii="Verdana" w:eastAsia="Lucida Sans Unicode" w:hAnsi="Verdana" w:cs="Verdana"/>
          <w:b/>
          <w:bCs/>
          <w:i/>
          <w:iCs/>
          <w:color w:val="000000"/>
          <w:sz w:val="20"/>
        </w:rPr>
        <w:tab/>
      </w:r>
    </w:p>
    <w:tbl>
      <w:tblPr>
        <w:tblW w:w="10491" w:type="dxa"/>
        <w:tblInd w:w="-318" w:type="dxa"/>
        <w:tblLayout w:type="fixed"/>
        <w:tblLook w:val="0000"/>
      </w:tblPr>
      <w:tblGrid>
        <w:gridCol w:w="2127"/>
        <w:gridCol w:w="2035"/>
        <w:gridCol w:w="6329"/>
      </w:tblGrid>
      <w:tr w:rsidR="00434FBF"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434FBF" w:rsidRDefault="00434FBF"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434FBF" w:rsidRDefault="00434FBF" w:rsidP="009D4873">
            <w:pPr>
              <w:snapToGrid w:val="0"/>
              <w:jc w:val="both"/>
              <w:rPr>
                <w:rFonts w:ascii="Verdana" w:hAnsi="Verdana" w:cs="Verdana"/>
                <w:color w:val="000000"/>
                <w:sz w:val="20"/>
              </w:rPr>
            </w:pPr>
            <w:r>
              <w:rPr>
                <w:rFonts w:ascii="Verdana" w:hAnsi="Verdana" w:cs="Verdana"/>
                <w:b/>
                <w:bCs/>
                <w:sz w:val="20"/>
              </w:rPr>
              <w:t>Nazwa modelu                   i producent</w:t>
            </w:r>
          </w:p>
          <w:p w:rsidR="00434FBF" w:rsidRDefault="00434FBF"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434FBF" w:rsidRDefault="00434FBF" w:rsidP="009D4873">
            <w:pPr>
              <w:snapToGrid w:val="0"/>
              <w:jc w:val="both"/>
              <w:rPr>
                <w:rFonts w:ascii="Verdana" w:hAnsi="Verdana" w:cs="Verdana"/>
                <w:color w:val="000000"/>
                <w:sz w:val="20"/>
              </w:rPr>
            </w:pPr>
            <w:r>
              <w:rPr>
                <w:rFonts w:ascii="Verdana" w:hAnsi="Verdana" w:cs="Verdana"/>
                <w:b/>
                <w:bCs/>
                <w:color w:val="000000"/>
                <w:sz w:val="20"/>
              </w:rPr>
              <w:t>Opis wymagań</w:t>
            </w:r>
          </w:p>
          <w:p w:rsidR="00434FBF" w:rsidRPr="00F90F15" w:rsidRDefault="00434FBF"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r w:rsidR="00F90F15">
              <w:rPr>
                <w:rFonts w:ascii="Verdana" w:hAnsi="Verdana" w:cs="Verdana"/>
                <w:color w:val="000000"/>
                <w:sz w:val="20"/>
              </w:rPr>
              <w:t>)</w:t>
            </w:r>
          </w:p>
        </w:tc>
      </w:tr>
      <w:tr w:rsidR="00434FBF"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434FBF" w:rsidRDefault="00F90F15"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Biurko</w:t>
            </w:r>
            <w:r w:rsidR="00434FBF">
              <w:rPr>
                <w:rFonts w:ascii="Verdana" w:hAnsi="Verdana" w:cs="Verdana"/>
                <w:b/>
                <w:bCs/>
                <w:color w:val="000000"/>
                <w:sz w:val="20"/>
              </w:rPr>
              <w:t xml:space="preserve"> </w:t>
            </w:r>
          </w:p>
          <w:p w:rsidR="00F90F15" w:rsidRDefault="00F90F15" w:rsidP="009D4873">
            <w:pPr>
              <w:tabs>
                <w:tab w:val="left" w:pos="275"/>
              </w:tabs>
              <w:snapToGrid w:val="0"/>
              <w:spacing w:after="200"/>
              <w:rPr>
                <w:rFonts w:ascii="Verdana" w:hAnsi="Verdana" w:cs="Verdana"/>
                <w:b/>
                <w:bCs/>
                <w:color w:val="000000"/>
                <w:sz w:val="20"/>
              </w:rPr>
            </w:pPr>
          </w:p>
          <w:p w:rsidR="00F90F15" w:rsidRDefault="00F90F15" w:rsidP="009D4873">
            <w:pPr>
              <w:tabs>
                <w:tab w:val="left" w:pos="275"/>
              </w:tabs>
              <w:snapToGrid w:val="0"/>
              <w:spacing w:after="200"/>
              <w:rPr>
                <w:rFonts w:ascii="Verdana" w:hAnsi="Verdana" w:cs="Verdana"/>
                <w:b/>
                <w:bCs/>
                <w:color w:val="000000"/>
                <w:sz w:val="20"/>
              </w:rPr>
            </w:pPr>
          </w:p>
          <w:p w:rsidR="00F90F15" w:rsidRDefault="00F90F15" w:rsidP="009D4873">
            <w:pPr>
              <w:tabs>
                <w:tab w:val="left" w:pos="275"/>
              </w:tabs>
              <w:snapToGrid w:val="0"/>
              <w:spacing w:after="200"/>
              <w:rPr>
                <w:rFonts w:ascii="Verdana" w:hAnsi="Verdana" w:cs="Verdana"/>
                <w:b/>
                <w:bCs/>
                <w:color w:val="000000"/>
                <w:sz w:val="20"/>
              </w:rPr>
            </w:pPr>
          </w:p>
          <w:p w:rsidR="00F90F15" w:rsidRDefault="00F90F15" w:rsidP="009D4873">
            <w:pPr>
              <w:tabs>
                <w:tab w:val="left" w:pos="275"/>
              </w:tabs>
              <w:snapToGrid w:val="0"/>
              <w:spacing w:after="200"/>
              <w:rPr>
                <w:rFonts w:ascii="Verdana" w:hAnsi="Verdana" w:cs="Verdana"/>
                <w:b/>
                <w:bCs/>
                <w:color w:val="000000"/>
                <w:sz w:val="20"/>
              </w:rPr>
            </w:pPr>
          </w:p>
          <w:p w:rsidR="00F90F15" w:rsidRDefault="00F90F15" w:rsidP="009D4873">
            <w:pPr>
              <w:tabs>
                <w:tab w:val="left" w:pos="275"/>
              </w:tabs>
              <w:snapToGrid w:val="0"/>
              <w:spacing w:after="200"/>
              <w:rPr>
                <w:rFonts w:ascii="Verdana" w:hAnsi="Verdana" w:cs="Verdana"/>
                <w:b/>
                <w:bCs/>
                <w:color w:val="000000"/>
                <w:sz w:val="20"/>
              </w:rPr>
            </w:pPr>
          </w:p>
          <w:p w:rsidR="00F90F15" w:rsidRDefault="00F90F15"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434FBF" w:rsidRDefault="00434FBF"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434FBF" w:rsidRDefault="00434FBF"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Pr="0069171A" w:rsidRDefault="0069171A" w:rsidP="009D4873">
            <w:pPr>
              <w:tabs>
                <w:tab w:val="left" w:pos="1215"/>
              </w:tabs>
              <w:rPr>
                <w:rFonts w:ascii="Verdana" w:hAnsi="Verdana" w:cs="Verdana"/>
                <w:sz w:val="20"/>
              </w:rPr>
            </w:pPr>
          </w:p>
        </w:tc>
      </w:tr>
    </w:tbl>
    <w:p w:rsidR="00F90F15" w:rsidRDefault="00F90F15"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Verdana"/>
          <w:color w:val="000000"/>
          <w:sz w:val="20"/>
        </w:rPr>
      </w:pPr>
    </w:p>
    <w:p w:rsidR="0069171A" w:rsidRDefault="0069171A"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Verdana"/>
          <w:b/>
          <w:color w:val="000000"/>
          <w:sz w:val="20"/>
        </w:rPr>
      </w:pPr>
    </w:p>
    <w:p w:rsidR="00434FBF" w:rsidRDefault="00F90F15"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Verdana"/>
          <w:b/>
          <w:color w:val="000000"/>
          <w:sz w:val="20"/>
        </w:rPr>
      </w:pPr>
      <w:r w:rsidRPr="00F90F15">
        <w:rPr>
          <w:rFonts w:ascii="Verdana" w:hAnsi="Verdana" w:cs="Verdana"/>
          <w:b/>
          <w:color w:val="000000"/>
          <w:sz w:val="20"/>
        </w:rPr>
        <w:t>CZĘŚĆ 2</w:t>
      </w:r>
      <w:r>
        <w:rPr>
          <w:rFonts w:ascii="Verdana" w:hAnsi="Verdana" w:cs="Verdana"/>
          <w:b/>
          <w:color w:val="000000"/>
          <w:sz w:val="20"/>
        </w:rPr>
        <w:t xml:space="preserve"> - </w:t>
      </w:r>
      <w:r w:rsidRPr="00F90F15">
        <w:rPr>
          <w:rFonts w:ascii="Verdana" w:hAnsi="Verdana" w:cs="Verdana"/>
          <w:b/>
          <w:color w:val="000000"/>
          <w:sz w:val="20"/>
        </w:rPr>
        <w:t>Zakup i dostawa krzeseł zapewniających lepszą ergonomię pracy dla pracowników/pracownic Urzędu Miasta Częstochowy na potrzeby realizacji projektu „Zdrowiej znaczy efektywniej”</w:t>
      </w:r>
    </w:p>
    <w:p w:rsidR="0069171A" w:rsidRDefault="0069171A"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Verdana"/>
          <w:b/>
          <w:color w:val="000000"/>
          <w:sz w:val="20"/>
        </w:rPr>
      </w:pPr>
    </w:p>
    <w:p w:rsidR="0069171A" w:rsidRDefault="0069171A" w:rsidP="009D4873">
      <w:pPr>
        <w:widowControl w:val="0"/>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6756"/>
        </w:tabs>
        <w:jc w:val="both"/>
        <w:rPr>
          <w:rFonts w:ascii="Verdana" w:hAnsi="Verdana" w:cs="Verdana"/>
          <w:b/>
          <w:color w:val="000000"/>
          <w:sz w:val="20"/>
        </w:rPr>
      </w:pPr>
    </w:p>
    <w:tbl>
      <w:tblPr>
        <w:tblW w:w="10491" w:type="dxa"/>
        <w:tblInd w:w="-318" w:type="dxa"/>
        <w:tblLayout w:type="fixed"/>
        <w:tblLook w:val="0000"/>
      </w:tblPr>
      <w:tblGrid>
        <w:gridCol w:w="2127"/>
        <w:gridCol w:w="2035"/>
        <w:gridCol w:w="6329"/>
      </w:tblGrid>
      <w:tr w:rsidR="0069171A"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sz w:val="20"/>
              </w:rPr>
              <w:t>Nazwa modelu                   i producent</w:t>
            </w:r>
          </w:p>
          <w:p w:rsidR="0069171A" w:rsidRDefault="0069171A"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color w:val="000000"/>
                <w:sz w:val="20"/>
              </w:rPr>
              <w:t>Opis wymagań</w:t>
            </w:r>
          </w:p>
          <w:p w:rsidR="0069171A" w:rsidRPr="00F90F15" w:rsidRDefault="0069171A"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Krzesło</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Pr="00E7332E" w:rsidRDefault="0069171A" w:rsidP="009D4873">
            <w:pPr>
              <w:snapToGrid w:val="0"/>
              <w:jc w:val="both"/>
              <w:rPr>
                <w:rFonts w:ascii="Verdana" w:hAnsi="Verdana" w:cs="Verdana"/>
                <w:i/>
                <w:color w:val="000000"/>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rPr>
                <w:rFonts w:ascii="Verdana" w:hAnsi="Verdana" w:cs="Verdana"/>
                <w:i/>
                <w:sz w:val="20"/>
              </w:rPr>
            </w:pPr>
          </w:p>
          <w:p w:rsidR="0069171A" w:rsidRPr="00E7332E" w:rsidRDefault="0069171A" w:rsidP="009D4873">
            <w:pPr>
              <w:tabs>
                <w:tab w:val="left" w:pos="1215"/>
              </w:tabs>
              <w:rPr>
                <w:rFonts w:ascii="Verdana" w:hAnsi="Verdana" w:cs="Verdana"/>
                <w:i/>
                <w:sz w:val="20"/>
              </w:rPr>
            </w:pPr>
            <w:r w:rsidRPr="00E7332E">
              <w:rPr>
                <w:rFonts w:ascii="Verdana" w:hAnsi="Verdana" w:cs="Verdana"/>
                <w:i/>
                <w:sz w:val="20"/>
              </w:rPr>
              <w:tab/>
            </w:r>
          </w:p>
          <w:p w:rsidR="0069171A" w:rsidRPr="00E7332E" w:rsidRDefault="0069171A" w:rsidP="009D4873">
            <w:pPr>
              <w:tabs>
                <w:tab w:val="left" w:pos="1215"/>
              </w:tabs>
              <w:rPr>
                <w:rFonts w:ascii="Verdana" w:hAnsi="Verdana" w:cs="Verdana"/>
                <w:i/>
                <w:sz w:val="20"/>
              </w:rPr>
            </w:pPr>
          </w:p>
          <w:p w:rsidR="0069171A" w:rsidRPr="00E7332E" w:rsidRDefault="0069171A" w:rsidP="009D4873">
            <w:pPr>
              <w:tabs>
                <w:tab w:val="left" w:pos="1215"/>
              </w:tabs>
              <w:rPr>
                <w:rFonts w:ascii="Verdana" w:hAnsi="Verdana" w:cs="Verdana"/>
                <w:sz w:val="20"/>
              </w:rPr>
            </w:pPr>
          </w:p>
          <w:p w:rsidR="0069171A" w:rsidRPr="00E7332E" w:rsidRDefault="0069171A" w:rsidP="009D4873">
            <w:pPr>
              <w:tabs>
                <w:tab w:val="left" w:pos="1215"/>
              </w:tabs>
              <w:rPr>
                <w:rFonts w:ascii="Verdana" w:hAnsi="Verdana" w:cs="Verdana"/>
                <w:i/>
                <w:sz w:val="20"/>
              </w:rPr>
            </w:pPr>
          </w:p>
        </w:tc>
      </w:tr>
    </w:tbl>
    <w:p w:rsidR="0069171A" w:rsidRDefault="0069171A"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134"/>
          <w:tab w:val="left" w:pos="16756"/>
        </w:tabs>
        <w:ind w:left="1134" w:hanging="1134"/>
        <w:jc w:val="both"/>
        <w:rPr>
          <w:rFonts w:ascii="Verdana" w:hAnsi="Verdana" w:cs="Verdana"/>
          <w:b/>
          <w:color w:val="000000"/>
          <w:sz w:val="20"/>
        </w:rPr>
      </w:pPr>
      <w:r>
        <w:rPr>
          <w:rFonts w:ascii="Verdana" w:hAnsi="Verdana" w:cs="Verdana"/>
          <w:b/>
          <w:color w:val="000000"/>
          <w:sz w:val="20"/>
        </w:rPr>
        <w:lastRenderedPageBreak/>
        <w:t xml:space="preserve">Część 3 – </w:t>
      </w:r>
      <w:r w:rsidRPr="0069171A">
        <w:rPr>
          <w:rFonts w:ascii="Verdana" w:hAnsi="Verdana" w:cs="Verdana"/>
          <w:b/>
          <w:color w:val="000000"/>
          <w:sz w:val="20"/>
        </w:rPr>
        <w:tab/>
        <w:t>Zakup i dostawa podnóżków zapewniających lepszą ergonomię pracy dla pracowników/pracownic Urzędu Miasta Częstochowy na potrzeby realizacji projektu „Zdrowiej znaczy efektywniej”</w:t>
      </w:r>
    </w:p>
    <w:p w:rsidR="0069171A" w:rsidRDefault="0069171A"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134"/>
          <w:tab w:val="left" w:pos="16756"/>
        </w:tabs>
        <w:ind w:left="1134" w:hanging="1134"/>
        <w:jc w:val="both"/>
        <w:rPr>
          <w:rFonts w:ascii="Verdana" w:hAnsi="Verdana" w:cs="Verdana"/>
          <w:b/>
          <w:color w:val="000000"/>
          <w:sz w:val="20"/>
        </w:rPr>
      </w:pPr>
    </w:p>
    <w:p w:rsidR="0069171A" w:rsidRDefault="0069171A"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134"/>
          <w:tab w:val="left" w:pos="16756"/>
        </w:tabs>
        <w:ind w:left="1134" w:hanging="1134"/>
        <w:jc w:val="both"/>
        <w:rPr>
          <w:rFonts w:ascii="Verdana" w:hAnsi="Verdana" w:cs="Verdana"/>
          <w:b/>
          <w:color w:val="000000"/>
          <w:sz w:val="20"/>
        </w:rPr>
      </w:pPr>
    </w:p>
    <w:tbl>
      <w:tblPr>
        <w:tblW w:w="10491" w:type="dxa"/>
        <w:tblInd w:w="-318" w:type="dxa"/>
        <w:tblLayout w:type="fixed"/>
        <w:tblLook w:val="0000"/>
      </w:tblPr>
      <w:tblGrid>
        <w:gridCol w:w="2127"/>
        <w:gridCol w:w="2035"/>
        <w:gridCol w:w="6329"/>
      </w:tblGrid>
      <w:tr w:rsidR="0069171A"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sz w:val="20"/>
              </w:rPr>
              <w:t>Nazwa modelu                   i producent</w:t>
            </w:r>
          </w:p>
          <w:p w:rsidR="0069171A" w:rsidRDefault="0069171A"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color w:val="000000"/>
                <w:sz w:val="20"/>
              </w:rPr>
              <w:t>Opis wymagań</w:t>
            </w:r>
          </w:p>
          <w:p w:rsidR="0069171A" w:rsidRPr="00F90F15" w:rsidRDefault="0069171A"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Podnóżek</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Default="0069171A" w:rsidP="009D4873">
            <w:pPr>
              <w:rPr>
                <w:rFonts w:ascii="Verdana" w:hAnsi="Verdana" w:cs="Verdana"/>
                <w:sz w:val="20"/>
              </w:rPr>
            </w:pPr>
          </w:p>
          <w:p w:rsidR="0069171A" w:rsidRDefault="0069171A" w:rsidP="009D4873">
            <w:pPr>
              <w:tabs>
                <w:tab w:val="left" w:pos="1215"/>
              </w:tabs>
              <w:rPr>
                <w:rFonts w:ascii="Verdana" w:hAnsi="Verdana" w:cs="Verdana"/>
                <w:sz w:val="20"/>
              </w:rPr>
            </w:pPr>
            <w:r>
              <w:rPr>
                <w:rFonts w:ascii="Verdana" w:hAnsi="Verdana" w:cs="Verdana"/>
                <w:sz w:val="20"/>
              </w:rPr>
              <w:tab/>
            </w: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Pr="0069171A" w:rsidRDefault="0069171A" w:rsidP="009D4873">
            <w:pPr>
              <w:tabs>
                <w:tab w:val="left" w:pos="1215"/>
              </w:tabs>
              <w:rPr>
                <w:rFonts w:ascii="Verdana" w:hAnsi="Verdana" w:cs="Verdana"/>
                <w:sz w:val="20"/>
              </w:rPr>
            </w:pPr>
          </w:p>
        </w:tc>
      </w:tr>
    </w:tbl>
    <w:p w:rsidR="0069171A" w:rsidRDefault="0069171A" w:rsidP="009D4873">
      <w:pPr>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23705"/>
          <w:tab w:val="left" w:pos="1134"/>
          <w:tab w:val="left" w:pos="16756"/>
        </w:tabs>
        <w:ind w:left="1134" w:hanging="1134"/>
        <w:jc w:val="both"/>
        <w:rPr>
          <w:rFonts w:ascii="Verdana" w:hAnsi="Verdana" w:cs="Verdana"/>
          <w:b/>
          <w:bCs/>
          <w:color w:val="000000"/>
          <w:sz w:val="20"/>
        </w:rPr>
      </w:pPr>
    </w:p>
    <w:p w:rsidR="00434FBF" w:rsidRDefault="00434FBF" w:rsidP="009D4873">
      <w:pPr>
        <w:tabs>
          <w:tab w:val="left" w:pos="1276"/>
        </w:tabs>
        <w:ind w:left="1276" w:hanging="1276"/>
        <w:jc w:val="both"/>
        <w:rPr>
          <w:rFonts w:ascii="Verdana" w:hAnsi="Verdana" w:cs="Verdana"/>
        </w:rPr>
      </w:pPr>
    </w:p>
    <w:p w:rsidR="00434FBF" w:rsidRDefault="0069171A" w:rsidP="009D4873">
      <w:pPr>
        <w:tabs>
          <w:tab w:val="left" w:pos="1276"/>
        </w:tabs>
        <w:ind w:left="1276" w:hanging="1276"/>
        <w:jc w:val="both"/>
        <w:rPr>
          <w:rFonts w:ascii="Verdana" w:eastAsia="Arial" w:hAnsi="Verdana" w:cs="Verdana"/>
          <w:b/>
          <w:color w:val="000000"/>
          <w:sz w:val="20"/>
        </w:rPr>
      </w:pPr>
      <w:r>
        <w:rPr>
          <w:rFonts w:ascii="Verdana" w:eastAsia="Arial" w:hAnsi="Verdana" w:cs="Verdana"/>
          <w:b/>
          <w:color w:val="000000"/>
          <w:sz w:val="20"/>
        </w:rPr>
        <w:t>CZĘŚĆ 4 –</w:t>
      </w:r>
      <w:r w:rsidRPr="0069171A">
        <w:rPr>
          <w:rFonts w:ascii="Verdana" w:eastAsia="Arial" w:hAnsi="Verdana" w:cs="Verdana"/>
          <w:b/>
          <w:color w:val="000000"/>
          <w:sz w:val="20"/>
        </w:rPr>
        <w:tab/>
        <w:t>Zakup i dostawa podkładek pod mysz komputerową zapewniających lepszą ergonomię pracy dla pracowników/pracownic Urzędu Miasta Częstochowy na potrzeby realizacji projektu „Zdrowiej znaczy efektywniej”</w:t>
      </w:r>
    </w:p>
    <w:p w:rsidR="0069171A" w:rsidRDefault="0069171A" w:rsidP="009D4873">
      <w:pPr>
        <w:tabs>
          <w:tab w:val="left" w:pos="1276"/>
        </w:tabs>
        <w:ind w:left="1276" w:hanging="1276"/>
        <w:jc w:val="both"/>
        <w:rPr>
          <w:rFonts w:ascii="Verdana" w:eastAsia="Arial" w:hAnsi="Verdana" w:cs="Verdana"/>
          <w:b/>
          <w:color w:val="000000"/>
          <w:sz w:val="20"/>
        </w:rPr>
      </w:pPr>
    </w:p>
    <w:tbl>
      <w:tblPr>
        <w:tblW w:w="10491" w:type="dxa"/>
        <w:tblInd w:w="-318" w:type="dxa"/>
        <w:tblLayout w:type="fixed"/>
        <w:tblLook w:val="0000"/>
      </w:tblPr>
      <w:tblGrid>
        <w:gridCol w:w="2127"/>
        <w:gridCol w:w="2035"/>
        <w:gridCol w:w="6329"/>
      </w:tblGrid>
      <w:tr w:rsidR="0069171A"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sz w:val="20"/>
              </w:rPr>
              <w:t>Nazwa modelu                   i producent</w:t>
            </w:r>
          </w:p>
          <w:p w:rsidR="0069171A" w:rsidRDefault="0069171A"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color w:val="000000"/>
                <w:sz w:val="20"/>
              </w:rPr>
              <w:t>Opis wymagań</w:t>
            </w:r>
          </w:p>
          <w:p w:rsidR="0069171A" w:rsidRPr="00F90F15" w:rsidRDefault="0069171A"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Podkładka pod mysz komputerową</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Default="0069171A" w:rsidP="009D4873">
            <w:pPr>
              <w:rPr>
                <w:rFonts w:ascii="Verdana" w:hAnsi="Verdana" w:cs="Verdana"/>
                <w:sz w:val="20"/>
              </w:rPr>
            </w:pPr>
          </w:p>
          <w:p w:rsidR="0069171A" w:rsidRDefault="0069171A" w:rsidP="009D4873">
            <w:pPr>
              <w:tabs>
                <w:tab w:val="left" w:pos="1215"/>
              </w:tabs>
              <w:rPr>
                <w:rFonts w:ascii="Verdana" w:hAnsi="Verdana" w:cs="Verdana"/>
                <w:sz w:val="20"/>
              </w:rPr>
            </w:pPr>
            <w:r>
              <w:rPr>
                <w:rFonts w:ascii="Verdana" w:hAnsi="Verdana" w:cs="Verdana"/>
                <w:sz w:val="20"/>
              </w:rPr>
              <w:tab/>
            </w:r>
          </w:p>
          <w:p w:rsidR="0069171A" w:rsidRPr="0069171A" w:rsidRDefault="0069171A" w:rsidP="009D4873">
            <w:pPr>
              <w:tabs>
                <w:tab w:val="left" w:pos="1215"/>
              </w:tabs>
              <w:rPr>
                <w:rFonts w:ascii="Verdana" w:hAnsi="Verdana" w:cs="Verdana"/>
                <w:sz w:val="20"/>
              </w:rPr>
            </w:pPr>
          </w:p>
        </w:tc>
      </w:tr>
    </w:tbl>
    <w:p w:rsidR="0069171A" w:rsidRDefault="0069171A" w:rsidP="009D4873">
      <w:pPr>
        <w:tabs>
          <w:tab w:val="left" w:pos="1276"/>
        </w:tabs>
        <w:ind w:left="1276" w:hanging="1276"/>
        <w:jc w:val="both"/>
        <w:rPr>
          <w:rFonts w:ascii="Verdana" w:eastAsia="Arial" w:hAnsi="Verdana" w:cs="Verdana"/>
          <w:b/>
          <w:color w:val="000000"/>
          <w:sz w:val="20"/>
        </w:rPr>
      </w:pPr>
    </w:p>
    <w:p w:rsidR="0069171A" w:rsidRPr="0069171A" w:rsidRDefault="0069171A" w:rsidP="009D4873">
      <w:pPr>
        <w:tabs>
          <w:tab w:val="left" w:pos="1276"/>
        </w:tabs>
        <w:ind w:left="1276" w:hanging="1276"/>
        <w:jc w:val="both"/>
        <w:rPr>
          <w:rFonts w:ascii="Verdana" w:eastAsia="Arial" w:hAnsi="Verdana" w:cs="Verdana"/>
          <w:b/>
          <w:color w:val="000000"/>
          <w:sz w:val="20"/>
        </w:rPr>
      </w:pPr>
    </w:p>
    <w:p w:rsidR="00434FBF" w:rsidRDefault="00434FBF" w:rsidP="009D4873"/>
    <w:p w:rsidR="0069171A" w:rsidRDefault="0069171A" w:rsidP="009D4873">
      <w:pPr>
        <w:tabs>
          <w:tab w:val="left" w:pos="1276"/>
        </w:tabs>
        <w:ind w:left="1276" w:hanging="1276"/>
        <w:jc w:val="both"/>
        <w:rPr>
          <w:rFonts w:ascii="Verdana" w:eastAsia="Arial" w:hAnsi="Verdana" w:cs="Verdana"/>
          <w:b/>
          <w:color w:val="000000"/>
          <w:sz w:val="20"/>
        </w:rPr>
      </w:pPr>
    </w:p>
    <w:p w:rsidR="0069171A" w:rsidRDefault="00E7332E" w:rsidP="009D4873">
      <w:pPr>
        <w:tabs>
          <w:tab w:val="left" w:pos="1276"/>
        </w:tabs>
        <w:ind w:left="1276" w:hanging="1276"/>
        <w:jc w:val="both"/>
        <w:rPr>
          <w:rFonts w:ascii="Verdana" w:eastAsia="Arial" w:hAnsi="Verdana" w:cs="Verdana"/>
          <w:b/>
          <w:color w:val="000000"/>
          <w:sz w:val="20"/>
        </w:rPr>
      </w:pPr>
      <w:r>
        <w:rPr>
          <w:rFonts w:ascii="Verdana" w:eastAsia="Arial" w:hAnsi="Verdana" w:cs="Verdana"/>
          <w:b/>
          <w:color w:val="000000"/>
          <w:sz w:val="20"/>
        </w:rPr>
        <w:t>C</w:t>
      </w:r>
      <w:r w:rsidR="0069171A" w:rsidRPr="0069171A">
        <w:rPr>
          <w:rFonts w:ascii="Verdana" w:eastAsia="Arial" w:hAnsi="Verdana" w:cs="Verdana"/>
          <w:b/>
          <w:color w:val="000000"/>
          <w:sz w:val="20"/>
        </w:rPr>
        <w:t>ZĘŚĆ 5</w:t>
      </w:r>
      <w:r w:rsidR="0069171A" w:rsidRPr="0069171A">
        <w:rPr>
          <w:rFonts w:ascii="Verdana" w:eastAsia="Arial" w:hAnsi="Verdana" w:cs="Verdana"/>
          <w:b/>
          <w:color w:val="000000"/>
          <w:sz w:val="20"/>
        </w:rPr>
        <w:tab/>
        <w:t>-</w:t>
      </w:r>
      <w:r w:rsidR="0069171A" w:rsidRPr="0069171A">
        <w:rPr>
          <w:rFonts w:ascii="Verdana" w:eastAsia="Arial" w:hAnsi="Verdana" w:cs="Verdana"/>
          <w:b/>
          <w:color w:val="000000"/>
          <w:sz w:val="20"/>
        </w:rPr>
        <w:tab/>
        <w:t>Zakup i dostawa podkładek pod klawiaturę i podkładek pod laptopa zapewniających lepszą ergonomię pracy dla pracowników/pracownic Urzędu Miasta Częstochowy na potrzeby realizacji projektu „Zdrowiej znaczy efektywniej”</w:t>
      </w:r>
    </w:p>
    <w:p w:rsidR="0069171A" w:rsidRDefault="0069171A" w:rsidP="009D4873">
      <w:pPr>
        <w:tabs>
          <w:tab w:val="left" w:pos="1276"/>
        </w:tabs>
        <w:ind w:left="1276" w:hanging="1276"/>
        <w:jc w:val="both"/>
        <w:rPr>
          <w:rFonts w:ascii="Verdana" w:eastAsia="Arial" w:hAnsi="Verdana" w:cs="Verdana"/>
          <w:b/>
          <w:color w:val="000000"/>
          <w:sz w:val="20"/>
        </w:rPr>
      </w:pPr>
    </w:p>
    <w:p w:rsidR="0069171A" w:rsidRDefault="0069171A" w:rsidP="009D4873">
      <w:pPr>
        <w:tabs>
          <w:tab w:val="left" w:pos="1276"/>
        </w:tabs>
        <w:ind w:left="1276" w:hanging="1276"/>
        <w:jc w:val="both"/>
        <w:rPr>
          <w:rFonts w:ascii="Verdana" w:eastAsia="Arial" w:hAnsi="Verdana" w:cs="Verdana"/>
          <w:b/>
          <w:color w:val="000000"/>
          <w:sz w:val="20"/>
        </w:rPr>
      </w:pPr>
    </w:p>
    <w:tbl>
      <w:tblPr>
        <w:tblW w:w="10491" w:type="dxa"/>
        <w:tblInd w:w="-318" w:type="dxa"/>
        <w:tblLayout w:type="fixed"/>
        <w:tblLook w:val="0000"/>
      </w:tblPr>
      <w:tblGrid>
        <w:gridCol w:w="2127"/>
        <w:gridCol w:w="2035"/>
        <w:gridCol w:w="6329"/>
      </w:tblGrid>
      <w:tr w:rsidR="0069171A"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sz w:val="20"/>
              </w:rPr>
              <w:t>Nazwa modelu                   i producent</w:t>
            </w:r>
          </w:p>
          <w:p w:rsidR="0069171A" w:rsidRDefault="0069171A"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color w:val="000000"/>
                <w:sz w:val="20"/>
              </w:rPr>
              <w:t>Opis wymagań</w:t>
            </w:r>
          </w:p>
          <w:p w:rsidR="0069171A" w:rsidRPr="00F90F15" w:rsidRDefault="0069171A"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Podkładka pod klawiaturę</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Default="0069171A" w:rsidP="009D4873">
            <w:pPr>
              <w:tabs>
                <w:tab w:val="left" w:pos="1215"/>
              </w:tabs>
              <w:rPr>
                <w:rFonts w:ascii="Verdana" w:hAnsi="Verdana" w:cs="Verdana"/>
                <w:sz w:val="20"/>
              </w:rPr>
            </w:pPr>
            <w:r>
              <w:rPr>
                <w:rFonts w:ascii="Verdana" w:hAnsi="Verdana" w:cs="Verdana"/>
                <w:sz w:val="20"/>
              </w:rPr>
              <w:tab/>
            </w: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Pr="0069171A" w:rsidRDefault="0069171A" w:rsidP="009D4873">
            <w:pPr>
              <w:tabs>
                <w:tab w:val="left" w:pos="1215"/>
              </w:tabs>
              <w:rPr>
                <w:rFonts w:ascii="Verdana" w:hAnsi="Verdana" w:cs="Verdana"/>
                <w:sz w:val="20"/>
              </w:rPr>
            </w:pP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Podkładka pod laptopa</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tc>
      </w:tr>
    </w:tbl>
    <w:p w:rsidR="0069171A" w:rsidRDefault="0069171A"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E7332E" w:rsidRDefault="00E7332E" w:rsidP="009D4873">
      <w:pPr>
        <w:tabs>
          <w:tab w:val="left" w:pos="1276"/>
        </w:tabs>
        <w:ind w:left="1276" w:hanging="1276"/>
        <w:jc w:val="both"/>
        <w:rPr>
          <w:rFonts w:ascii="Verdana" w:eastAsia="Arial" w:hAnsi="Verdana" w:cs="Verdana"/>
          <w:b/>
          <w:color w:val="000000"/>
          <w:sz w:val="20"/>
        </w:rPr>
      </w:pPr>
    </w:p>
    <w:p w:rsidR="0069171A" w:rsidRDefault="0069171A" w:rsidP="009D4873">
      <w:pPr>
        <w:tabs>
          <w:tab w:val="left" w:pos="1276"/>
        </w:tabs>
        <w:ind w:left="1276" w:hanging="1276"/>
        <w:jc w:val="both"/>
        <w:rPr>
          <w:rFonts w:ascii="Verdana" w:eastAsia="Arial" w:hAnsi="Verdana" w:cs="Verdana"/>
          <w:b/>
          <w:color w:val="000000"/>
          <w:sz w:val="20"/>
        </w:rPr>
      </w:pPr>
      <w:r w:rsidRPr="0069171A">
        <w:rPr>
          <w:rFonts w:ascii="Verdana" w:eastAsia="Arial" w:hAnsi="Verdana" w:cs="Verdana"/>
          <w:b/>
          <w:color w:val="000000"/>
          <w:sz w:val="20"/>
        </w:rPr>
        <w:t>CZĘŚĆ 6</w:t>
      </w:r>
      <w:r w:rsidRPr="0069171A">
        <w:rPr>
          <w:rFonts w:ascii="Verdana" w:eastAsia="Arial" w:hAnsi="Verdana" w:cs="Verdana"/>
          <w:b/>
          <w:color w:val="000000"/>
          <w:sz w:val="20"/>
        </w:rPr>
        <w:tab/>
        <w:t>-</w:t>
      </w:r>
      <w:r w:rsidRPr="0069171A">
        <w:rPr>
          <w:rFonts w:ascii="Verdana" w:eastAsia="Arial" w:hAnsi="Verdana" w:cs="Verdana"/>
          <w:b/>
          <w:color w:val="000000"/>
          <w:sz w:val="20"/>
        </w:rPr>
        <w:tab/>
        <w:t>Zakup i dostawa lampek biurkowych zapewniających lepszą ergonomię pracy dla pracowników/pracownic Urzędu Miasta Częstochowy na potrzeby realizacji projektu „Zdrowiej znaczy efektywniej”</w:t>
      </w:r>
    </w:p>
    <w:p w:rsidR="0069171A" w:rsidRDefault="0069171A" w:rsidP="009D4873">
      <w:pPr>
        <w:tabs>
          <w:tab w:val="left" w:pos="1276"/>
        </w:tabs>
        <w:ind w:left="1276" w:hanging="1276"/>
        <w:jc w:val="both"/>
        <w:rPr>
          <w:rFonts w:ascii="Verdana" w:eastAsia="Arial" w:hAnsi="Verdana" w:cs="Verdana"/>
          <w:b/>
          <w:color w:val="000000"/>
          <w:sz w:val="20"/>
        </w:rPr>
      </w:pPr>
    </w:p>
    <w:p w:rsidR="0069171A" w:rsidRDefault="0069171A" w:rsidP="009D4873">
      <w:pPr>
        <w:tabs>
          <w:tab w:val="left" w:pos="1276"/>
        </w:tabs>
        <w:ind w:left="1276" w:hanging="1276"/>
        <w:jc w:val="both"/>
        <w:rPr>
          <w:rFonts w:ascii="Verdana" w:eastAsia="Arial" w:hAnsi="Verdana" w:cs="Verdana"/>
          <w:b/>
          <w:color w:val="000000"/>
          <w:sz w:val="20"/>
        </w:rPr>
      </w:pPr>
    </w:p>
    <w:tbl>
      <w:tblPr>
        <w:tblW w:w="10491" w:type="dxa"/>
        <w:tblInd w:w="-318" w:type="dxa"/>
        <w:tblLayout w:type="fixed"/>
        <w:tblLook w:val="0000"/>
      </w:tblPr>
      <w:tblGrid>
        <w:gridCol w:w="2127"/>
        <w:gridCol w:w="2035"/>
        <w:gridCol w:w="6329"/>
      </w:tblGrid>
      <w:tr w:rsidR="0069171A" w:rsidTr="0069171A">
        <w:trPr>
          <w:trHeight w:val="559"/>
        </w:trPr>
        <w:tc>
          <w:tcPr>
            <w:tcW w:w="2127"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b/>
                <w:bCs/>
                <w:sz w:val="20"/>
              </w:rPr>
            </w:pPr>
            <w:r>
              <w:rPr>
                <w:rFonts w:ascii="Verdana" w:hAnsi="Verdana" w:cs="Verdana"/>
                <w:b/>
                <w:bCs/>
                <w:color w:val="000000"/>
                <w:sz w:val="20"/>
              </w:rPr>
              <w:t>Nazwa nadana przez Zamawiającego</w:t>
            </w:r>
          </w:p>
        </w:tc>
        <w:tc>
          <w:tcPr>
            <w:tcW w:w="2035" w:type="dxa"/>
            <w:tcBorders>
              <w:top w:val="single" w:sz="4" w:space="0" w:color="000000"/>
              <w:left w:val="single" w:sz="4" w:space="0" w:color="000000"/>
              <w:bottom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sz w:val="20"/>
              </w:rPr>
              <w:t>Nazwa modelu                   i producent</w:t>
            </w:r>
          </w:p>
          <w:p w:rsidR="0069171A" w:rsidRDefault="0069171A" w:rsidP="009D4873">
            <w:pPr>
              <w:snapToGrid w:val="0"/>
              <w:jc w:val="center"/>
              <w:rPr>
                <w:rFonts w:ascii="Verdana" w:hAnsi="Verdana" w:cs="Verdana"/>
                <w:b/>
                <w:bCs/>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D9D9D9"/>
          </w:tcPr>
          <w:p w:rsidR="0069171A" w:rsidRDefault="0069171A" w:rsidP="009D4873">
            <w:pPr>
              <w:snapToGrid w:val="0"/>
              <w:jc w:val="both"/>
              <w:rPr>
                <w:rFonts w:ascii="Verdana" w:hAnsi="Verdana" w:cs="Verdana"/>
                <w:color w:val="000000"/>
                <w:sz w:val="20"/>
              </w:rPr>
            </w:pPr>
            <w:r>
              <w:rPr>
                <w:rFonts w:ascii="Verdana" w:hAnsi="Verdana" w:cs="Verdana"/>
                <w:b/>
                <w:bCs/>
                <w:color w:val="000000"/>
                <w:sz w:val="20"/>
              </w:rPr>
              <w:t>Opis wymagań</w:t>
            </w:r>
          </w:p>
          <w:p w:rsidR="0069171A" w:rsidRPr="00F90F15" w:rsidRDefault="0069171A" w:rsidP="009D4873">
            <w:pPr>
              <w:snapToGrid w:val="0"/>
              <w:jc w:val="both"/>
              <w:rPr>
                <w:rFonts w:ascii="Verdana" w:hAnsi="Verdana" w:cs="Verdana"/>
                <w:color w:val="000000"/>
                <w:sz w:val="20"/>
              </w:rPr>
            </w:pPr>
            <w:r>
              <w:rPr>
                <w:rFonts w:ascii="Verdana" w:hAnsi="Verdana" w:cs="Verdana"/>
                <w:color w:val="000000"/>
                <w:sz w:val="20"/>
              </w:rPr>
              <w:t>(w zakresie potwierdzenia, że oferowane dostawy odpowiadają wymaganiom określonym w  szczegółowym opisie przedmiotu zamówienia stanowiącym załącznik nr 1 do SIWZ)</w:t>
            </w:r>
          </w:p>
        </w:tc>
      </w:tr>
      <w:tr w:rsidR="0069171A" w:rsidTr="0069171A">
        <w:trPr>
          <w:trHeight w:val="605"/>
        </w:trPr>
        <w:tc>
          <w:tcPr>
            <w:tcW w:w="2127"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snapToGrid w:val="0"/>
              <w:spacing w:after="200"/>
              <w:rPr>
                <w:rFonts w:ascii="Verdana" w:hAnsi="Verdana" w:cs="Verdana"/>
                <w:b/>
                <w:bCs/>
                <w:color w:val="000000"/>
                <w:sz w:val="20"/>
              </w:rPr>
            </w:pPr>
            <w:r>
              <w:rPr>
                <w:rFonts w:ascii="Verdana" w:hAnsi="Verdana" w:cs="Verdana"/>
                <w:b/>
                <w:bCs/>
                <w:color w:val="000000"/>
                <w:sz w:val="20"/>
              </w:rPr>
              <w:t>Lampka biurkowa</w:t>
            </w: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hAnsi="Verdana" w:cs="Verdana"/>
                <w:b/>
                <w:bCs/>
                <w:color w:val="000000"/>
                <w:sz w:val="20"/>
              </w:rPr>
            </w:pPr>
          </w:p>
          <w:p w:rsidR="0069171A" w:rsidRDefault="0069171A" w:rsidP="009D4873">
            <w:pPr>
              <w:tabs>
                <w:tab w:val="left" w:pos="275"/>
              </w:tabs>
              <w:snapToGrid w:val="0"/>
              <w:spacing w:after="200"/>
              <w:rPr>
                <w:rFonts w:ascii="Verdana" w:eastAsia="DejaVuSans" w:hAnsi="Verdana" w:cs="Verdana"/>
                <w:color w:val="000000"/>
                <w:sz w:val="20"/>
              </w:rPr>
            </w:pPr>
          </w:p>
        </w:tc>
        <w:tc>
          <w:tcPr>
            <w:tcW w:w="2035" w:type="dxa"/>
            <w:tcBorders>
              <w:top w:val="single" w:sz="4" w:space="0" w:color="000000"/>
              <w:left w:val="single" w:sz="4" w:space="0" w:color="000000"/>
              <w:bottom w:val="single" w:sz="4" w:space="0" w:color="000000"/>
            </w:tcBorders>
            <w:shd w:val="clear" w:color="auto" w:fill="auto"/>
          </w:tcPr>
          <w:p w:rsidR="0069171A" w:rsidRDefault="0069171A" w:rsidP="009D4873">
            <w:pPr>
              <w:tabs>
                <w:tab w:val="left" w:pos="275"/>
              </w:tabs>
              <w:autoSpaceDE w:val="0"/>
              <w:snapToGrid w:val="0"/>
              <w:spacing w:after="200"/>
              <w:rPr>
                <w:rFonts w:ascii="Verdana" w:eastAsia="DejaVuSans" w:hAnsi="Verdana" w:cs="Verdana"/>
                <w:color w:val="000000"/>
                <w:sz w:val="20"/>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rsidR="0069171A" w:rsidRDefault="0069171A" w:rsidP="009D4873">
            <w:pPr>
              <w:snapToGrid w:val="0"/>
              <w:jc w:val="both"/>
              <w:rPr>
                <w:rFonts w:ascii="Verdana" w:hAnsi="Verdana" w:cs="Verdana"/>
                <w:color w:val="000000"/>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Pr="0069171A" w:rsidRDefault="0069171A" w:rsidP="009D4873">
            <w:pPr>
              <w:rPr>
                <w:rFonts w:ascii="Verdana" w:hAnsi="Verdana" w:cs="Verdana"/>
                <w:sz w:val="20"/>
              </w:rPr>
            </w:pPr>
          </w:p>
          <w:p w:rsidR="0069171A" w:rsidRDefault="0069171A" w:rsidP="009D4873">
            <w:pPr>
              <w:tabs>
                <w:tab w:val="left" w:pos="1215"/>
              </w:tabs>
              <w:rPr>
                <w:rFonts w:ascii="Verdana" w:hAnsi="Verdana" w:cs="Verdana"/>
                <w:sz w:val="20"/>
              </w:rPr>
            </w:pPr>
          </w:p>
          <w:p w:rsidR="0069171A" w:rsidRDefault="0069171A" w:rsidP="009D4873">
            <w:pPr>
              <w:tabs>
                <w:tab w:val="left" w:pos="1215"/>
              </w:tabs>
              <w:rPr>
                <w:rFonts w:ascii="Verdana" w:hAnsi="Verdana" w:cs="Verdana"/>
                <w:sz w:val="20"/>
              </w:rPr>
            </w:pPr>
          </w:p>
          <w:p w:rsidR="0069171A" w:rsidRPr="0069171A" w:rsidRDefault="0069171A" w:rsidP="009D4873">
            <w:pPr>
              <w:tabs>
                <w:tab w:val="left" w:pos="1215"/>
              </w:tabs>
              <w:rPr>
                <w:rFonts w:ascii="Verdana" w:hAnsi="Verdana" w:cs="Verdana"/>
                <w:sz w:val="20"/>
              </w:rPr>
            </w:pPr>
          </w:p>
        </w:tc>
      </w:tr>
    </w:tbl>
    <w:p w:rsidR="0069171A" w:rsidRDefault="0069171A" w:rsidP="009D4873">
      <w:pPr>
        <w:tabs>
          <w:tab w:val="left" w:pos="1276"/>
        </w:tabs>
        <w:ind w:left="1276" w:hanging="1276"/>
        <w:jc w:val="both"/>
        <w:rPr>
          <w:rFonts w:ascii="Verdana" w:eastAsia="Arial" w:hAnsi="Verdana" w:cs="Verdana"/>
          <w:b/>
          <w:color w:val="000000"/>
          <w:sz w:val="20"/>
        </w:rPr>
      </w:pPr>
    </w:p>
    <w:p w:rsidR="0069171A" w:rsidRPr="0069171A" w:rsidRDefault="0069171A" w:rsidP="009D4873">
      <w:pPr>
        <w:tabs>
          <w:tab w:val="left" w:pos="1276"/>
        </w:tabs>
        <w:ind w:left="1276" w:hanging="1276"/>
        <w:jc w:val="both"/>
        <w:rPr>
          <w:rFonts w:ascii="Verdana" w:eastAsia="Arial" w:hAnsi="Verdana" w:cs="Verdana"/>
          <w:b/>
          <w:color w:val="000000"/>
          <w:sz w:val="20"/>
        </w:rPr>
      </w:pPr>
    </w:p>
    <w:p w:rsidR="00434FBF" w:rsidRDefault="00434FBF"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69171A" w:rsidRDefault="0069171A" w:rsidP="009D4873">
      <w:pPr>
        <w:jc w:val="both"/>
        <w:rPr>
          <w:rFonts w:ascii="Verdana" w:hAnsi="Verdana" w:cs="Verdana"/>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E7332E" w:rsidRDefault="00E7332E" w:rsidP="009D4873">
      <w:pPr>
        <w:jc w:val="right"/>
        <w:rPr>
          <w:rFonts w:ascii="Verdana" w:hAnsi="Verdana" w:cs="Verdana"/>
          <w:color w:val="000000"/>
          <w:sz w:val="20"/>
        </w:rPr>
      </w:pPr>
    </w:p>
    <w:p w:rsidR="00434FBF" w:rsidRDefault="00434FBF" w:rsidP="009D4873">
      <w:pPr>
        <w:jc w:val="right"/>
        <w:rPr>
          <w:rFonts w:ascii="Verdana" w:hAnsi="Verdana" w:cs="Verdana"/>
          <w:color w:val="000000"/>
          <w:sz w:val="20"/>
        </w:rPr>
      </w:pPr>
      <w:r>
        <w:rPr>
          <w:rFonts w:ascii="Verdana" w:hAnsi="Verdana" w:cs="Verdana"/>
          <w:color w:val="000000"/>
          <w:sz w:val="20"/>
        </w:rPr>
        <w:lastRenderedPageBreak/>
        <w:t>Załącznik nr 4 do SIWZ</w:t>
      </w:r>
    </w:p>
    <w:p w:rsidR="00434FBF" w:rsidRDefault="00434FBF" w:rsidP="009D4873">
      <w:pPr>
        <w:pStyle w:val="Nagwek3"/>
        <w:ind w:left="15" w:firstLine="0"/>
        <w:jc w:val="both"/>
        <w:rPr>
          <w:rFonts w:ascii="Verdana" w:hAnsi="Verdana" w:cs="Verdana"/>
          <w:i w:val="0"/>
          <w:color w:val="000000"/>
          <w:sz w:val="20"/>
        </w:rPr>
      </w:pPr>
    </w:p>
    <w:p w:rsidR="00434FBF" w:rsidRDefault="00434FBF" w:rsidP="009D4873">
      <w:pPr>
        <w:pStyle w:val="Nagwek3"/>
        <w:ind w:left="15" w:firstLine="0"/>
        <w:jc w:val="center"/>
        <w:rPr>
          <w:rFonts w:ascii="Verdana" w:hAnsi="Verdana" w:cs="Verdana"/>
          <w:i w:val="0"/>
          <w:color w:val="000000"/>
          <w:sz w:val="20"/>
        </w:rPr>
      </w:pPr>
      <w:r>
        <w:rPr>
          <w:rFonts w:ascii="Verdana" w:hAnsi="Verdana" w:cs="Verdana"/>
          <w:i w:val="0"/>
          <w:color w:val="000000"/>
          <w:sz w:val="20"/>
        </w:rPr>
        <w:t xml:space="preserve">WZÓR UMOWY </w:t>
      </w:r>
    </w:p>
    <w:p w:rsidR="00434FBF" w:rsidRDefault="00434FBF" w:rsidP="009D4873">
      <w:pPr>
        <w:jc w:val="center"/>
        <w:rPr>
          <w:rFonts w:ascii="Verdana" w:hAnsi="Verdana" w:cs="Verdana"/>
          <w:color w:val="000000"/>
          <w:sz w:val="20"/>
        </w:rPr>
      </w:pPr>
      <w:r>
        <w:rPr>
          <w:rFonts w:ascii="Verdana" w:hAnsi="Verdana" w:cs="Verdana"/>
          <w:b/>
          <w:color w:val="000000"/>
          <w:sz w:val="20"/>
        </w:rPr>
        <w:t xml:space="preserve">UMOWA Nr </w:t>
      </w:r>
      <w:r>
        <w:rPr>
          <w:rFonts w:ascii="Verdana" w:hAnsi="Verdana" w:cs="Verdana"/>
          <w:b/>
          <w:bCs/>
          <w:color w:val="000000"/>
          <w:sz w:val="20"/>
        </w:rPr>
        <w:t xml:space="preserve">…………………..  </w:t>
      </w:r>
    </w:p>
    <w:p w:rsidR="00434FBF" w:rsidRDefault="00434FBF" w:rsidP="009D4873">
      <w:pPr>
        <w:ind w:left="287" w:hanging="287"/>
        <w:jc w:val="center"/>
        <w:rPr>
          <w:rFonts w:ascii="Verdana" w:hAnsi="Verdana" w:cs="Verdana"/>
          <w:color w:val="000000"/>
          <w:sz w:val="20"/>
        </w:rPr>
      </w:pPr>
    </w:p>
    <w:p w:rsidR="00434FBF" w:rsidRDefault="00434FBF" w:rsidP="009D4873">
      <w:pPr>
        <w:ind w:left="287" w:hanging="287"/>
        <w:jc w:val="both"/>
        <w:rPr>
          <w:rFonts w:ascii="Verdana" w:hAnsi="Verdana" w:cs="Verdana"/>
          <w:color w:val="000000"/>
          <w:sz w:val="20"/>
        </w:rPr>
      </w:pPr>
    </w:p>
    <w:p w:rsidR="00434FBF" w:rsidRDefault="00434FBF" w:rsidP="009D4873">
      <w:pPr>
        <w:jc w:val="both"/>
        <w:rPr>
          <w:rFonts w:ascii="Verdana" w:hAnsi="Verdana" w:cs="Verdana"/>
          <w:b/>
          <w:bCs/>
          <w:color w:val="000000"/>
          <w:sz w:val="20"/>
        </w:rPr>
      </w:pPr>
      <w:r>
        <w:rPr>
          <w:rFonts w:ascii="Verdana" w:hAnsi="Verdana" w:cs="Verdana"/>
          <w:color w:val="000000"/>
          <w:sz w:val="20"/>
        </w:rPr>
        <w:t xml:space="preserve">zawarta w dniu ............................ w Częstochowie pomiędzy </w:t>
      </w:r>
      <w:r>
        <w:rPr>
          <w:rFonts w:ascii="Verdana" w:hAnsi="Verdana" w:cs="Verdana"/>
          <w:b/>
          <w:color w:val="000000"/>
          <w:sz w:val="20"/>
        </w:rPr>
        <w:t>Gminą Miastem Częstochowa</w:t>
      </w:r>
      <w:r>
        <w:rPr>
          <w:rFonts w:ascii="Verdana" w:hAnsi="Verdana" w:cs="Verdana"/>
          <w:color w:val="000000"/>
          <w:sz w:val="20"/>
        </w:rPr>
        <w:t xml:space="preserve"> z siedzibą: 42-217 Częstochowa, ul. Śląska 11/13, NIP 5732745883, zwaną dalej „Zamawiającym”, którą reprezentują: …..................................................</w:t>
      </w:r>
    </w:p>
    <w:p w:rsidR="00434FBF" w:rsidRDefault="00434FBF" w:rsidP="009D4873">
      <w:pPr>
        <w:jc w:val="both"/>
        <w:rPr>
          <w:rFonts w:ascii="Verdana" w:hAnsi="Verdana" w:cs="Verdana"/>
          <w:color w:val="000000"/>
          <w:sz w:val="20"/>
        </w:rPr>
      </w:pPr>
      <w:r>
        <w:rPr>
          <w:rFonts w:ascii="Verdana" w:hAnsi="Verdana" w:cs="Verdana"/>
          <w:b/>
          <w:bCs/>
          <w:color w:val="000000"/>
          <w:sz w:val="20"/>
        </w:rPr>
        <w:t>a:</w:t>
      </w:r>
      <w:r>
        <w:rPr>
          <w:rFonts w:ascii="Verdana" w:hAnsi="Verdana" w:cs="Verdana"/>
          <w:color w:val="000000"/>
          <w:sz w:val="20"/>
        </w:rPr>
        <w:t xml:space="preserve"> ................................................ z siedzibą ..............................................</w:t>
      </w:r>
    </w:p>
    <w:p w:rsidR="00434FBF" w:rsidRDefault="00434FBF" w:rsidP="009D4873">
      <w:pPr>
        <w:jc w:val="both"/>
        <w:rPr>
          <w:rFonts w:ascii="Verdana" w:hAnsi="Verdana" w:cs="Verdana"/>
          <w:color w:val="000000"/>
          <w:sz w:val="20"/>
        </w:rPr>
      </w:pPr>
      <w:r>
        <w:rPr>
          <w:rFonts w:ascii="Verdana" w:hAnsi="Verdana" w:cs="Verdana"/>
          <w:color w:val="000000"/>
          <w:sz w:val="20"/>
        </w:rPr>
        <w:t xml:space="preserve">NIP: ..............................................., zwanym dalej „Wykonawcą”, reprezentowanym przez:  ..............................................................., </w:t>
      </w:r>
    </w:p>
    <w:p w:rsidR="00434FBF" w:rsidRDefault="00434FBF" w:rsidP="009D4873">
      <w:pPr>
        <w:jc w:val="both"/>
        <w:rPr>
          <w:rFonts w:ascii="Verdana" w:hAnsi="Verdana" w:cs="Verdana"/>
          <w:color w:val="000000"/>
          <w:sz w:val="20"/>
        </w:rPr>
      </w:pPr>
      <w:r>
        <w:rPr>
          <w:rFonts w:ascii="Verdana" w:hAnsi="Verdana" w:cs="Verdana"/>
          <w:color w:val="000000"/>
          <w:sz w:val="20"/>
        </w:rPr>
        <w:t>zgodnie z wynikiem przetargu nieograniczonego ogłoszonego w Biuletynie Zamówień Publicznych w dniu .......................... pod Nr .....................,</w:t>
      </w:r>
    </w:p>
    <w:p w:rsidR="00434FBF" w:rsidRDefault="00434FBF" w:rsidP="009D4873">
      <w:pPr>
        <w:pStyle w:val="Tekstpodstawowy"/>
        <w:jc w:val="both"/>
        <w:rPr>
          <w:rFonts w:ascii="Verdana" w:hAnsi="Verdana" w:cs="Verdana"/>
          <w:color w:val="000000"/>
          <w:sz w:val="20"/>
        </w:rPr>
      </w:pPr>
    </w:p>
    <w:p w:rsidR="00434FBF" w:rsidRDefault="00434FBF" w:rsidP="009D4873">
      <w:pPr>
        <w:pStyle w:val="Tekstpodstawowy"/>
        <w:jc w:val="both"/>
        <w:rPr>
          <w:rFonts w:ascii="Verdana" w:hAnsi="Verdana" w:cs="Verdana"/>
          <w:b/>
          <w:bCs/>
          <w:color w:val="000000"/>
          <w:sz w:val="20"/>
        </w:rPr>
      </w:pPr>
      <w:r>
        <w:rPr>
          <w:rFonts w:ascii="Verdana" w:hAnsi="Verdana" w:cs="Verdana"/>
          <w:color w:val="000000"/>
          <w:sz w:val="20"/>
        </w:rPr>
        <w:t>o następującej treści:</w:t>
      </w:r>
    </w:p>
    <w:p w:rsidR="00434FBF" w:rsidRDefault="00434FBF" w:rsidP="009D4873">
      <w:pPr>
        <w:jc w:val="center"/>
        <w:rPr>
          <w:rFonts w:ascii="Verdana" w:hAnsi="Verdana" w:cs="Verdana"/>
          <w:b/>
          <w:bCs/>
          <w:color w:val="000000"/>
          <w:sz w:val="20"/>
        </w:rPr>
      </w:pPr>
      <w:r>
        <w:rPr>
          <w:rFonts w:ascii="Verdana" w:hAnsi="Verdana" w:cs="Verdana"/>
          <w:b/>
          <w:bCs/>
          <w:color w:val="000000"/>
          <w:sz w:val="20"/>
        </w:rPr>
        <w:t>§ 1</w:t>
      </w:r>
    </w:p>
    <w:p w:rsidR="00D86001" w:rsidRDefault="00434FBF" w:rsidP="009D4873">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ind w:left="284" w:hanging="284"/>
        <w:rPr>
          <w:rStyle w:val="Pogrubienie"/>
          <w:rFonts w:eastAsia="Verdana"/>
          <w:bCs w:val="0"/>
          <w:color w:val="000000"/>
          <w:sz w:val="20"/>
        </w:rPr>
      </w:pPr>
      <w:r>
        <w:rPr>
          <w:b w:val="0"/>
          <w:bCs/>
          <w:color w:val="000000"/>
          <w:sz w:val="20"/>
        </w:rPr>
        <w:t>1. </w:t>
      </w:r>
      <w:r>
        <w:rPr>
          <w:rStyle w:val="Hipercze"/>
          <w:b w:val="0"/>
          <w:bCs/>
          <w:color w:val="000000"/>
          <w:sz w:val="20"/>
          <w:u w:val="none"/>
        </w:rPr>
        <w:t> </w:t>
      </w:r>
      <w:r>
        <w:rPr>
          <w:rStyle w:val="Hipercze"/>
          <w:rFonts w:eastAsia="Lucida Sans Unicode"/>
          <w:b w:val="0"/>
          <w:bCs/>
          <w:color w:val="000000"/>
          <w:sz w:val="20"/>
          <w:u w:val="none"/>
        </w:rPr>
        <w:t xml:space="preserve">Przedmiotem umowy jest </w:t>
      </w:r>
      <w:r w:rsidR="00D86001">
        <w:rPr>
          <w:rFonts w:eastAsia="Verdana"/>
          <w:bCs/>
          <w:color w:val="000000"/>
          <w:sz w:val="20"/>
        </w:rPr>
        <w:t>zakup i dostawa sprzętu zapewniającego lepszą ergonomię pracy dla pracowników/pracownic Urzędu Miasta Częstochowy na potrzeby realizacji projektu „Zdrowiej znaczy efektywniej” – 6 części</w:t>
      </w:r>
    </w:p>
    <w:p w:rsidR="00434FBF" w:rsidRDefault="00434FBF" w:rsidP="009D4873">
      <w:pPr>
        <w:tabs>
          <w:tab w:val="left" w:pos="11472"/>
          <w:tab w:val="left" w:pos="11622"/>
          <w:tab w:val="left" w:pos="11755"/>
        </w:tabs>
        <w:ind w:left="288" w:hanging="288"/>
        <w:jc w:val="both"/>
        <w:rPr>
          <w:rStyle w:val="Hipercze"/>
          <w:rFonts w:ascii="Verdana" w:eastAsia="Lucida Sans Unicode" w:hAnsi="Verdana" w:cs="Verdana"/>
          <w:color w:val="000000"/>
          <w:sz w:val="20"/>
          <w:u w:val="none"/>
          <w:shd w:val="clear" w:color="auto" w:fill="FFFFFF"/>
        </w:rPr>
      </w:pPr>
    </w:p>
    <w:p w:rsidR="00434FBF" w:rsidRDefault="00434FBF" w:rsidP="009D4873">
      <w:pPr>
        <w:tabs>
          <w:tab w:val="left" w:pos="11472"/>
          <w:tab w:val="left" w:pos="11622"/>
          <w:tab w:val="left" w:pos="11755"/>
        </w:tabs>
        <w:rPr>
          <w:rFonts w:ascii="Verdana" w:hAnsi="Verdana" w:cs="Verdana"/>
          <w:color w:val="000000"/>
          <w:sz w:val="20"/>
        </w:rPr>
      </w:pPr>
      <w:r>
        <w:rPr>
          <w:rStyle w:val="Hipercze"/>
          <w:rFonts w:ascii="Verdana" w:eastAsia="Lucida Sans Unicode" w:hAnsi="Verdana" w:cs="Verdana"/>
          <w:color w:val="000000"/>
          <w:sz w:val="20"/>
          <w:u w:val="none"/>
          <w:shd w:val="clear" w:color="auto" w:fill="FFFFFF"/>
        </w:rPr>
        <w:t>2.</w:t>
      </w:r>
      <w:r>
        <w:rPr>
          <w:rStyle w:val="Hipercze"/>
          <w:rFonts w:ascii="Verdana" w:eastAsia="Lucida Sans Unicode" w:hAnsi="Verdana" w:cs="Verdana"/>
          <w:b/>
          <w:bCs/>
          <w:color w:val="000000"/>
          <w:sz w:val="20"/>
          <w:u w:val="none"/>
          <w:shd w:val="clear" w:color="auto" w:fill="FFFFFF"/>
        </w:rPr>
        <w:t xml:space="preserve"> Szczegółowy opis przedmiotu umowy:</w:t>
      </w:r>
    </w:p>
    <w:p w:rsidR="00434FBF" w:rsidRDefault="00434FBF" w:rsidP="009D4873">
      <w:pPr>
        <w:tabs>
          <w:tab w:val="left" w:pos="11472"/>
          <w:tab w:val="left" w:pos="11622"/>
          <w:tab w:val="left" w:pos="11755"/>
        </w:tabs>
        <w:ind w:left="284"/>
        <w:rPr>
          <w:rStyle w:val="Hipercze"/>
          <w:rFonts w:ascii="Verdana" w:eastAsia="Verdana" w:hAnsi="Verdana" w:cs="Verdana"/>
          <w:b/>
          <w:bCs/>
          <w:color w:val="000000"/>
          <w:sz w:val="20"/>
          <w:u w:val="none"/>
        </w:rPr>
      </w:pPr>
      <w:r>
        <w:rPr>
          <w:rFonts w:ascii="Verdana" w:hAnsi="Verdana" w:cs="Verdana"/>
          <w:color w:val="000000"/>
          <w:sz w:val="20"/>
        </w:rPr>
        <w:t>2.</w:t>
      </w:r>
      <w:r>
        <w:rPr>
          <w:rFonts w:ascii="Verdana" w:hAnsi="Verdana" w:cs="Verdana"/>
          <w:sz w:val="20"/>
        </w:rPr>
        <w:t xml:space="preserve">1. Umowa obejmuje dostawę sprzętu zgodnie z Częścią ............ zamówienia: …………………………………………………………………..........................................................................................................................................................................................                   </w:t>
      </w:r>
    </w:p>
    <w:p w:rsidR="00434FBF" w:rsidRDefault="00434FBF" w:rsidP="009D4873">
      <w:pPr>
        <w:tabs>
          <w:tab w:val="left" w:pos="11472"/>
          <w:tab w:val="left" w:pos="11622"/>
          <w:tab w:val="left" w:pos="11755"/>
        </w:tabs>
        <w:ind w:left="288" w:hanging="288"/>
        <w:jc w:val="both"/>
        <w:rPr>
          <w:rStyle w:val="Hipercze"/>
          <w:rFonts w:ascii="Verdana" w:eastAsia="Verdana" w:hAnsi="Verdana" w:cs="Verdana"/>
          <w:color w:val="000000"/>
          <w:sz w:val="20"/>
          <w:u w:val="none"/>
        </w:rPr>
      </w:pPr>
      <w:r>
        <w:rPr>
          <w:rStyle w:val="Hipercze"/>
          <w:rFonts w:ascii="Verdana" w:eastAsia="Verdana" w:hAnsi="Verdana" w:cs="Verdana"/>
          <w:b/>
          <w:bCs/>
          <w:color w:val="000000"/>
          <w:sz w:val="20"/>
          <w:u w:val="none"/>
        </w:rPr>
        <w:t xml:space="preserve">                            </w:t>
      </w:r>
      <w:r>
        <w:rPr>
          <w:rStyle w:val="Hipercze"/>
          <w:rFonts w:ascii="Verdana" w:eastAsia="Verdana" w:hAnsi="Verdana" w:cs="Verdana"/>
          <w:b/>
          <w:bCs/>
          <w:i/>
          <w:iCs/>
          <w:color w:val="000000"/>
          <w:sz w:val="20"/>
          <w:u w:val="none"/>
        </w:rPr>
        <w:t>(uzupełnić właściwą nazwę części zamówienia)</w:t>
      </w:r>
    </w:p>
    <w:p w:rsidR="00434FBF" w:rsidRDefault="00434FBF" w:rsidP="009D4873">
      <w:pPr>
        <w:jc w:val="both"/>
        <w:rPr>
          <w:rStyle w:val="Hipercze"/>
          <w:rFonts w:ascii="Verdana" w:eastAsia="Verdana" w:hAnsi="Verdana" w:cs="Verdana"/>
          <w:color w:val="000000"/>
          <w:sz w:val="20"/>
          <w:u w:val="none"/>
        </w:rPr>
      </w:pPr>
      <w:r>
        <w:rPr>
          <w:rStyle w:val="Hipercze"/>
          <w:rFonts w:ascii="Verdana" w:eastAsia="Verdana" w:hAnsi="Verdana" w:cs="Verdana"/>
          <w:color w:val="000000"/>
          <w:sz w:val="20"/>
          <w:u w:val="none"/>
        </w:rPr>
        <w:t>3. Przedmiot niniejszej umowy zostanie wykonany zgodnie ze specyfikacją istotnych warunków zamówienia, szczegółowym opisem przedmiotu zamówienia - stanowiącym załącznik nr 1 do specyfikacji i ofertą przetargową Wykonawcy.</w:t>
      </w:r>
    </w:p>
    <w:p w:rsidR="00434FBF" w:rsidRPr="00D86001" w:rsidRDefault="00E34C87" w:rsidP="009D4873">
      <w:pPr>
        <w:jc w:val="both"/>
        <w:rPr>
          <w:rFonts w:ascii="Verdana" w:hAnsi="Verdana" w:cs="Verdana"/>
          <w:color w:val="000000"/>
          <w:sz w:val="20"/>
        </w:rPr>
      </w:pPr>
      <w:r>
        <w:rPr>
          <w:rStyle w:val="Hipercze"/>
          <w:rFonts w:ascii="Verdana" w:eastAsia="Verdana" w:hAnsi="Verdana" w:cs="Verdana"/>
          <w:color w:val="000000"/>
          <w:sz w:val="20"/>
          <w:u w:val="none"/>
        </w:rPr>
        <w:t>4</w:t>
      </w:r>
      <w:r w:rsidR="00434FBF">
        <w:rPr>
          <w:rStyle w:val="Hipercze"/>
          <w:rFonts w:ascii="Verdana" w:eastAsia="Verdana" w:hAnsi="Verdana" w:cs="Verdana"/>
          <w:color w:val="000000"/>
          <w:sz w:val="20"/>
          <w:u w:val="none"/>
        </w:rPr>
        <w:t xml:space="preserve">. </w:t>
      </w:r>
      <w:r w:rsidR="00434FBF">
        <w:rPr>
          <w:rStyle w:val="Hipercze"/>
          <w:rFonts w:ascii="Verdana" w:eastAsia="Lucida Sans Unicode" w:hAnsi="Verdana" w:cs="Verdana"/>
          <w:color w:val="000000"/>
          <w:sz w:val="20"/>
          <w:u w:val="none"/>
        </w:rPr>
        <w:t xml:space="preserve">Przedmiot zamówienia jest współfinansowany przez </w:t>
      </w:r>
      <w:r w:rsidR="00D86001" w:rsidRPr="00D86001">
        <w:rPr>
          <w:rFonts w:ascii="Verdana" w:hAnsi="Verdana" w:cs="Verdana"/>
          <w:sz w:val="20"/>
        </w:rPr>
        <w:t xml:space="preserve">Unię Europejską ze środków Europejskiego Funduszu Społecznego, Regionalny Program Operacyjny Województwa Śląskiego, Priorytet VIII. </w:t>
      </w:r>
      <w:r w:rsidR="00D86001" w:rsidRPr="00D86001">
        <w:rPr>
          <w:rFonts w:ascii="Verdana" w:hAnsi="Verdana"/>
          <w:sz w:val="20"/>
        </w:rPr>
        <w:t>Regionalne kadry gospodarki opartej na wiedzy</w:t>
      </w:r>
      <w:r w:rsidR="00D86001" w:rsidRPr="00D86001">
        <w:rPr>
          <w:rFonts w:ascii="Verdana" w:hAnsi="Verdana" w:cs="Verdana"/>
          <w:sz w:val="20"/>
        </w:rPr>
        <w:t>, działanie: 8.3. Poprawa dostępu do profilaktyki, diagnostyki i rehabilitacji leczniczej ułatwiającej pozostanie w zatrudnieniu i powrót do pracy, poddziałanie: 8.3.2. Realizowanie aktywizacji zawodowej poprzez zapewnienie właściwej opieki zdrowotnej – konkurs</w:t>
      </w:r>
      <w:r w:rsidR="00D86001">
        <w:rPr>
          <w:rFonts w:ascii="Verdana" w:hAnsi="Verdana" w:cs="Verdana"/>
          <w:sz w:val="20"/>
        </w:rPr>
        <w:t>.</w:t>
      </w:r>
    </w:p>
    <w:p w:rsidR="00434FBF" w:rsidRDefault="00434FBF" w:rsidP="009D4873">
      <w:pPr>
        <w:jc w:val="center"/>
        <w:rPr>
          <w:rFonts w:ascii="Verdana" w:hAnsi="Verdana" w:cs="Verdana"/>
          <w:color w:val="000000"/>
          <w:sz w:val="20"/>
        </w:rPr>
      </w:pPr>
      <w:r>
        <w:rPr>
          <w:rFonts w:ascii="Verdana" w:hAnsi="Verdana" w:cs="Verdana"/>
          <w:b/>
          <w:bCs/>
          <w:color w:val="000000"/>
          <w:sz w:val="20"/>
        </w:rPr>
        <w:t>§ 2</w:t>
      </w:r>
    </w:p>
    <w:p w:rsidR="00434FBF" w:rsidRDefault="00434FBF" w:rsidP="009D4873">
      <w:pPr>
        <w:tabs>
          <w:tab w:val="left" w:pos="0"/>
        </w:tabs>
        <w:jc w:val="both"/>
        <w:rPr>
          <w:rFonts w:ascii="Verdana" w:hAnsi="Verdana" w:cs="Verdana"/>
          <w:color w:val="000000"/>
          <w:sz w:val="20"/>
        </w:rPr>
      </w:pPr>
      <w:r>
        <w:rPr>
          <w:rFonts w:ascii="Verdana" w:hAnsi="Verdana" w:cs="Verdana"/>
          <w:color w:val="000000"/>
          <w:sz w:val="20"/>
        </w:rPr>
        <w:t>Wykonawca zobowiązuje się do:</w:t>
      </w:r>
    </w:p>
    <w:p w:rsidR="00434FBF" w:rsidRDefault="00434FBF" w:rsidP="009D4873">
      <w:pPr>
        <w:tabs>
          <w:tab w:val="left" w:pos="0"/>
        </w:tabs>
        <w:ind w:left="287" w:hanging="274"/>
        <w:jc w:val="both"/>
        <w:rPr>
          <w:rFonts w:ascii="Verdana" w:hAnsi="Verdana" w:cs="Verdana"/>
          <w:color w:val="000000"/>
          <w:sz w:val="20"/>
        </w:rPr>
      </w:pPr>
      <w:r>
        <w:rPr>
          <w:rFonts w:ascii="Verdana" w:hAnsi="Verdana" w:cs="Verdana"/>
          <w:color w:val="000000"/>
          <w:sz w:val="20"/>
        </w:rPr>
        <w:t>1. Wykonania przedmiotu umowy zgodnie ze swoją najlepszą wiedzą oraz zgodnie z obowiązującymi przepisami prawa polskiego i wspólnotowego.</w:t>
      </w:r>
    </w:p>
    <w:p w:rsidR="00434FBF" w:rsidRDefault="00434FBF" w:rsidP="009D4873">
      <w:pPr>
        <w:tabs>
          <w:tab w:val="left" w:pos="0"/>
        </w:tabs>
        <w:ind w:left="287" w:hanging="274"/>
        <w:jc w:val="both"/>
        <w:rPr>
          <w:rFonts w:ascii="Verdana" w:hAnsi="Verdana" w:cs="Verdana"/>
          <w:color w:val="000000"/>
          <w:sz w:val="20"/>
        </w:rPr>
      </w:pPr>
      <w:r>
        <w:rPr>
          <w:rFonts w:ascii="Verdana" w:hAnsi="Verdana" w:cs="Verdana"/>
          <w:color w:val="000000"/>
          <w:sz w:val="20"/>
        </w:rPr>
        <w:t xml:space="preserve">2. Wykonawca jest odpowiedzialny za całokształt, w tym za przebieg oraz terminowe wykonanie zamówienia. </w:t>
      </w:r>
    </w:p>
    <w:p w:rsidR="00434FBF" w:rsidRDefault="00434FBF" w:rsidP="009D4873">
      <w:pPr>
        <w:tabs>
          <w:tab w:val="left" w:pos="0"/>
        </w:tabs>
        <w:ind w:left="287" w:hanging="274"/>
        <w:jc w:val="both"/>
        <w:rPr>
          <w:rFonts w:ascii="Verdana" w:hAnsi="Verdana" w:cs="Verdana"/>
          <w:color w:val="000000"/>
          <w:sz w:val="20"/>
        </w:rPr>
      </w:pPr>
      <w:r>
        <w:rPr>
          <w:rFonts w:ascii="Verdana" w:hAnsi="Verdana" w:cs="Verdana"/>
          <w:color w:val="000000"/>
          <w:sz w:val="20"/>
        </w:rPr>
        <w:t>3. Wykonawca jest odpowiedzialny względem Zamawiającego za jakość dostarczonego przedmiotu umowy.</w:t>
      </w:r>
    </w:p>
    <w:p w:rsidR="00434FBF" w:rsidRDefault="00434FBF" w:rsidP="009D4873">
      <w:pPr>
        <w:autoSpaceDE w:val="0"/>
        <w:ind w:left="400" w:hanging="400"/>
        <w:jc w:val="both"/>
        <w:rPr>
          <w:rFonts w:ascii="Verdana" w:hAnsi="Verdana" w:cs="Verdana"/>
          <w:sz w:val="20"/>
        </w:rPr>
      </w:pPr>
      <w:r>
        <w:rPr>
          <w:rFonts w:ascii="Verdana" w:hAnsi="Verdana" w:cs="Verdana"/>
          <w:color w:val="000000"/>
          <w:sz w:val="20"/>
        </w:rPr>
        <w:t>4. Dostarczony przedmiot zamówienia musi być fabrycznie nowy, wolny od wad oraz musi posiadać odpowiednie atesty, certyfikaty, świadectwa jakości lub inne dokumenty dopuszczające do użytku.</w:t>
      </w:r>
    </w:p>
    <w:p w:rsidR="00434FBF" w:rsidRDefault="00434FBF" w:rsidP="009D4873">
      <w:pPr>
        <w:tabs>
          <w:tab w:val="left" w:pos="0"/>
        </w:tabs>
        <w:ind w:left="287" w:hanging="274"/>
        <w:jc w:val="both"/>
        <w:rPr>
          <w:rFonts w:ascii="Verdana" w:hAnsi="Verdana" w:cs="Verdana"/>
          <w:sz w:val="20"/>
        </w:rPr>
      </w:pPr>
      <w:r>
        <w:rPr>
          <w:rFonts w:ascii="Verdana" w:hAnsi="Verdana" w:cs="Verdana"/>
          <w:sz w:val="20"/>
        </w:rPr>
        <w:t>5. </w:t>
      </w:r>
      <w:r>
        <w:rPr>
          <w:rFonts w:ascii="Verdana" w:hAnsi="Verdana" w:cs="Verdana"/>
          <w:color w:val="000000"/>
          <w:sz w:val="20"/>
        </w:rPr>
        <w:t>Dostarczenia przedmiotu umowy do:</w:t>
      </w:r>
    </w:p>
    <w:p w:rsidR="00434FBF" w:rsidRPr="00D86001" w:rsidRDefault="00D86001" w:rsidP="009D4873">
      <w:pPr>
        <w:pStyle w:val="Default"/>
        <w:numPr>
          <w:ilvl w:val="0"/>
          <w:numId w:val="49"/>
        </w:numPr>
        <w:tabs>
          <w:tab w:val="left" w:pos="567"/>
        </w:tabs>
        <w:ind w:left="567" w:hanging="283"/>
        <w:jc w:val="both"/>
        <w:rPr>
          <w:rFonts w:ascii="Verdana" w:hAnsi="Verdana" w:cs="Verdana"/>
          <w:b/>
          <w:bCs/>
          <w:sz w:val="20"/>
        </w:rPr>
      </w:pPr>
      <w:r>
        <w:rPr>
          <w:rFonts w:ascii="Verdana" w:hAnsi="Verdana" w:cs="Verdana"/>
          <w:sz w:val="20"/>
        </w:rPr>
        <w:t>Urzędu Miasta Częstochowy, ul. Śląska 11/13, 42-217 Częstochowa</w:t>
      </w:r>
    </w:p>
    <w:p w:rsidR="00434FBF" w:rsidRDefault="00434FBF" w:rsidP="009D4873">
      <w:pPr>
        <w:jc w:val="center"/>
        <w:rPr>
          <w:rFonts w:ascii="Verdana" w:hAnsi="Verdana" w:cs="Verdana"/>
          <w:b/>
          <w:bCs/>
          <w:color w:val="000000"/>
          <w:sz w:val="20"/>
        </w:rPr>
      </w:pPr>
    </w:p>
    <w:p w:rsidR="00434FBF" w:rsidRDefault="00434FBF" w:rsidP="009D4873">
      <w:pPr>
        <w:jc w:val="center"/>
        <w:rPr>
          <w:rFonts w:ascii="Verdana" w:eastAsia="Lucida Sans Unicode" w:hAnsi="Verdana" w:cs="Verdana"/>
          <w:color w:val="000000"/>
          <w:sz w:val="20"/>
        </w:rPr>
      </w:pPr>
      <w:r>
        <w:rPr>
          <w:rFonts w:ascii="Verdana" w:hAnsi="Verdana" w:cs="Verdana"/>
          <w:b/>
          <w:bCs/>
          <w:color w:val="000000"/>
          <w:sz w:val="20"/>
        </w:rPr>
        <w:t>§ 3</w:t>
      </w:r>
    </w:p>
    <w:p w:rsidR="00434FBF" w:rsidRDefault="00434FBF" w:rsidP="009D4873">
      <w:pPr>
        <w:jc w:val="both"/>
        <w:rPr>
          <w:rFonts w:ascii="Verdana" w:hAnsi="Verdana" w:cs="Verdana"/>
          <w:color w:val="000000"/>
          <w:sz w:val="20"/>
        </w:rPr>
      </w:pPr>
      <w:r>
        <w:rPr>
          <w:rFonts w:ascii="Verdana" w:eastAsia="Lucida Sans Unicode" w:hAnsi="Verdana" w:cs="Verdana"/>
          <w:color w:val="000000"/>
          <w:sz w:val="20"/>
        </w:rPr>
        <w:t>1. Wykonawcy za wykonanie przedmiotu umowy zgodnie ze złożoną ofertą przysługuje wynagrodzenie</w:t>
      </w:r>
      <w:r>
        <w:rPr>
          <w:rFonts w:ascii="Verdana" w:hAnsi="Verdana" w:cs="Verdana"/>
          <w:color w:val="000000"/>
          <w:sz w:val="20"/>
        </w:rPr>
        <w:t xml:space="preserve"> w wysokości:</w:t>
      </w:r>
    </w:p>
    <w:p w:rsidR="00434FBF" w:rsidRDefault="00434FBF" w:rsidP="009D4873">
      <w:pPr>
        <w:jc w:val="both"/>
        <w:rPr>
          <w:rFonts w:ascii="Verdana" w:hAnsi="Verdana" w:cs="Verdana"/>
          <w:color w:val="000000"/>
          <w:sz w:val="20"/>
        </w:rPr>
      </w:pPr>
      <w:r>
        <w:rPr>
          <w:rFonts w:ascii="Verdana" w:hAnsi="Verdana" w:cs="Verdana"/>
          <w:color w:val="000000"/>
          <w:sz w:val="20"/>
        </w:rPr>
        <w:t xml:space="preserve">- </w:t>
      </w:r>
      <w:r>
        <w:rPr>
          <w:rFonts w:ascii="Verdana" w:hAnsi="Verdana" w:cs="Verdana"/>
          <w:b/>
          <w:bCs/>
          <w:color w:val="000000"/>
          <w:sz w:val="20"/>
        </w:rPr>
        <w:t>netto: ..........................zł./słownie: .............................................................../,</w:t>
      </w:r>
    </w:p>
    <w:p w:rsidR="00434FBF" w:rsidRDefault="00434FBF" w:rsidP="009D4873">
      <w:pPr>
        <w:jc w:val="both"/>
        <w:rPr>
          <w:rFonts w:ascii="Verdana" w:hAnsi="Verdana" w:cs="Verdana"/>
          <w:color w:val="000000"/>
          <w:sz w:val="20"/>
        </w:rPr>
      </w:pPr>
      <w:r>
        <w:rPr>
          <w:rFonts w:ascii="Verdana" w:hAnsi="Verdana" w:cs="Verdana"/>
          <w:color w:val="000000"/>
          <w:sz w:val="20"/>
        </w:rPr>
        <w:t xml:space="preserve">- </w:t>
      </w:r>
      <w:r>
        <w:rPr>
          <w:rFonts w:ascii="Verdana" w:hAnsi="Verdana" w:cs="Verdana"/>
          <w:b/>
          <w:bCs/>
          <w:color w:val="000000"/>
          <w:sz w:val="20"/>
        </w:rPr>
        <w:t>brutto :.......................zł./słownie: ................................................................./,</w:t>
      </w:r>
    </w:p>
    <w:p w:rsidR="00434FBF" w:rsidRDefault="00434FBF" w:rsidP="009D4873">
      <w:pPr>
        <w:jc w:val="both"/>
        <w:rPr>
          <w:rFonts w:ascii="Verdana" w:hAnsi="Verdana" w:cs="Verdana"/>
          <w:color w:val="000000"/>
          <w:sz w:val="20"/>
        </w:rPr>
      </w:pPr>
      <w:r>
        <w:rPr>
          <w:rFonts w:ascii="Verdana" w:hAnsi="Verdana" w:cs="Verdana"/>
          <w:color w:val="000000"/>
          <w:sz w:val="20"/>
        </w:rPr>
        <w:lastRenderedPageBreak/>
        <w:t xml:space="preserve">- </w:t>
      </w:r>
      <w:r>
        <w:rPr>
          <w:rFonts w:ascii="Verdana" w:hAnsi="Verdana" w:cs="Verdana"/>
          <w:b/>
          <w:bCs/>
          <w:color w:val="000000"/>
          <w:sz w:val="20"/>
        </w:rPr>
        <w:t>w tym podatek VAT w wysoko</w:t>
      </w:r>
      <w:r>
        <w:rPr>
          <w:rFonts w:ascii="Verdana" w:hAnsi="Verdana" w:cs="Verdana"/>
          <w:color w:val="000000"/>
          <w:sz w:val="20"/>
        </w:rPr>
        <w:t>ś</w:t>
      </w:r>
      <w:r>
        <w:rPr>
          <w:rFonts w:ascii="Verdana" w:hAnsi="Verdana" w:cs="Verdana"/>
          <w:b/>
          <w:bCs/>
          <w:color w:val="000000"/>
          <w:sz w:val="20"/>
        </w:rPr>
        <w:t>ci ........%, tj. ............................................. zł./.</w:t>
      </w:r>
    </w:p>
    <w:p w:rsidR="00434FBF" w:rsidRDefault="00434FBF" w:rsidP="009D4873">
      <w:pPr>
        <w:pStyle w:val="Tekstpodstawowy1"/>
        <w:spacing w:after="0"/>
        <w:jc w:val="both"/>
        <w:rPr>
          <w:rFonts w:ascii="Verdana" w:hAnsi="Verdana" w:cs="Verdana"/>
          <w:color w:val="000000"/>
          <w:sz w:val="20"/>
          <w:szCs w:val="20"/>
        </w:rPr>
      </w:pPr>
      <w:r>
        <w:rPr>
          <w:rFonts w:ascii="Verdana" w:hAnsi="Verdana" w:cs="Verdana"/>
          <w:color w:val="000000"/>
          <w:sz w:val="20"/>
          <w:szCs w:val="20"/>
        </w:rPr>
        <w:t>Należność z tytułu realizacji niniejszej umowy zostanie uregulowana ze środków budżetu miasta</w:t>
      </w:r>
      <w:r w:rsidRPr="00D86001">
        <w:rPr>
          <w:rFonts w:ascii="Verdana" w:hAnsi="Verdana" w:cs="Verdana"/>
          <w:color w:val="000000"/>
          <w:sz w:val="20"/>
          <w:szCs w:val="20"/>
        </w:rPr>
        <w:t xml:space="preserve">: </w:t>
      </w:r>
      <w:r w:rsidRPr="00951A15">
        <w:rPr>
          <w:rFonts w:ascii="Verdana" w:hAnsi="Verdana" w:cs="Verdana"/>
          <w:color w:val="000000"/>
          <w:sz w:val="20"/>
          <w:szCs w:val="20"/>
        </w:rPr>
        <w:t xml:space="preserve">Dz. </w:t>
      </w:r>
      <w:r w:rsidR="00951A15" w:rsidRPr="00951A15">
        <w:rPr>
          <w:rFonts w:ascii="Verdana" w:hAnsi="Verdana" w:cs="Verdana"/>
          <w:color w:val="000000"/>
          <w:sz w:val="20"/>
          <w:szCs w:val="20"/>
        </w:rPr>
        <w:t>750</w:t>
      </w:r>
      <w:r w:rsidRPr="00951A15">
        <w:rPr>
          <w:rFonts w:ascii="Verdana" w:hAnsi="Verdana" w:cs="Verdana"/>
          <w:color w:val="000000"/>
          <w:sz w:val="20"/>
          <w:szCs w:val="20"/>
        </w:rPr>
        <w:t xml:space="preserve">, Rozdz. </w:t>
      </w:r>
      <w:r w:rsidR="00951A15" w:rsidRPr="00951A15">
        <w:rPr>
          <w:rFonts w:ascii="Verdana" w:hAnsi="Verdana" w:cs="Verdana"/>
          <w:color w:val="000000"/>
          <w:sz w:val="20"/>
          <w:szCs w:val="20"/>
        </w:rPr>
        <w:t>75023</w:t>
      </w:r>
      <w:r w:rsidRPr="00951A15">
        <w:rPr>
          <w:rFonts w:ascii="Verdana" w:hAnsi="Verdana" w:cs="Verdana"/>
          <w:color w:val="000000"/>
          <w:sz w:val="20"/>
          <w:szCs w:val="20"/>
        </w:rPr>
        <w:t xml:space="preserve"> </w:t>
      </w:r>
      <w:r w:rsidRPr="00951A15">
        <w:rPr>
          <w:rFonts w:ascii="Verdana" w:hAnsi="Verdana" w:cs="Verdana"/>
          <w:color w:val="000000"/>
          <w:sz w:val="20"/>
          <w:szCs w:val="20"/>
          <w:shd w:val="clear" w:color="auto" w:fill="FFFFFF"/>
        </w:rPr>
        <w:t xml:space="preserve">§ 4217/9 </w:t>
      </w:r>
      <w:r w:rsidR="00951A15" w:rsidRPr="00951A15">
        <w:rPr>
          <w:rFonts w:ascii="Verdana" w:hAnsi="Verdana" w:cs="Verdana"/>
          <w:color w:val="000000"/>
          <w:sz w:val="20"/>
          <w:szCs w:val="20"/>
        </w:rPr>
        <w:t xml:space="preserve">– </w:t>
      </w:r>
      <w:r w:rsidRPr="00951A15">
        <w:rPr>
          <w:rFonts w:ascii="Verdana" w:hAnsi="Verdana" w:cs="Verdana"/>
          <w:color w:val="000000"/>
          <w:sz w:val="20"/>
          <w:szCs w:val="20"/>
        </w:rPr>
        <w:t xml:space="preserve">..............zł, </w:t>
      </w:r>
      <w:r w:rsidR="00951A15" w:rsidRPr="00951A15">
        <w:rPr>
          <w:rFonts w:ascii="Verdana" w:hAnsi="Verdana" w:cs="Verdana"/>
          <w:color w:val="000000"/>
          <w:sz w:val="20"/>
          <w:szCs w:val="20"/>
        </w:rPr>
        <w:t>NA.VI</w:t>
      </w:r>
      <w:r w:rsidRPr="00951A15">
        <w:rPr>
          <w:rFonts w:ascii="Verdana" w:eastAsia="Lucida Sans Unicode" w:hAnsi="Verdana" w:cs="Verdana"/>
          <w:color w:val="000000"/>
          <w:sz w:val="20"/>
          <w:szCs w:val="20"/>
        </w:rPr>
        <w:t>/B/</w:t>
      </w:r>
      <w:r w:rsidR="00951A15" w:rsidRPr="00951A15">
        <w:rPr>
          <w:rFonts w:ascii="Verdana" w:eastAsia="Lucida Sans Unicode" w:hAnsi="Verdana" w:cs="Verdana"/>
          <w:color w:val="000000"/>
          <w:sz w:val="20"/>
          <w:szCs w:val="20"/>
        </w:rPr>
        <w:t>122</w:t>
      </w:r>
      <w:r w:rsidRPr="00951A15">
        <w:rPr>
          <w:rFonts w:ascii="Verdana" w:eastAsia="Lucida Sans Unicode" w:hAnsi="Verdana" w:cs="Verdana"/>
          <w:color w:val="000000"/>
          <w:sz w:val="20"/>
          <w:szCs w:val="20"/>
        </w:rPr>
        <w:t xml:space="preserve"> </w:t>
      </w:r>
      <w:r w:rsidR="00951A15" w:rsidRPr="00951A15">
        <w:rPr>
          <w:rFonts w:ascii="Verdana" w:eastAsia="Lucida Sans Unicode" w:hAnsi="Verdana" w:cs="Verdana"/>
          <w:color w:val="000000"/>
          <w:sz w:val="20"/>
          <w:szCs w:val="20"/>
        </w:rPr>
        <w:t>Zdrowiej znaczy efektywniej</w:t>
      </w:r>
      <w:r w:rsidRPr="00951A15">
        <w:rPr>
          <w:rFonts w:ascii="Verdana" w:eastAsia="Lucida Sans Unicode" w:hAnsi="Verdana" w:cs="Verdana"/>
          <w:color w:val="000000"/>
          <w:sz w:val="20"/>
          <w:szCs w:val="20"/>
        </w:rPr>
        <w:t>.</w:t>
      </w:r>
    </w:p>
    <w:p w:rsidR="00434FBF" w:rsidRDefault="00434FBF" w:rsidP="009D4873">
      <w:pPr>
        <w:ind w:left="255" w:hanging="255"/>
        <w:jc w:val="both"/>
        <w:rPr>
          <w:rFonts w:ascii="Verdana" w:hAnsi="Verdana" w:cs="Verdana"/>
          <w:color w:val="000000"/>
          <w:sz w:val="20"/>
        </w:rPr>
      </w:pPr>
      <w:r>
        <w:rPr>
          <w:rFonts w:ascii="Verdana" w:hAnsi="Verdana" w:cs="Verdana"/>
          <w:color w:val="000000"/>
          <w:sz w:val="20"/>
        </w:rPr>
        <w:t>2. Zapłata wynagrodzenia, o którym mowa w ust. 1 niniejszego paragrafu, nastąpi przelewem na rachunek bankowy wskazany przez Wykonawcę w terminie 30 dni, od daty otrzymania prawidłowo wypełnionej przez Wykonawcę faktury.</w:t>
      </w:r>
    </w:p>
    <w:p w:rsidR="00434FBF" w:rsidRDefault="00434FBF" w:rsidP="009D4873">
      <w:pPr>
        <w:ind w:left="255" w:hanging="255"/>
        <w:jc w:val="both"/>
        <w:rPr>
          <w:rFonts w:ascii="Verdana" w:eastAsia="Lucida Sans Unicode" w:hAnsi="Verdana" w:cs="Verdana"/>
          <w:color w:val="000000"/>
          <w:sz w:val="20"/>
        </w:rPr>
      </w:pPr>
      <w:r>
        <w:rPr>
          <w:rFonts w:ascii="Verdana" w:hAnsi="Verdana" w:cs="Verdana"/>
          <w:color w:val="000000"/>
          <w:sz w:val="20"/>
        </w:rPr>
        <w:t>3. Przekazanie przez Wykonawcę faktury nastąpi najwcześniej w dniu stwierdzenia przez Zamawiającego terminowego i prawidłowego wykonania dostawy oraz zatwierdzenia protokołu odbioru o którym mowa w § 4 ust. 4.</w:t>
      </w:r>
    </w:p>
    <w:p w:rsidR="00D86001" w:rsidRDefault="00434FBF" w:rsidP="009D4873">
      <w:pPr>
        <w:ind w:left="255" w:hanging="255"/>
        <w:jc w:val="both"/>
        <w:rPr>
          <w:rFonts w:ascii="Verdana" w:hAnsi="Verdana" w:cs="Verdana"/>
          <w:b/>
          <w:sz w:val="20"/>
        </w:rPr>
      </w:pPr>
      <w:r>
        <w:rPr>
          <w:rFonts w:ascii="Verdana" w:eastAsia="Lucida Sans Unicode" w:hAnsi="Verdana" w:cs="Verdana"/>
          <w:color w:val="000000"/>
          <w:sz w:val="20"/>
        </w:rPr>
        <w:t xml:space="preserve">4. Wynagrodzenie, o którym mowa w ust. 1 niniejszego paragrafu, będzie współfinansowane </w:t>
      </w:r>
      <w:r w:rsidRPr="00D86001">
        <w:rPr>
          <w:rFonts w:ascii="Verdana" w:eastAsia="Lucida Sans Unicode" w:hAnsi="Verdana" w:cs="Verdana"/>
          <w:color w:val="000000"/>
          <w:sz w:val="20"/>
        </w:rPr>
        <w:t xml:space="preserve">przez </w:t>
      </w:r>
      <w:r w:rsidR="00D86001" w:rsidRPr="00D86001">
        <w:rPr>
          <w:rFonts w:ascii="Verdana" w:hAnsi="Verdana" w:cs="Verdana"/>
          <w:sz w:val="20"/>
        </w:rPr>
        <w:t xml:space="preserve">Unię Europejską ze środków Europejskiego Funduszu Społecznego, Regionalny Program Operacyjny Województwa Śląskiego, Priorytet VIII. </w:t>
      </w:r>
      <w:r w:rsidR="00D86001" w:rsidRPr="00D86001">
        <w:rPr>
          <w:rFonts w:ascii="Verdana" w:hAnsi="Verdana"/>
          <w:sz w:val="20"/>
        </w:rPr>
        <w:t>Regionalne kadry gospodarki opartej na wiedzy</w:t>
      </w:r>
      <w:r w:rsidR="00D86001" w:rsidRPr="00D86001">
        <w:rPr>
          <w:rFonts w:ascii="Verdana" w:hAnsi="Verdana" w:cs="Verdana"/>
          <w:sz w:val="20"/>
        </w:rPr>
        <w:t>, działanie: 8.3. Poprawa dostępu do profilaktyki, diagnostyki i rehabilitacji leczniczej ułatwiającej pozostanie w zatrudnieniu i powrót do pracy, poddziałanie: 8.3.2. Realizowanie aktywizacji zawodowej poprzez zapewnienie właściwej opieki zdrowotnej – konkurs</w:t>
      </w:r>
      <w:r w:rsidR="00D86001">
        <w:rPr>
          <w:rFonts w:ascii="Verdana" w:hAnsi="Verdana" w:cs="Verdana"/>
          <w:sz w:val="20"/>
        </w:rPr>
        <w:t>.</w:t>
      </w:r>
    </w:p>
    <w:p w:rsidR="00434FBF" w:rsidRDefault="00434FBF" w:rsidP="009D4873">
      <w:pPr>
        <w:ind w:left="255" w:hanging="255"/>
        <w:jc w:val="both"/>
        <w:rPr>
          <w:rFonts w:ascii="Verdana" w:hAnsi="Verdana" w:cs="Verdana"/>
          <w:color w:val="000000"/>
          <w:sz w:val="20"/>
        </w:rPr>
      </w:pPr>
      <w:r>
        <w:rPr>
          <w:rFonts w:ascii="Verdana" w:hAnsi="Verdana" w:cs="Verdana"/>
          <w:color w:val="000000"/>
          <w:sz w:val="20"/>
        </w:rPr>
        <w:t>5. </w:t>
      </w:r>
      <w:r>
        <w:rPr>
          <w:rFonts w:ascii="Verdana" w:eastAsia="Lucida Sans Unicode" w:hAnsi="Verdana" w:cs="Verdana"/>
          <w:color w:val="000000"/>
          <w:sz w:val="20"/>
        </w:rPr>
        <w:t>W</w:t>
      </w:r>
      <w:r>
        <w:rPr>
          <w:rFonts w:ascii="Verdana" w:hAnsi="Verdana" w:cs="Verdana"/>
          <w:color w:val="000000"/>
          <w:sz w:val="20"/>
        </w:rPr>
        <w:t xml:space="preserve"> przypadku zmiany urzędowej stawki VAT strony umowy zobowiązują się do podpisania aneksu do umowy regulującego wysokość podatku VAT i wartości brutto umowy.</w:t>
      </w:r>
    </w:p>
    <w:p w:rsidR="00434FBF" w:rsidRDefault="00434FBF" w:rsidP="009D4873">
      <w:pPr>
        <w:ind w:left="255" w:hanging="255"/>
        <w:jc w:val="both"/>
        <w:rPr>
          <w:rFonts w:ascii="Verdana" w:hAnsi="Verdana" w:cs="Verdana"/>
          <w:b/>
          <w:bCs/>
          <w:color w:val="000000"/>
          <w:sz w:val="20"/>
        </w:rPr>
      </w:pPr>
      <w:r>
        <w:rPr>
          <w:rFonts w:ascii="Verdana" w:hAnsi="Verdana" w:cs="Verdana"/>
          <w:color w:val="000000"/>
          <w:sz w:val="20"/>
        </w:rPr>
        <w:t>6. Ewentualna zmiana klasyfikacji budżetowej nie wymaga zmiany umowy, a Wykonawca wyraża zgodę, aby Zamawiający dokonywał tego we własnym zakresie bez  konieczności informowania Wykonawcy.</w:t>
      </w:r>
    </w:p>
    <w:p w:rsidR="00951A15" w:rsidRDefault="00951A15" w:rsidP="009D4873">
      <w:pPr>
        <w:jc w:val="center"/>
        <w:rPr>
          <w:rFonts w:ascii="Verdana" w:hAnsi="Verdana" w:cs="Verdana"/>
          <w:b/>
          <w:bCs/>
          <w:color w:val="000000"/>
          <w:sz w:val="20"/>
        </w:rPr>
      </w:pPr>
    </w:p>
    <w:p w:rsidR="00434FBF" w:rsidRDefault="00434FBF" w:rsidP="009D4873">
      <w:pPr>
        <w:jc w:val="center"/>
        <w:rPr>
          <w:rFonts w:ascii="Verdana" w:hAnsi="Verdana" w:cs="Verdana"/>
          <w:b/>
          <w:bCs/>
          <w:color w:val="000000"/>
          <w:sz w:val="20"/>
        </w:rPr>
      </w:pPr>
      <w:r>
        <w:rPr>
          <w:rFonts w:ascii="Verdana" w:hAnsi="Verdana" w:cs="Verdana"/>
          <w:b/>
          <w:bCs/>
          <w:color w:val="000000"/>
          <w:sz w:val="20"/>
        </w:rPr>
        <w:t>§ 4</w:t>
      </w:r>
    </w:p>
    <w:p w:rsidR="00434FBF" w:rsidRDefault="00434FBF" w:rsidP="009D4873">
      <w:pPr>
        <w:tabs>
          <w:tab w:val="left" w:pos="11472"/>
          <w:tab w:val="left" w:pos="11622"/>
          <w:tab w:val="left" w:pos="11755"/>
        </w:tabs>
        <w:ind w:left="288" w:hanging="288"/>
        <w:jc w:val="both"/>
        <w:rPr>
          <w:rFonts w:ascii="Verdana" w:hAnsi="Verdana" w:cs="Verdana"/>
          <w:color w:val="000000"/>
          <w:sz w:val="20"/>
        </w:rPr>
      </w:pPr>
      <w:r>
        <w:rPr>
          <w:rFonts w:ascii="Verdana" w:hAnsi="Verdana" w:cs="Verdana"/>
          <w:b/>
          <w:bCs/>
          <w:color w:val="000000"/>
          <w:sz w:val="20"/>
        </w:rPr>
        <w:t xml:space="preserve">Termin wykonania zamówienia: </w:t>
      </w:r>
    </w:p>
    <w:p w:rsidR="00434FBF" w:rsidRDefault="00434FBF" w:rsidP="009D4873">
      <w:pPr>
        <w:tabs>
          <w:tab w:val="left" w:pos="-19338"/>
          <w:tab w:val="left" w:pos="-16361"/>
          <w:tab w:val="left" w:pos="-15652"/>
          <w:tab w:val="left" w:pos="-14802"/>
          <w:tab w:val="left" w:pos="-14518"/>
          <w:tab w:val="left" w:pos="800"/>
        </w:tabs>
        <w:ind w:left="800" w:hanging="800"/>
        <w:jc w:val="both"/>
        <w:rPr>
          <w:rFonts w:ascii="Verdana" w:hAnsi="Verdana" w:cs="Verdana"/>
          <w:color w:val="000000"/>
          <w:sz w:val="20"/>
        </w:rPr>
      </w:pPr>
      <w:r>
        <w:rPr>
          <w:rFonts w:ascii="Verdana" w:hAnsi="Verdana" w:cs="Verdana"/>
          <w:color w:val="000000"/>
          <w:sz w:val="20"/>
        </w:rPr>
        <w:t xml:space="preserve">1. Rozpoczęcie – od dnia </w:t>
      </w:r>
      <w:r w:rsidR="00D86001">
        <w:rPr>
          <w:rFonts w:ascii="Verdana" w:hAnsi="Verdana" w:cs="Verdana"/>
          <w:color w:val="000000"/>
          <w:sz w:val="20"/>
        </w:rPr>
        <w:t>zawarcia</w:t>
      </w:r>
      <w:r>
        <w:rPr>
          <w:rFonts w:ascii="Verdana" w:hAnsi="Verdana" w:cs="Verdana"/>
          <w:color w:val="000000"/>
          <w:sz w:val="20"/>
        </w:rPr>
        <w:t xml:space="preserve"> umowy.</w:t>
      </w:r>
    </w:p>
    <w:p w:rsidR="00434FBF" w:rsidRDefault="00434FBF" w:rsidP="009D4873">
      <w:pPr>
        <w:tabs>
          <w:tab w:val="left" w:pos="-19338"/>
          <w:tab w:val="left" w:pos="-16361"/>
          <w:tab w:val="left" w:pos="-15652"/>
          <w:tab w:val="left" w:pos="-14802"/>
          <w:tab w:val="left" w:pos="-14518"/>
          <w:tab w:val="left" w:pos="800"/>
        </w:tabs>
        <w:ind w:left="800" w:hanging="800"/>
        <w:jc w:val="both"/>
        <w:rPr>
          <w:rFonts w:ascii="Verdana" w:hAnsi="Verdana" w:cs="Verdana"/>
          <w:color w:val="000000"/>
          <w:sz w:val="20"/>
        </w:rPr>
      </w:pPr>
      <w:r>
        <w:rPr>
          <w:rFonts w:ascii="Verdana" w:hAnsi="Verdana" w:cs="Verdana"/>
          <w:color w:val="000000"/>
          <w:sz w:val="20"/>
        </w:rPr>
        <w:t>2. Termin realizacji przedmiotu umowy: nie później niż 30 dni od dnia podpisania umowy.</w:t>
      </w:r>
    </w:p>
    <w:p w:rsidR="00434FBF" w:rsidRDefault="00434FBF" w:rsidP="009D4873">
      <w:pPr>
        <w:ind w:left="255" w:hanging="255"/>
        <w:jc w:val="both"/>
        <w:rPr>
          <w:rFonts w:ascii="Verdana" w:hAnsi="Verdana" w:cs="Verdana"/>
          <w:color w:val="000000"/>
          <w:sz w:val="20"/>
        </w:rPr>
      </w:pPr>
      <w:r>
        <w:rPr>
          <w:rFonts w:ascii="Verdana" w:hAnsi="Verdana" w:cs="Verdana"/>
          <w:color w:val="000000"/>
          <w:sz w:val="20"/>
        </w:rPr>
        <w:t>3. Zamawiający dopuszcza możliwość przesunięcia terminu realizacji zamówienia, jeśli wystąpią obiektywne okoliczności niezależne od Wykonawcy uniemożliwiające wykonanie dostawy i jednocześnie wydłużenia okresu realizacji dostawy o czas trwania tych okoliczności.</w:t>
      </w:r>
    </w:p>
    <w:p w:rsidR="00434FBF" w:rsidRDefault="00434FBF" w:rsidP="009D4873">
      <w:pPr>
        <w:ind w:left="255" w:hanging="255"/>
        <w:jc w:val="both"/>
        <w:rPr>
          <w:rFonts w:ascii="Verdana" w:hAnsi="Verdana" w:cs="Verdana"/>
          <w:b/>
          <w:bCs/>
          <w:color w:val="000000"/>
          <w:sz w:val="20"/>
        </w:rPr>
      </w:pPr>
      <w:r>
        <w:rPr>
          <w:rFonts w:ascii="Verdana" w:hAnsi="Verdana" w:cs="Verdana"/>
          <w:color w:val="000000"/>
          <w:sz w:val="20"/>
        </w:rPr>
        <w:t xml:space="preserve">4. Dokumentem potwierdzającym przyjęcie przez Zamawiającego wykonanego przedmiotu umowy jest protokół odbioru sporządzony przez Wykonawcę i podpisany przez </w:t>
      </w:r>
      <w:r w:rsidR="001E30F4">
        <w:rPr>
          <w:rFonts w:ascii="Verdana" w:hAnsi="Verdana" w:cs="Verdana"/>
          <w:color w:val="000000"/>
          <w:sz w:val="20"/>
        </w:rPr>
        <w:t xml:space="preserve">przedstawiciela Zamawiającego. </w:t>
      </w:r>
    </w:p>
    <w:p w:rsidR="00434FBF" w:rsidRDefault="00434FBF" w:rsidP="009D4873">
      <w:pPr>
        <w:jc w:val="center"/>
        <w:rPr>
          <w:rFonts w:ascii="Verdana" w:hAnsi="Verdana" w:cs="Verdana"/>
          <w:b/>
          <w:bCs/>
          <w:color w:val="000000"/>
          <w:sz w:val="20"/>
        </w:rPr>
      </w:pPr>
    </w:p>
    <w:p w:rsidR="00434FBF" w:rsidRDefault="00434FBF" w:rsidP="009D4873">
      <w:pPr>
        <w:jc w:val="center"/>
        <w:rPr>
          <w:rFonts w:ascii="Verdana" w:hAnsi="Verdana" w:cs="Verdana"/>
          <w:sz w:val="20"/>
        </w:rPr>
      </w:pPr>
      <w:r>
        <w:rPr>
          <w:rFonts w:ascii="Verdana" w:hAnsi="Verdana" w:cs="Verdana"/>
          <w:b/>
          <w:bCs/>
          <w:color w:val="000000"/>
          <w:sz w:val="20"/>
        </w:rPr>
        <w:t>§ 5</w:t>
      </w:r>
    </w:p>
    <w:p w:rsidR="00434FBF" w:rsidRDefault="00434FBF" w:rsidP="009D4873">
      <w:pPr>
        <w:ind w:left="255" w:hanging="255"/>
        <w:jc w:val="both"/>
        <w:rPr>
          <w:rFonts w:ascii="Verdana" w:hAnsi="Verdana" w:cs="Verdana"/>
          <w:sz w:val="20"/>
        </w:rPr>
      </w:pPr>
      <w:r>
        <w:rPr>
          <w:rFonts w:ascii="Verdana" w:hAnsi="Verdana" w:cs="Verdana"/>
          <w:sz w:val="20"/>
        </w:rPr>
        <w:t xml:space="preserve">1. Wykonawca zapłaci karę umowną za niedotrzymanie terminu dostawy w wysokości </w:t>
      </w:r>
      <w:r>
        <w:rPr>
          <w:rFonts w:ascii="Verdana" w:hAnsi="Verdana" w:cs="Verdana"/>
          <w:b/>
          <w:bCs/>
          <w:sz w:val="20"/>
        </w:rPr>
        <w:t>0,2 %</w:t>
      </w:r>
      <w:r>
        <w:rPr>
          <w:rFonts w:ascii="Verdana" w:hAnsi="Verdana" w:cs="Verdana"/>
          <w:sz w:val="20"/>
        </w:rPr>
        <w:t xml:space="preserve"> wartości brutto umowy za każdy dzień zwłoki, liczony od ustalonego w umowie terminu realizacji zamówienia.</w:t>
      </w:r>
    </w:p>
    <w:p w:rsidR="00434FBF" w:rsidRDefault="00434FBF" w:rsidP="009D4873">
      <w:pPr>
        <w:ind w:left="255" w:hanging="255"/>
        <w:jc w:val="both"/>
        <w:rPr>
          <w:rFonts w:ascii="Verdana" w:hAnsi="Verdana" w:cs="Verdana"/>
          <w:sz w:val="20"/>
        </w:rPr>
      </w:pPr>
      <w:r>
        <w:rPr>
          <w:rFonts w:ascii="Verdana" w:hAnsi="Verdana" w:cs="Verdana"/>
          <w:sz w:val="20"/>
        </w:rPr>
        <w:t xml:space="preserve">2. Wykonawca zapłaci karę umowną za niedotrzymanie podanego w § 7 niniejszej umowy czasu wykonania działań serwisowych w okresie gwarancyjnym w wysokości </w:t>
      </w:r>
      <w:r>
        <w:rPr>
          <w:rFonts w:ascii="Verdana" w:hAnsi="Verdana" w:cs="Verdana"/>
          <w:b/>
          <w:sz w:val="20"/>
        </w:rPr>
        <w:t>50 złotych</w:t>
      </w:r>
      <w:r>
        <w:rPr>
          <w:rFonts w:ascii="Verdana" w:hAnsi="Verdana" w:cs="Verdana"/>
          <w:sz w:val="20"/>
        </w:rPr>
        <w:t xml:space="preserve"> </w:t>
      </w:r>
      <w:r>
        <w:rPr>
          <w:rFonts w:ascii="Verdana" w:hAnsi="Verdana" w:cs="Verdana"/>
          <w:b/>
          <w:bCs/>
          <w:sz w:val="20"/>
        </w:rPr>
        <w:t xml:space="preserve">brutto </w:t>
      </w:r>
      <w:r>
        <w:rPr>
          <w:rFonts w:ascii="Verdana" w:hAnsi="Verdana" w:cs="Verdana"/>
          <w:sz w:val="20"/>
        </w:rPr>
        <w:t>za każdy dzień zwłoki.</w:t>
      </w:r>
    </w:p>
    <w:p w:rsidR="00434FBF" w:rsidRDefault="00434FBF" w:rsidP="009D4873">
      <w:pPr>
        <w:ind w:left="255" w:hanging="255"/>
        <w:jc w:val="both"/>
        <w:rPr>
          <w:rFonts w:ascii="Verdana" w:hAnsi="Verdana" w:cs="Verdana"/>
          <w:sz w:val="20"/>
        </w:rPr>
      </w:pPr>
      <w:r>
        <w:rPr>
          <w:rFonts w:ascii="Verdana" w:hAnsi="Verdana" w:cs="Verdana"/>
          <w:sz w:val="20"/>
        </w:rPr>
        <w:t xml:space="preserve">3. Wykonawca zapłaci Zamawiającemu karę umowną za odstąpienie od umowy przez Zamawiającego z przyczyn, za które odpowiedzialność ponosi Wykonawca w wysokości </w:t>
      </w:r>
      <w:r>
        <w:rPr>
          <w:rFonts w:ascii="Verdana" w:hAnsi="Verdana" w:cs="Verdana"/>
          <w:b/>
          <w:sz w:val="20"/>
        </w:rPr>
        <w:t>20%</w:t>
      </w:r>
      <w:r>
        <w:rPr>
          <w:rFonts w:ascii="Verdana" w:hAnsi="Verdana" w:cs="Verdana"/>
          <w:sz w:val="20"/>
        </w:rPr>
        <w:t xml:space="preserve"> wynagrodzenia umownego brutto za przedmiot umowy.</w:t>
      </w:r>
    </w:p>
    <w:p w:rsidR="00434FBF" w:rsidRDefault="00434FBF" w:rsidP="009D4873">
      <w:pPr>
        <w:ind w:left="255" w:hanging="255"/>
        <w:jc w:val="both"/>
        <w:rPr>
          <w:rFonts w:ascii="Verdana" w:hAnsi="Verdana" w:cs="Verdana"/>
          <w:sz w:val="20"/>
        </w:rPr>
      </w:pPr>
      <w:r>
        <w:rPr>
          <w:rFonts w:ascii="Verdana" w:hAnsi="Verdana" w:cs="Verdana"/>
          <w:sz w:val="20"/>
        </w:rPr>
        <w:t xml:space="preserve">4. Zamawiający zapłaci Wykonawcy karę umowną za odstąpienie od umowy przez Wykonawcę z przyczyn, za które odpowiedzialność ponosi Zamawiający w wysokości </w:t>
      </w:r>
      <w:r>
        <w:rPr>
          <w:rFonts w:ascii="Verdana" w:hAnsi="Verdana" w:cs="Verdana"/>
          <w:b/>
          <w:sz w:val="20"/>
        </w:rPr>
        <w:t>20%</w:t>
      </w:r>
      <w:r>
        <w:rPr>
          <w:rFonts w:ascii="Verdana" w:hAnsi="Verdana" w:cs="Verdana"/>
          <w:sz w:val="20"/>
        </w:rPr>
        <w:t xml:space="preserve"> wynagrodzenia umownego brutto, poza przypadkiem, który określa ust. 7.</w:t>
      </w:r>
    </w:p>
    <w:p w:rsidR="00434FBF" w:rsidRDefault="00434FBF" w:rsidP="009D4873">
      <w:pPr>
        <w:ind w:left="255" w:hanging="255"/>
        <w:jc w:val="both"/>
        <w:rPr>
          <w:rFonts w:ascii="Verdana" w:hAnsi="Verdana" w:cs="Verdana"/>
          <w:sz w:val="20"/>
        </w:rPr>
      </w:pPr>
      <w:r>
        <w:rPr>
          <w:rFonts w:ascii="Verdana" w:hAnsi="Verdana" w:cs="Verdana"/>
          <w:sz w:val="20"/>
        </w:rPr>
        <w:t>5. Kary dotyczące ust. 1. będą potrącane automatycznie z płatności wynikającej z wystawionej faktury, bez uzyskania zgody Wykonawcy.</w:t>
      </w:r>
    </w:p>
    <w:p w:rsidR="00434FBF" w:rsidRDefault="00434FBF" w:rsidP="009D4873">
      <w:pPr>
        <w:ind w:left="255" w:hanging="255"/>
        <w:jc w:val="both"/>
        <w:rPr>
          <w:rFonts w:ascii="Verdana" w:hAnsi="Verdana" w:cs="Verdana"/>
          <w:sz w:val="20"/>
        </w:rPr>
      </w:pPr>
      <w:r>
        <w:rPr>
          <w:rFonts w:ascii="Verdana" w:hAnsi="Verdana" w:cs="Verdana"/>
          <w:sz w:val="20"/>
        </w:rPr>
        <w:t>6. Zamawiający zapłaci Wykonawcy odsetki ustawowe za opóźnienie w zapłacie wynagrodzenia, liczone od dnia, w którym zapłata miała być dokonana.</w:t>
      </w:r>
    </w:p>
    <w:p w:rsidR="00434FBF" w:rsidRDefault="00434FBF" w:rsidP="009D4873">
      <w:pPr>
        <w:ind w:left="255" w:hanging="255"/>
        <w:jc w:val="both"/>
        <w:rPr>
          <w:rFonts w:ascii="Verdana" w:hAnsi="Verdana" w:cs="Verdana"/>
          <w:color w:val="000000"/>
          <w:sz w:val="20"/>
        </w:rPr>
      </w:pPr>
      <w:r>
        <w:rPr>
          <w:rFonts w:ascii="Verdana" w:hAnsi="Verdana" w:cs="Verdana"/>
          <w:sz w:val="20"/>
        </w:rPr>
        <w:t xml:space="preserve">7. Zamawiający może odstąpić od umowy w razie wystąpienia istotnej zmiany okoliczności powodującej, że wykonanie umowy nie leży w interesie publicznym, czego nie można było przewidzieć w chwili jej zawarcia, zawiadamiając o tym Wykonawcę na piśmie w terminie 30 </w:t>
      </w:r>
      <w:r>
        <w:rPr>
          <w:rFonts w:ascii="Verdana" w:hAnsi="Verdana" w:cs="Verdana"/>
          <w:sz w:val="20"/>
        </w:rPr>
        <w:lastRenderedPageBreak/>
        <w:t>dni od powzięcia wiadomości o powyższych okolicznościach. Wówczas Wykonawca otrzymuje wynagrodzenie w wysokości proporcjonalnej do wykonania części przedmiotu umowy. Postanowienia o karze umownej nie mają w tym przypadku zastosowania i Wykonawca nie może żądać odszkodowania.</w:t>
      </w:r>
    </w:p>
    <w:p w:rsidR="00434FBF" w:rsidRDefault="00434FBF" w:rsidP="009D4873">
      <w:pPr>
        <w:ind w:left="255" w:hanging="255"/>
        <w:jc w:val="both"/>
        <w:rPr>
          <w:rFonts w:ascii="Verdana" w:hAnsi="Verdana" w:cs="Verdana"/>
          <w:sz w:val="20"/>
        </w:rPr>
      </w:pPr>
      <w:r>
        <w:rPr>
          <w:rFonts w:ascii="Verdana" w:hAnsi="Verdana" w:cs="Verdana"/>
          <w:color w:val="000000"/>
          <w:sz w:val="20"/>
        </w:rPr>
        <w:t>8. Zamawiający ma prawo dochodzić odszkodowania uzupełniającego na zasadach Kodeksu Cywilnego, jeżeli szkoda przewyższy wysokość kar umownych.</w:t>
      </w:r>
    </w:p>
    <w:p w:rsidR="00434FBF" w:rsidRDefault="00434FBF" w:rsidP="009D4873">
      <w:pPr>
        <w:ind w:left="255" w:hanging="255"/>
        <w:jc w:val="both"/>
        <w:rPr>
          <w:rFonts w:ascii="Verdana" w:hAnsi="Verdana" w:cs="Verdana"/>
          <w:sz w:val="20"/>
        </w:rPr>
      </w:pPr>
    </w:p>
    <w:p w:rsidR="00434FBF" w:rsidRDefault="00434FBF" w:rsidP="009D4873">
      <w:pPr>
        <w:jc w:val="center"/>
        <w:rPr>
          <w:rFonts w:ascii="Verdana" w:hAnsi="Verdana" w:cs="Verdana"/>
          <w:sz w:val="20"/>
        </w:rPr>
      </w:pPr>
      <w:r>
        <w:rPr>
          <w:rFonts w:ascii="Verdana" w:hAnsi="Verdana" w:cs="Verdana"/>
          <w:b/>
          <w:bCs/>
          <w:sz w:val="20"/>
        </w:rPr>
        <w:t>§ 6</w:t>
      </w:r>
    </w:p>
    <w:p w:rsidR="00434FBF" w:rsidRDefault="00434FBF" w:rsidP="009D4873">
      <w:pPr>
        <w:jc w:val="both"/>
        <w:rPr>
          <w:rFonts w:ascii="Verdana" w:hAnsi="Verdana" w:cs="Verdana"/>
          <w:sz w:val="20"/>
        </w:rPr>
      </w:pPr>
      <w:r>
        <w:rPr>
          <w:rFonts w:ascii="Verdana" w:hAnsi="Verdana" w:cs="Verdana"/>
          <w:sz w:val="20"/>
        </w:rPr>
        <w:t xml:space="preserve">W przypadku stwierdzenia </w:t>
      </w:r>
      <w:r>
        <w:rPr>
          <w:rFonts w:ascii="Verdana" w:hAnsi="Verdana" w:cs="Verdana"/>
          <w:color w:val="000000"/>
          <w:sz w:val="20"/>
        </w:rPr>
        <w:t xml:space="preserve">niemożliwych do naprawienia wad ukrytych </w:t>
      </w:r>
      <w:r>
        <w:rPr>
          <w:rFonts w:ascii="Verdana" w:hAnsi="Verdana" w:cs="Verdana"/>
          <w:sz w:val="20"/>
        </w:rPr>
        <w:t>w dostarczon</w:t>
      </w:r>
      <w:r>
        <w:rPr>
          <w:rFonts w:ascii="Verdana" w:hAnsi="Verdana" w:cs="Verdana"/>
          <w:color w:val="000000"/>
          <w:sz w:val="20"/>
        </w:rPr>
        <w:t>ym towarze Wykonawca zobowiązuje się do jego wymiany na sprzęt o nie gorszych parametrach w ciągu 5 dni roboczych (dotyczy to okresu gwarancji).</w:t>
      </w:r>
    </w:p>
    <w:p w:rsidR="00434FBF" w:rsidRDefault="00434FBF" w:rsidP="009D4873">
      <w:pPr>
        <w:snapToGrid w:val="0"/>
        <w:jc w:val="center"/>
        <w:rPr>
          <w:rFonts w:ascii="Verdana" w:hAnsi="Verdana" w:cs="Verdana"/>
          <w:sz w:val="20"/>
        </w:rPr>
      </w:pPr>
    </w:p>
    <w:p w:rsidR="00434FBF" w:rsidRDefault="00434FBF" w:rsidP="009D4873">
      <w:pPr>
        <w:jc w:val="center"/>
        <w:rPr>
          <w:rFonts w:ascii="Verdana" w:hAnsi="Verdana" w:cs="Verdana"/>
          <w:color w:val="000000"/>
          <w:sz w:val="20"/>
        </w:rPr>
      </w:pPr>
      <w:r>
        <w:rPr>
          <w:rFonts w:ascii="Verdana" w:hAnsi="Verdana" w:cs="Verdana"/>
          <w:b/>
          <w:bCs/>
          <w:color w:val="000000"/>
          <w:sz w:val="20"/>
        </w:rPr>
        <w:t>§ 7</w:t>
      </w:r>
    </w:p>
    <w:p w:rsidR="00434FBF" w:rsidRDefault="00434FBF" w:rsidP="009D4873">
      <w:pPr>
        <w:tabs>
          <w:tab w:val="left" w:pos="567"/>
        </w:tabs>
        <w:ind w:left="284" w:hanging="285"/>
        <w:jc w:val="both"/>
        <w:rPr>
          <w:rFonts w:ascii="Verdana" w:hAnsi="Verdana" w:cs="Verdana"/>
          <w:color w:val="000000"/>
          <w:sz w:val="20"/>
        </w:rPr>
      </w:pPr>
      <w:r>
        <w:rPr>
          <w:rFonts w:ascii="Verdana" w:hAnsi="Verdana" w:cs="Verdana"/>
          <w:color w:val="000000"/>
          <w:sz w:val="20"/>
        </w:rPr>
        <w:t>1. </w:t>
      </w:r>
      <w:r>
        <w:rPr>
          <w:rFonts w:ascii="Verdana" w:hAnsi="Verdana" w:cs="Verdana"/>
          <w:b/>
          <w:bCs/>
          <w:color w:val="000000"/>
          <w:sz w:val="20"/>
        </w:rPr>
        <w:t xml:space="preserve">Wykonawca udziela gwarancji na okres min. </w:t>
      </w:r>
      <w:r w:rsidR="00951A15" w:rsidRPr="00951A15">
        <w:rPr>
          <w:rFonts w:ascii="Verdana" w:hAnsi="Verdana" w:cs="Verdana"/>
          <w:b/>
          <w:bCs/>
          <w:color w:val="000000"/>
          <w:sz w:val="20"/>
        </w:rPr>
        <w:t>…….</w:t>
      </w:r>
      <w:r w:rsidRPr="00951A15">
        <w:rPr>
          <w:rFonts w:ascii="Verdana" w:hAnsi="Verdana" w:cs="Verdana"/>
          <w:b/>
          <w:bCs/>
          <w:color w:val="000000"/>
          <w:sz w:val="20"/>
        </w:rPr>
        <w:t xml:space="preserve"> miesięcy</w:t>
      </w:r>
      <w:r>
        <w:rPr>
          <w:rFonts w:ascii="Verdana" w:hAnsi="Verdana" w:cs="Verdana"/>
          <w:color w:val="000000"/>
          <w:sz w:val="20"/>
        </w:rPr>
        <w:t>.</w:t>
      </w:r>
    </w:p>
    <w:p w:rsidR="00434FBF" w:rsidRDefault="00434FBF" w:rsidP="009D4873">
      <w:pPr>
        <w:widowControl w:val="0"/>
        <w:tabs>
          <w:tab w:val="left" w:pos="568"/>
        </w:tabs>
        <w:ind w:left="284" w:hanging="284"/>
        <w:jc w:val="both"/>
        <w:rPr>
          <w:rFonts w:ascii="Verdana" w:hAnsi="Verdana" w:cs="Verdana"/>
          <w:color w:val="000000"/>
          <w:sz w:val="20"/>
        </w:rPr>
      </w:pPr>
      <w:r>
        <w:rPr>
          <w:rFonts w:ascii="Verdana" w:hAnsi="Verdana" w:cs="Verdana"/>
          <w:color w:val="000000"/>
          <w:sz w:val="20"/>
        </w:rPr>
        <w:t>2. Okres gwarancji liczony jest od daty podpisania protokołu odbioru o którym mowa w § 4 ust. 4.</w:t>
      </w:r>
    </w:p>
    <w:p w:rsidR="00434FBF" w:rsidRDefault="00434FBF" w:rsidP="009D4873">
      <w:pPr>
        <w:widowControl w:val="0"/>
        <w:tabs>
          <w:tab w:val="left" w:pos="568"/>
        </w:tabs>
        <w:ind w:left="284" w:hanging="284"/>
        <w:jc w:val="both"/>
        <w:rPr>
          <w:rFonts w:ascii="Verdana" w:hAnsi="Verdana" w:cs="Verdana"/>
          <w:color w:val="000000"/>
          <w:sz w:val="20"/>
        </w:rPr>
      </w:pPr>
      <w:r>
        <w:rPr>
          <w:rFonts w:ascii="Verdana" w:hAnsi="Verdana" w:cs="Verdana"/>
          <w:color w:val="000000"/>
          <w:sz w:val="20"/>
        </w:rPr>
        <w:t xml:space="preserve">3. Wykonawca odpowiada za wady prawne i fizyczne, ujawnione w wyrobach będących przedmiotem umowy oraz ponosi z tego tytułu wszelkie zobowiązania. Jest odpowiedzialny względem Zamawiającego, jeżeli dostarczone wyroby: </w:t>
      </w:r>
    </w:p>
    <w:p w:rsidR="00434FBF" w:rsidRDefault="00434FBF" w:rsidP="009D4873">
      <w:pPr>
        <w:numPr>
          <w:ilvl w:val="0"/>
          <w:numId w:val="3"/>
        </w:numPr>
        <w:tabs>
          <w:tab w:val="left" w:pos="567"/>
        </w:tabs>
        <w:ind w:left="548" w:hanging="274"/>
        <w:jc w:val="both"/>
        <w:rPr>
          <w:rFonts w:ascii="Verdana" w:hAnsi="Verdana" w:cs="Verdana"/>
          <w:color w:val="000000"/>
          <w:sz w:val="20"/>
        </w:rPr>
      </w:pPr>
      <w:r>
        <w:rPr>
          <w:rFonts w:ascii="Verdana" w:hAnsi="Verdana" w:cs="Verdana"/>
          <w:color w:val="000000"/>
          <w:sz w:val="20"/>
        </w:rPr>
        <w:t>stanowią własność osoby trzeciej, albo, jeżeli są obciążone prawem osoby trzeciej</w:t>
      </w:r>
    </w:p>
    <w:p w:rsidR="00434FBF" w:rsidRDefault="00434FBF" w:rsidP="009D4873">
      <w:pPr>
        <w:numPr>
          <w:ilvl w:val="0"/>
          <w:numId w:val="3"/>
        </w:numPr>
        <w:tabs>
          <w:tab w:val="left" w:pos="567"/>
        </w:tabs>
        <w:ind w:left="548" w:hanging="274"/>
        <w:jc w:val="both"/>
        <w:rPr>
          <w:rFonts w:ascii="Verdana" w:hAnsi="Verdana" w:cs="Verdana"/>
          <w:color w:val="000000"/>
          <w:sz w:val="20"/>
        </w:rPr>
      </w:pPr>
      <w:r>
        <w:rPr>
          <w:rFonts w:ascii="Verdana" w:hAnsi="Verdana" w:cs="Verdana"/>
          <w:color w:val="000000"/>
          <w:sz w:val="20"/>
        </w:rPr>
        <w:t xml:space="preserve">mają wadę zmniejszającą ich wartość lub użyteczność wynikającą z ich przeznaczenia, </w:t>
      </w:r>
    </w:p>
    <w:p w:rsidR="00434FBF" w:rsidRDefault="00434FBF" w:rsidP="009D4873">
      <w:pPr>
        <w:numPr>
          <w:ilvl w:val="0"/>
          <w:numId w:val="3"/>
        </w:numPr>
        <w:tabs>
          <w:tab w:val="left" w:pos="567"/>
        </w:tabs>
        <w:ind w:left="548" w:hanging="274"/>
        <w:jc w:val="both"/>
        <w:rPr>
          <w:rFonts w:ascii="Verdana" w:hAnsi="Verdana" w:cs="Verdana"/>
          <w:color w:val="000000"/>
          <w:sz w:val="20"/>
        </w:rPr>
      </w:pPr>
      <w:r>
        <w:rPr>
          <w:rFonts w:ascii="Verdana" w:hAnsi="Verdana" w:cs="Verdana"/>
          <w:color w:val="000000"/>
          <w:sz w:val="20"/>
        </w:rPr>
        <w:t>nie mają właściwości wymaganych przez Zamawiającego albo jeżeli dostarczono je w stanie niezupełnym.</w:t>
      </w:r>
    </w:p>
    <w:p w:rsidR="00434FBF" w:rsidRDefault="00434FBF" w:rsidP="009D4873">
      <w:pPr>
        <w:tabs>
          <w:tab w:val="left" w:pos="284"/>
        </w:tabs>
        <w:ind w:left="284" w:hanging="284"/>
        <w:jc w:val="both"/>
        <w:rPr>
          <w:rFonts w:ascii="Verdana" w:eastAsia="Verdana" w:hAnsi="Verdana" w:cs="Verdana"/>
          <w:color w:val="000000"/>
          <w:sz w:val="20"/>
        </w:rPr>
      </w:pPr>
      <w:r>
        <w:rPr>
          <w:rFonts w:ascii="Verdana" w:hAnsi="Verdana" w:cs="Verdana"/>
          <w:color w:val="000000"/>
          <w:sz w:val="20"/>
        </w:rPr>
        <w:t xml:space="preserve">4. W okresie objętym gwarancją Wykonawca zobowiązuje się do nieodpłatnego usuwania usterek uszkodzonego sprzętu w terminie do 10 dni roboczych, liczonych od dnia następującego po zgłoszeniu reklamacyjnym. Jeśli Wykonawca nie naprawi sprzętu we wskazanym terminie będzie zobowiązany do nieodpłatnej dostawy </w:t>
      </w:r>
      <w:r>
        <w:rPr>
          <w:rFonts w:ascii="Verdana" w:eastAsia="Verdana" w:hAnsi="Verdana" w:cs="Verdana"/>
          <w:color w:val="000000"/>
          <w:sz w:val="20"/>
        </w:rPr>
        <w:t>sprzętu zastępczego o nie gorszych parametrach technicznych na cały czas naprawy sprzętu objętego gwarancją.</w:t>
      </w:r>
    </w:p>
    <w:p w:rsidR="00434FBF" w:rsidRDefault="00434FBF" w:rsidP="009D4873">
      <w:pPr>
        <w:tabs>
          <w:tab w:val="left" w:pos="284"/>
        </w:tabs>
        <w:ind w:left="284" w:hanging="284"/>
        <w:jc w:val="both"/>
        <w:rPr>
          <w:rFonts w:ascii="Verdana" w:eastAsia="Verdana" w:hAnsi="Verdana" w:cs="Verdana"/>
          <w:color w:val="000000"/>
          <w:sz w:val="20"/>
        </w:rPr>
      </w:pPr>
      <w:r>
        <w:rPr>
          <w:rFonts w:ascii="Verdana" w:eastAsia="Verdana" w:hAnsi="Verdana" w:cs="Verdana"/>
          <w:color w:val="000000"/>
          <w:sz w:val="20"/>
        </w:rPr>
        <w:t>5.</w:t>
      </w:r>
      <w:r>
        <w:rPr>
          <w:rFonts w:ascii="Verdana" w:eastAsia="Verdana" w:hAnsi="Verdana" w:cs="Verdana"/>
          <w:color w:val="000000"/>
          <w:sz w:val="20"/>
        </w:rPr>
        <w:tab/>
        <w:t>Odbiór wadliwego sprzętu nastąpi na koszt Wykonawcy ze szkoły do której został dostarczony.</w:t>
      </w:r>
    </w:p>
    <w:p w:rsidR="00434FBF" w:rsidRDefault="00434FBF" w:rsidP="009D4873">
      <w:pPr>
        <w:widowControl w:val="0"/>
        <w:tabs>
          <w:tab w:val="left" w:pos="284"/>
          <w:tab w:val="left" w:pos="568"/>
        </w:tabs>
        <w:ind w:left="284" w:hanging="284"/>
        <w:jc w:val="both"/>
        <w:rPr>
          <w:rFonts w:ascii="Verdana" w:eastAsia="Verdana" w:hAnsi="Verdana" w:cs="Verdana"/>
          <w:color w:val="000000"/>
          <w:sz w:val="20"/>
        </w:rPr>
      </w:pPr>
      <w:r>
        <w:rPr>
          <w:rFonts w:ascii="Verdana" w:eastAsia="Verdana" w:hAnsi="Verdana" w:cs="Verdana"/>
          <w:color w:val="000000"/>
          <w:sz w:val="20"/>
        </w:rPr>
        <w:t>6. Diagnostyka awarii zostanie przeprowadzona przez Wykonawcę.</w:t>
      </w:r>
    </w:p>
    <w:p w:rsidR="00434FBF" w:rsidRDefault="00434FBF" w:rsidP="009D4873">
      <w:pPr>
        <w:widowControl w:val="0"/>
        <w:tabs>
          <w:tab w:val="left" w:pos="284"/>
          <w:tab w:val="left" w:pos="568"/>
        </w:tabs>
        <w:ind w:left="284" w:hanging="284"/>
        <w:jc w:val="both"/>
        <w:rPr>
          <w:rFonts w:ascii="Verdana" w:hAnsi="Verdana" w:cs="Verdana"/>
          <w:color w:val="000000"/>
          <w:sz w:val="20"/>
        </w:rPr>
      </w:pPr>
      <w:r>
        <w:rPr>
          <w:rFonts w:ascii="Verdana" w:eastAsia="Verdana" w:hAnsi="Verdana" w:cs="Verdana"/>
          <w:color w:val="000000"/>
          <w:sz w:val="20"/>
        </w:rPr>
        <w:t>7. Wykonawca wymieni nieodpłatnie sprzęt na wolny od wad, po trzykrotnych naprawach gwarancyjnych tego samego egzemplarza sprzętu. Wymiana nastąpi w terminie 14 dni od dnia poinformowania pisemnego/faksem o powyższym Wykonawcy przez Zamawiającego.</w:t>
      </w:r>
      <w:r>
        <w:rPr>
          <w:rFonts w:ascii="Verdana" w:hAnsi="Verdana" w:cs="Verdana"/>
          <w:color w:val="000000"/>
          <w:sz w:val="20"/>
        </w:rPr>
        <w:t xml:space="preserve"> </w:t>
      </w:r>
    </w:p>
    <w:p w:rsidR="00434FBF" w:rsidRDefault="00434FBF" w:rsidP="009D4873">
      <w:pPr>
        <w:widowControl w:val="0"/>
        <w:tabs>
          <w:tab w:val="left" w:pos="284"/>
          <w:tab w:val="left" w:pos="568"/>
        </w:tabs>
        <w:ind w:left="284" w:hanging="284"/>
        <w:jc w:val="both"/>
        <w:rPr>
          <w:rFonts w:ascii="Verdana" w:hAnsi="Verdana" w:cs="Verdana"/>
          <w:color w:val="000000"/>
          <w:sz w:val="20"/>
        </w:rPr>
      </w:pPr>
      <w:r>
        <w:rPr>
          <w:rFonts w:ascii="Verdana" w:hAnsi="Verdana" w:cs="Verdana"/>
          <w:color w:val="000000"/>
          <w:sz w:val="20"/>
        </w:rPr>
        <w:t>8.</w:t>
      </w:r>
      <w:r>
        <w:rPr>
          <w:rFonts w:ascii="Verdana" w:hAnsi="Verdana" w:cs="Verdana"/>
          <w:color w:val="000000"/>
          <w:sz w:val="20"/>
        </w:rPr>
        <w:tab/>
        <w:t>W okresie objętym gwarancją wszelkie zgłoszenia dotyczące awarii/wad/usterek w przedmiocie zamówienia odbywać się będą jednym z poniższych sposobów:</w:t>
      </w:r>
    </w:p>
    <w:p w:rsidR="00434FBF" w:rsidRDefault="00434FBF" w:rsidP="009D4873">
      <w:pPr>
        <w:tabs>
          <w:tab w:val="left" w:pos="567"/>
        </w:tabs>
        <w:ind w:left="567" w:hanging="284"/>
        <w:jc w:val="both"/>
        <w:rPr>
          <w:rFonts w:ascii="Verdana" w:hAnsi="Verdana" w:cs="Verdana"/>
          <w:color w:val="000000"/>
          <w:sz w:val="20"/>
        </w:rPr>
      </w:pPr>
      <w:r>
        <w:rPr>
          <w:rFonts w:ascii="Verdana" w:hAnsi="Verdana" w:cs="Verdana"/>
          <w:color w:val="000000"/>
          <w:sz w:val="20"/>
        </w:rPr>
        <w:t>- telefonicznie, numer …...................</w:t>
      </w:r>
    </w:p>
    <w:p w:rsidR="00434FBF" w:rsidRDefault="00434FBF" w:rsidP="009D4873">
      <w:pPr>
        <w:tabs>
          <w:tab w:val="left" w:pos="567"/>
        </w:tabs>
        <w:ind w:left="567" w:hanging="284"/>
        <w:jc w:val="both"/>
        <w:rPr>
          <w:rFonts w:ascii="Verdana" w:hAnsi="Verdana" w:cs="Verdana"/>
          <w:color w:val="000000"/>
          <w:sz w:val="20"/>
        </w:rPr>
      </w:pPr>
      <w:r>
        <w:rPr>
          <w:rFonts w:ascii="Verdana" w:hAnsi="Verdana" w:cs="Verdana"/>
          <w:color w:val="000000"/>
          <w:sz w:val="20"/>
        </w:rPr>
        <w:t>- wiadomością e-mail, adres:..........................</w:t>
      </w:r>
    </w:p>
    <w:p w:rsidR="00434FBF" w:rsidRDefault="00434FBF" w:rsidP="009D4873">
      <w:pPr>
        <w:tabs>
          <w:tab w:val="left" w:pos="284"/>
        </w:tabs>
        <w:ind w:left="284" w:hanging="284"/>
        <w:jc w:val="both"/>
        <w:rPr>
          <w:rFonts w:ascii="Verdana" w:hAnsi="Verdana" w:cs="Verdana"/>
          <w:color w:val="000000"/>
          <w:sz w:val="20"/>
        </w:rPr>
      </w:pPr>
      <w:r>
        <w:rPr>
          <w:rFonts w:ascii="Verdana" w:hAnsi="Verdana" w:cs="Verdana"/>
          <w:color w:val="000000"/>
          <w:sz w:val="20"/>
        </w:rPr>
        <w:tab/>
        <w:t xml:space="preserve">(W przypadku zgłoszenia telefonicznego Wykonawca zobowiązany jest do potwierdzenia przyjęcia zgłoszenia elektronicznie na adres </w:t>
      </w:r>
      <w:hyperlink r:id="rId11" w:history="1">
        <w:r>
          <w:rPr>
            <w:rStyle w:val="Hipercze"/>
            <w:rFonts w:ascii="Verdana" w:hAnsi="Verdana"/>
          </w:rPr>
          <w:t>fer@czestochowa.um.gov.pl</w:t>
        </w:r>
      </w:hyperlink>
      <w:r>
        <w:rPr>
          <w:rFonts w:ascii="Verdana" w:hAnsi="Verdana" w:cs="Verdana"/>
          <w:color w:val="000000"/>
          <w:sz w:val="20"/>
        </w:rPr>
        <w:t xml:space="preserve"> w czasie nie dłuższym niż 24 godziny. W przypadku braku potwierdzenia zgłoszenia Zamawiający wysyła zgłoszenie na wskazany przez Wykonawcę adres e-mail:..........................., uznając za skuteczne zgłoszenie awarii/wady/usterki). </w:t>
      </w:r>
    </w:p>
    <w:p w:rsidR="00434FBF" w:rsidRDefault="00434FBF" w:rsidP="009D4873">
      <w:pPr>
        <w:tabs>
          <w:tab w:val="left" w:pos="284"/>
        </w:tabs>
        <w:ind w:left="284" w:hanging="284"/>
        <w:jc w:val="both"/>
        <w:rPr>
          <w:rFonts w:ascii="Verdana" w:hAnsi="Verdana" w:cs="Verdana"/>
          <w:color w:val="000000"/>
          <w:sz w:val="20"/>
        </w:rPr>
      </w:pPr>
      <w:r>
        <w:rPr>
          <w:rFonts w:ascii="Verdana" w:hAnsi="Verdana" w:cs="Verdana"/>
          <w:color w:val="000000"/>
          <w:sz w:val="20"/>
        </w:rPr>
        <w:t>9. Zmiana adresów i numeru telefonu, o którym mowa w ust. 8, następuje poprzez pisemne powiadomienie drugiej Strony i nie stanowi istotnej zmiany treści Umowy.</w:t>
      </w:r>
    </w:p>
    <w:p w:rsidR="00434FBF" w:rsidRDefault="00434FBF" w:rsidP="009D4873">
      <w:pPr>
        <w:tabs>
          <w:tab w:val="left" w:pos="284"/>
        </w:tabs>
        <w:ind w:left="284" w:hanging="426"/>
        <w:jc w:val="both"/>
        <w:rPr>
          <w:rFonts w:ascii="Verdana" w:hAnsi="Verdana" w:cs="Verdana"/>
          <w:color w:val="000000"/>
          <w:sz w:val="20"/>
        </w:rPr>
      </w:pPr>
      <w:r>
        <w:rPr>
          <w:rFonts w:ascii="Verdana" w:hAnsi="Verdana" w:cs="Verdana"/>
          <w:color w:val="000000"/>
          <w:sz w:val="20"/>
        </w:rPr>
        <w:t>10. Każda czynność serwisowa musi być udokumentowana przez Wykonawcę i przedłożona Zamawiającemu.</w:t>
      </w:r>
    </w:p>
    <w:p w:rsidR="00434FBF" w:rsidRDefault="00434FBF" w:rsidP="009D4873">
      <w:pPr>
        <w:tabs>
          <w:tab w:val="left" w:pos="284"/>
          <w:tab w:val="left" w:pos="567"/>
        </w:tabs>
        <w:ind w:left="284" w:hanging="426"/>
        <w:jc w:val="both"/>
        <w:rPr>
          <w:rFonts w:ascii="Verdana" w:hAnsi="Verdana" w:cs="Verdana"/>
          <w:color w:val="000000"/>
          <w:sz w:val="20"/>
        </w:rPr>
      </w:pPr>
      <w:r>
        <w:rPr>
          <w:rFonts w:ascii="Verdana" w:hAnsi="Verdana" w:cs="Verdana"/>
          <w:color w:val="000000"/>
          <w:sz w:val="20"/>
        </w:rPr>
        <w:t>11. Serwis urządzeń musi być realizowany przez producenta lub  autoryzowanego partnera serwisowego producenta.</w:t>
      </w:r>
    </w:p>
    <w:p w:rsidR="00434FBF" w:rsidRDefault="00434FBF" w:rsidP="009D4873">
      <w:pPr>
        <w:rPr>
          <w:rFonts w:ascii="Verdana" w:hAnsi="Verdana" w:cs="Verdana"/>
          <w:color w:val="000000"/>
          <w:sz w:val="20"/>
        </w:rPr>
      </w:pPr>
    </w:p>
    <w:p w:rsidR="00434FBF" w:rsidRDefault="00434FBF" w:rsidP="009D4873">
      <w:pPr>
        <w:snapToGrid w:val="0"/>
        <w:jc w:val="center"/>
        <w:rPr>
          <w:rFonts w:ascii="Verdana" w:hAnsi="Verdana" w:cs="Verdana"/>
          <w:color w:val="000000"/>
          <w:sz w:val="20"/>
        </w:rPr>
      </w:pPr>
      <w:r>
        <w:rPr>
          <w:rFonts w:ascii="Verdana" w:hAnsi="Verdana" w:cs="Verdana"/>
          <w:b/>
          <w:color w:val="000000"/>
          <w:sz w:val="20"/>
        </w:rPr>
        <w:t>§ 8</w:t>
      </w:r>
    </w:p>
    <w:p w:rsidR="00434FBF" w:rsidRDefault="00434FBF" w:rsidP="009D4873">
      <w:pPr>
        <w:ind w:left="255" w:hanging="255"/>
        <w:jc w:val="both"/>
        <w:rPr>
          <w:rFonts w:ascii="Verdana" w:hAnsi="Verdana" w:cs="Verdana"/>
          <w:color w:val="000000"/>
          <w:sz w:val="20"/>
        </w:rPr>
      </w:pPr>
      <w:r>
        <w:rPr>
          <w:rFonts w:ascii="Verdana" w:hAnsi="Verdana" w:cs="Verdana"/>
          <w:color w:val="000000"/>
          <w:sz w:val="20"/>
        </w:rPr>
        <w:t xml:space="preserve">1. Zamawiający dopuszcza, w przypadku udokumentowanego wycofania z rynku, dostarczenie innego, niż wskazany w ofercie, przedmiotu zamówienia, jednak posiadającego funkcjonalność nie gorszą niż produkty zaproponowane w ofercie. Zmiana ta nie wymaga </w:t>
      </w:r>
      <w:r>
        <w:rPr>
          <w:rFonts w:ascii="Verdana" w:hAnsi="Verdana" w:cs="Verdana"/>
          <w:color w:val="000000"/>
          <w:sz w:val="20"/>
        </w:rPr>
        <w:lastRenderedPageBreak/>
        <w:t>aneksowania umowy, bezwzględnie jednak musi być pisemnie zaakceptowana przez Zamawiającego.</w:t>
      </w:r>
    </w:p>
    <w:p w:rsidR="00434FBF" w:rsidRDefault="00434FBF" w:rsidP="009D4873">
      <w:pPr>
        <w:ind w:left="255" w:hanging="255"/>
        <w:jc w:val="both"/>
        <w:rPr>
          <w:rFonts w:ascii="Verdana" w:hAnsi="Verdana" w:cs="Verdana"/>
          <w:sz w:val="20"/>
        </w:rPr>
      </w:pPr>
      <w:r>
        <w:rPr>
          <w:rFonts w:ascii="Verdana" w:hAnsi="Verdana" w:cs="Verdana"/>
          <w:color w:val="000000"/>
          <w:sz w:val="20"/>
        </w:rPr>
        <w:t>2. Zmiana ta nie może spowodować zmiany w kwocie wynagrodzenia.</w:t>
      </w:r>
    </w:p>
    <w:p w:rsidR="00434FBF" w:rsidRDefault="00434FBF" w:rsidP="009D4873">
      <w:pPr>
        <w:ind w:left="255" w:hanging="255"/>
        <w:rPr>
          <w:rFonts w:ascii="Verdana" w:hAnsi="Verdana" w:cs="Verdana"/>
          <w:sz w:val="20"/>
        </w:rPr>
      </w:pPr>
    </w:p>
    <w:p w:rsidR="00434FBF" w:rsidRDefault="00434FBF" w:rsidP="009D4873">
      <w:pPr>
        <w:snapToGrid w:val="0"/>
        <w:jc w:val="center"/>
        <w:rPr>
          <w:rFonts w:ascii="Verdana" w:hAnsi="Verdana" w:cs="Verdana"/>
          <w:color w:val="000000"/>
          <w:sz w:val="20"/>
        </w:rPr>
      </w:pPr>
      <w:r>
        <w:rPr>
          <w:rFonts w:ascii="Verdana" w:hAnsi="Verdana" w:cs="Verdana"/>
          <w:b/>
          <w:color w:val="000000"/>
          <w:sz w:val="20"/>
        </w:rPr>
        <w:t>§ 9</w:t>
      </w:r>
    </w:p>
    <w:p w:rsidR="00434FBF" w:rsidRDefault="00434FBF" w:rsidP="009D4873">
      <w:pPr>
        <w:ind w:left="270" w:hanging="270"/>
        <w:jc w:val="both"/>
        <w:rPr>
          <w:rFonts w:ascii="Verdana" w:hAnsi="Verdana" w:cs="Verdana"/>
          <w:color w:val="000000"/>
          <w:sz w:val="20"/>
        </w:rPr>
      </w:pPr>
      <w:r>
        <w:rPr>
          <w:rFonts w:ascii="Verdana" w:hAnsi="Verdana" w:cs="Verdana"/>
          <w:color w:val="000000"/>
          <w:sz w:val="20"/>
        </w:rPr>
        <w:t xml:space="preserve">1. Wykonawca zobowiązany jest do włączenia w realizację min. 1 osoby z niepełnosprawnościami, jeżeli zadeklarował taką gotowość w złożonej ofercie. </w:t>
      </w:r>
    </w:p>
    <w:p w:rsidR="00434FBF" w:rsidRDefault="00434FBF" w:rsidP="009D4873">
      <w:pPr>
        <w:pStyle w:val="Tekstpodstawowy"/>
        <w:ind w:left="300" w:hanging="285"/>
        <w:jc w:val="both"/>
        <w:rPr>
          <w:rFonts w:ascii="Verdana" w:hAnsi="Verdana" w:cs="Verdana"/>
          <w:color w:val="000000"/>
          <w:sz w:val="20"/>
        </w:rPr>
      </w:pPr>
      <w:r>
        <w:rPr>
          <w:rFonts w:ascii="Verdana" w:hAnsi="Verdana" w:cs="Verdana"/>
          <w:color w:val="000000"/>
          <w:sz w:val="20"/>
        </w:rPr>
        <w:t>2. Wykonawca musi przed rozpoczęciem wykonywania czynności przez te osoby przedstawić Zamawiającemu dokumenty potwierdzające włączenie tych osób w realizację zamówienia w tym np.  kopię umowy o pracę, kopię umów cywilno-prawnych lub wyciągi z tych umów zawierające co najmniej imię i nazwisko danej osoby, okres zatrudnienia, nazwę pracodawcy lub kopie zgłoszenia tych osób do ZUS. K</w:t>
      </w:r>
      <w:r>
        <w:rPr>
          <w:rFonts w:ascii="Verdana" w:hAnsi="Verdana" w:cs="Verdana"/>
          <w:bCs/>
          <w:color w:val="000000"/>
          <w:sz w:val="20"/>
        </w:rPr>
        <w:t xml:space="preserve">opie ww dokumentów muszą być poświadczone za zgodność z oryginałem przez Wykonawcę. </w:t>
      </w:r>
      <w:r>
        <w:rPr>
          <w:rFonts w:ascii="Verdana" w:hAnsi="Verdana" w:cs="Verdana"/>
          <w:color w:val="000000"/>
          <w:sz w:val="20"/>
        </w:rPr>
        <w:t xml:space="preserve">Pracodawcą musi być wykonawca lub jeden ze wspólników konsorcjum, zgłoszonym zgodnie z przepisami Pzp podwykonawca lub dalszy podwykonawca. </w:t>
      </w:r>
    </w:p>
    <w:p w:rsidR="00434FBF" w:rsidRDefault="00434FBF" w:rsidP="009D4873">
      <w:pPr>
        <w:pStyle w:val="Tekstpodstawowy"/>
        <w:snapToGrid w:val="0"/>
        <w:spacing w:after="0"/>
        <w:ind w:left="400" w:hanging="400"/>
        <w:jc w:val="both"/>
        <w:rPr>
          <w:rFonts w:ascii="Verdana" w:hAnsi="Verdana" w:cs="Verdana"/>
          <w:b/>
          <w:color w:val="000000"/>
          <w:sz w:val="20"/>
        </w:rPr>
      </w:pPr>
      <w:r>
        <w:rPr>
          <w:rFonts w:ascii="Verdana" w:hAnsi="Verdana" w:cs="Verdana"/>
          <w:color w:val="000000"/>
          <w:sz w:val="20"/>
        </w:rPr>
        <w:t>3. Jeżeli pomimo powyższych wymogów Wykonawca nie włączy w realizację zamówienia co najmniej 1 osoby z niepełnosprawnościami, co zostanie ustalone przez Zamawiającego lub jego przedstawicieli,  Wykonawca zapłaci Zamawiającemu tytułem kary umownej 30% wynagrodzenia wynagrodzenia umownego brutto za przedmiot umowy.</w:t>
      </w:r>
    </w:p>
    <w:p w:rsidR="00434FBF" w:rsidRDefault="00434FBF" w:rsidP="009D4873">
      <w:pPr>
        <w:snapToGrid w:val="0"/>
        <w:jc w:val="center"/>
        <w:rPr>
          <w:rFonts w:ascii="Verdana" w:hAnsi="Verdana" w:cs="Verdana"/>
          <w:b/>
          <w:color w:val="000000"/>
          <w:sz w:val="20"/>
        </w:rPr>
      </w:pPr>
    </w:p>
    <w:p w:rsidR="00434FBF" w:rsidRDefault="00434FBF" w:rsidP="009D4873">
      <w:pPr>
        <w:snapToGrid w:val="0"/>
        <w:jc w:val="center"/>
        <w:rPr>
          <w:rFonts w:ascii="Verdana" w:hAnsi="Verdana" w:cs="Verdana"/>
          <w:color w:val="000000"/>
          <w:sz w:val="20"/>
        </w:rPr>
      </w:pPr>
      <w:r>
        <w:rPr>
          <w:rFonts w:ascii="Verdana" w:hAnsi="Verdana" w:cs="Verdana"/>
          <w:b/>
          <w:color w:val="000000"/>
          <w:sz w:val="20"/>
        </w:rPr>
        <w:t>§ 10</w:t>
      </w:r>
    </w:p>
    <w:p w:rsidR="00434FBF" w:rsidRDefault="00434FBF" w:rsidP="009D4873">
      <w:pPr>
        <w:pStyle w:val="Akapitzlist1"/>
        <w:jc w:val="both"/>
        <w:rPr>
          <w:rFonts w:ascii="Verdana" w:hAnsi="Verdana" w:cs="Verdana"/>
          <w:b/>
          <w:color w:val="000000"/>
          <w:sz w:val="20"/>
        </w:rPr>
      </w:pPr>
      <w:r>
        <w:rPr>
          <w:rFonts w:ascii="Verdana" w:hAnsi="Verdana" w:cs="Verdana"/>
          <w:color w:val="000000"/>
          <w:sz w:val="20"/>
        </w:rPr>
        <w:t>Wykonawca zobowiązuje się do poinformowania w formie pisemnego powiadomienia Zamawiającego o zmianie siedziby, nazwy firmy  lub  osób reprezentujących Wykonawcę. Informacja musi wpłynąć do Zamawiającego na piśmie w terminie 7 dni przed ww. zmianami.</w:t>
      </w:r>
    </w:p>
    <w:p w:rsidR="00434FBF" w:rsidRDefault="00434FBF" w:rsidP="009D4873">
      <w:pPr>
        <w:snapToGrid w:val="0"/>
        <w:jc w:val="center"/>
        <w:rPr>
          <w:rFonts w:ascii="Verdana" w:hAnsi="Verdana" w:cs="Verdana"/>
          <w:b/>
          <w:color w:val="000000"/>
          <w:sz w:val="20"/>
        </w:rPr>
      </w:pPr>
    </w:p>
    <w:p w:rsidR="00434FBF" w:rsidRDefault="00434FBF" w:rsidP="009D4873">
      <w:pPr>
        <w:snapToGrid w:val="0"/>
        <w:jc w:val="center"/>
        <w:rPr>
          <w:rFonts w:ascii="Verdana" w:hAnsi="Verdana" w:cs="Verdana"/>
          <w:color w:val="000000"/>
          <w:sz w:val="20"/>
        </w:rPr>
      </w:pPr>
      <w:r>
        <w:rPr>
          <w:rFonts w:ascii="Verdana" w:hAnsi="Verdana" w:cs="Verdana"/>
          <w:b/>
          <w:color w:val="000000"/>
          <w:sz w:val="20"/>
        </w:rPr>
        <w:t>§ 11</w:t>
      </w:r>
    </w:p>
    <w:p w:rsidR="00434FBF" w:rsidRDefault="00434FBF" w:rsidP="009D4873">
      <w:pPr>
        <w:tabs>
          <w:tab w:val="left" w:pos="270"/>
        </w:tabs>
        <w:ind w:left="255" w:hanging="255"/>
        <w:jc w:val="both"/>
        <w:rPr>
          <w:rFonts w:ascii="Verdana" w:hAnsi="Verdana" w:cs="Verdana"/>
          <w:color w:val="000000"/>
          <w:sz w:val="20"/>
        </w:rPr>
      </w:pPr>
      <w:r>
        <w:rPr>
          <w:rFonts w:ascii="Verdana" w:hAnsi="Verdana" w:cs="Verdana"/>
          <w:color w:val="000000"/>
          <w:sz w:val="20"/>
        </w:rPr>
        <w:t>1. Do współpracy w sprawach związanych z wykonaniem umowy ze strony Zamawiającego upoważniona będzie</w:t>
      </w:r>
      <w:r>
        <w:rPr>
          <w:rFonts w:ascii="Verdana" w:hAnsi="Verdana" w:cs="Verdana"/>
          <w:b/>
          <w:bCs/>
          <w:color w:val="000000"/>
          <w:sz w:val="20"/>
        </w:rPr>
        <w:t xml:space="preserve"> </w:t>
      </w:r>
      <w:r w:rsidR="00D86001">
        <w:rPr>
          <w:rFonts w:ascii="Verdana" w:hAnsi="Verdana" w:cs="Verdana"/>
          <w:color w:val="000000"/>
          <w:sz w:val="20"/>
        </w:rPr>
        <w:t>Marta Ogonowska-Juszczyk</w:t>
      </w:r>
      <w:r>
        <w:rPr>
          <w:rFonts w:ascii="Verdana" w:hAnsi="Verdana" w:cs="Verdana"/>
          <w:color w:val="000000"/>
          <w:sz w:val="20"/>
        </w:rPr>
        <w:t xml:space="preserve">, Wydział Funduszy Europejskich i </w:t>
      </w:r>
      <w:r w:rsidR="00D86001">
        <w:rPr>
          <w:rFonts w:ascii="Verdana" w:hAnsi="Verdana" w:cs="Verdana"/>
          <w:color w:val="000000"/>
          <w:sz w:val="20"/>
        </w:rPr>
        <w:t xml:space="preserve">Rozwoju Urzędu </w:t>
      </w:r>
      <w:r>
        <w:rPr>
          <w:rFonts w:ascii="Verdana" w:hAnsi="Verdana" w:cs="Verdana"/>
          <w:color w:val="000000"/>
          <w:sz w:val="20"/>
        </w:rPr>
        <w:t>Miasta Częstochowy, tel. 034/37</w:t>
      </w:r>
      <w:r>
        <w:rPr>
          <w:rFonts w:ascii="Verdana" w:hAnsi="Verdana" w:cs="Verdana"/>
          <w:color w:val="000000"/>
          <w:sz w:val="20"/>
        </w:rPr>
        <w:noBreakHyphen/>
        <w:t>07</w:t>
      </w:r>
      <w:r>
        <w:rPr>
          <w:rFonts w:ascii="Verdana" w:hAnsi="Verdana" w:cs="Verdana"/>
          <w:color w:val="000000"/>
          <w:sz w:val="20"/>
        </w:rPr>
        <w:noBreakHyphen/>
      </w:r>
      <w:r w:rsidR="00D86001">
        <w:rPr>
          <w:rFonts w:ascii="Verdana" w:hAnsi="Verdana" w:cs="Verdana"/>
          <w:color w:val="000000"/>
          <w:sz w:val="20"/>
        </w:rPr>
        <w:t>637</w:t>
      </w:r>
      <w:r>
        <w:rPr>
          <w:rFonts w:ascii="Verdana" w:hAnsi="Verdana" w:cs="Verdana"/>
          <w:color w:val="000000"/>
          <w:sz w:val="20"/>
        </w:rPr>
        <w:t>.</w:t>
      </w:r>
    </w:p>
    <w:p w:rsidR="00434FBF" w:rsidRDefault="00434FBF" w:rsidP="009D4873">
      <w:pPr>
        <w:ind w:left="255" w:hanging="255"/>
        <w:jc w:val="both"/>
        <w:rPr>
          <w:rFonts w:ascii="Verdana" w:hAnsi="Verdana" w:cs="Verdana"/>
          <w:b/>
          <w:bCs/>
          <w:color w:val="000000"/>
          <w:sz w:val="20"/>
        </w:rPr>
      </w:pPr>
      <w:r>
        <w:rPr>
          <w:rFonts w:ascii="Verdana" w:hAnsi="Verdana" w:cs="Verdana"/>
          <w:color w:val="000000"/>
          <w:sz w:val="20"/>
        </w:rPr>
        <w:t>2. Zmiana osoby, o której mowa w ust. 1, następuje poprzez pisemne powiadomienie drugiej Strony i nie stanowi istotnej zmiany treści Umowy.</w:t>
      </w:r>
    </w:p>
    <w:p w:rsidR="00434FBF" w:rsidRDefault="00434FBF" w:rsidP="009D4873">
      <w:pPr>
        <w:tabs>
          <w:tab w:val="left" w:pos="360"/>
        </w:tabs>
        <w:jc w:val="center"/>
        <w:rPr>
          <w:rFonts w:ascii="Verdana" w:hAnsi="Verdana" w:cs="Verdana"/>
          <w:b/>
          <w:bCs/>
          <w:color w:val="000000"/>
          <w:sz w:val="20"/>
        </w:rPr>
      </w:pPr>
    </w:p>
    <w:p w:rsidR="00434FBF" w:rsidRDefault="00434FBF" w:rsidP="009D4873">
      <w:pPr>
        <w:tabs>
          <w:tab w:val="left" w:pos="360"/>
        </w:tabs>
        <w:jc w:val="center"/>
        <w:rPr>
          <w:rFonts w:ascii="Verdana" w:hAnsi="Verdana" w:cs="Verdana"/>
          <w:color w:val="000000"/>
          <w:sz w:val="20"/>
        </w:rPr>
      </w:pPr>
      <w:r>
        <w:rPr>
          <w:rFonts w:ascii="Verdana" w:hAnsi="Verdana" w:cs="Verdana"/>
          <w:b/>
          <w:bCs/>
          <w:color w:val="000000"/>
          <w:sz w:val="20"/>
        </w:rPr>
        <w:t>§ 12</w:t>
      </w:r>
    </w:p>
    <w:p w:rsidR="00434FBF" w:rsidRDefault="00434FBF" w:rsidP="009D4873">
      <w:pPr>
        <w:pStyle w:val="Tekstpodstawowy"/>
        <w:tabs>
          <w:tab w:val="right" w:pos="3691"/>
        </w:tabs>
        <w:snapToGrid w:val="0"/>
        <w:spacing w:after="0"/>
        <w:jc w:val="both"/>
        <w:rPr>
          <w:rFonts w:ascii="Verdana" w:hAnsi="Verdana" w:cs="Verdana"/>
          <w:b/>
          <w:bCs/>
          <w:color w:val="000000"/>
          <w:sz w:val="20"/>
        </w:rPr>
      </w:pPr>
      <w:r>
        <w:rPr>
          <w:rFonts w:ascii="Verdana" w:hAnsi="Verdana" w:cs="Verdana"/>
          <w:color w:val="000000"/>
          <w:sz w:val="20"/>
        </w:rPr>
        <w:t>Zmiany postanowień zawartej umowy mogą nastąpić za zgodą obu Stron wyrażoną na piśmie, w formie aneksu do umowy, pod rygorem nieważności. Zmiany umowy muszą być zgodne z  treścią art. 144 ust. 1 Prawa zamówień publicznych. Z uwagi na ryczałtowy charakter wynagrodzenia, zmiany umowy odnośnie wynagrodzenia Wykonawcy mogą nastąpić jedynie na podstawie okoliczności, o których mowa w art. 144 ust. 1 pkt 1 i 2 ustawy Prawo zamówień publicznych.</w:t>
      </w:r>
    </w:p>
    <w:p w:rsidR="00434FBF" w:rsidRDefault="00434FBF" w:rsidP="009D4873">
      <w:pPr>
        <w:tabs>
          <w:tab w:val="right" w:pos="3691"/>
        </w:tabs>
        <w:jc w:val="center"/>
        <w:rPr>
          <w:rFonts w:ascii="Verdana" w:hAnsi="Verdana" w:cs="Verdana"/>
          <w:b/>
          <w:bCs/>
          <w:color w:val="000000"/>
          <w:sz w:val="20"/>
        </w:rPr>
      </w:pPr>
    </w:p>
    <w:p w:rsidR="00434FBF" w:rsidRDefault="00434FBF" w:rsidP="009D4873">
      <w:pPr>
        <w:tabs>
          <w:tab w:val="right" w:pos="3691"/>
        </w:tabs>
        <w:jc w:val="center"/>
        <w:rPr>
          <w:rFonts w:ascii="Verdana" w:hAnsi="Verdana" w:cs="Verdana"/>
          <w:color w:val="000000"/>
          <w:sz w:val="20"/>
        </w:rPr>
      </w:pPr>
      <w:r>
        <w:rPr>
          <w:rFonts w:ascii="Verdana" w:hAnsi="Verdana" w:cs="Verdana"/>
          <w:b/>
          <w:bCs/>
          <w:color w:val="000000"/>
          <w:sz w:val="20"/>
        </w:rPr>
        <w:t>§ 13</w:t>
      </w:r>
    </w:p>
    <w:p w:rsidR="00434FBF" w:rsidRDefault="00434FBF" w:rsidP="009D4873">
      <w:pPr>
        <w:pStyle w:val="Tekstpodstawowy"/>
        <w:tabs>
          <w:tab w:val="right" w:pos="3691"/>
        </w:tabs>
        <w:jc w:val="both"/>
        <w:rPr>
          <w:rFonts w:ascii="Verdana" w:hAnsi="Verdana" w:cs="Verdana"/>
          <w:b/>
          <w:bCs/>
          <w:color w:val="000000"/>
          <w:sz w:val="20"/>
        </w:rPr>
      </w:pPr>
      <w:r>
        <w:rPr>
          <w:rFonts w:ascii="Verdana" w:hAnsi="Verdana" w:cs="Verdana"/>
          <w:color w:val="000000"/>
          <w:sz w:val="20"/>
        </w:rPr>
        <w:t>W sprawach nieuregulowanych niniejszą umową obowiązuje ustawa Prawo zamówień publicznych, Kodeks cywilny, Ustawa o prawie autorskim i prawach pokrewnych, Ustawa o ochronie danych osobowych oraz inne obowiązuje przepisy.</w:t>
      </w:r>
    </w:p>
    <w:p w:rsidR="00434FBF" w:rsidRDefault="00434FBF" w:rsidP="009D4873">
      <w:pPr>
        <w:jc w:val="center"/>
        <w:rPr>
          <w:rFonts w:ascii="Verdana" w:hAnsi="Verdana" w:cs="Verdana"/>
          <w:b/>
          <w:bCs/>
          <w:color w:val="000000"/>
          <w:sz w:val="20"/>
        </w:rPr>
      </w:pPr>
    </w:p>
    <w:p w:rsidR="00434FBF" w:rsidRDefault="00434FBF" w:rsidP="009D4873">
      <w:pPr>
        <w:jc w:val="center"/>
        <w:rPr>
          <w:rFonts w:ascii="Verdana" w:hAnsi="Verdana" w:cs="Verdana"/>
          <w:color w:val="000000"/>
          <w:sz w:val="20"/>
        </w:rPr>
      </w:pPr>
      <w:r>
        <w:rPr>
          <w:rFonts w:ascii="Verdana" w:hAnsi="Verdana" w:cs="Verdana"/>
          <w:b/>
          <w:bCs/>
          <w:color w:val="000000"/>
          <w:sz w:val="20"/>
        </w:rPr>
        <w:t>§ 14</w:t>
      </w:r>
    </w:p>
    <w:p w:rsidR="00434FBF" w:rsidRDefault="00434FBF" w:rsidP="009D4873">
      <w:pPr>
        <w:jc w:val="both"/>
        <w:rPr>
          <w:rFonts w:ascii="Verdana" w:hAnsi="Verdana" w:cs="Verdana"/>
          <w:b/>
          <w:bCs/>
          <w:color w:val="000000"/>
          <w:sz w:val="20"/>
        </w:rPr>
      </w:pPr>
      <w:r>
        <w:rPr>
          <w:rFonts w:ascii="Verdana" w:hAnsi="Verdana" w:cs="Verdana"/>
          <w:color w:val="000000"/>
          <w:sz w:val="20"/>
        </w:rPr>
        <w:t>Spory mogące wyniknąć w związku z realizacją niniejszej umowy Strony zobowiązują się rozwiązywać polubownie, a w razie braku porozumienia będzie je rozstrzygał sąd właściwy dla siedziby Zamawiającego.</w:t>
      </w:r>
    </w:p>
    <w:p w:rsidR="00434FBF" w:rsidRDefault="00434FBF" w:rsidP="009D4873">
      <w:pPr>
        <w:jc w:val="center"/>
        <w:rPr>
          <w:rFonts w:ascii="Verdana" w:hAnsi="Verdana" w:cs="Verdana"/>
          <w:b/>
          <w:bCs/>
          <w:color w:val="000000"/>
          <w:sz w:val="20"/>
        </w:rPr>
      </w:pPr>
    </w:p>
    <w:p w:rsidR="00434FBF" w:rsidRDefault="00434FBF" w:rsidP="009D4873">
      <w:pPr>
        <w:jc w:val="center"/>
        <w:rPr>
          <w:rFonts w:ascii="Verdana" w:hAnsi="Verdana" w:cs="Verdana"/>
          <w:color w:val="000000"/>
          <w:sz w:val="20"/>
        </w:rPr>
      </w:pPr>
      <w:r>
        <w:rPr>
          <w:rFonts w:ascii="Verdana" w:hAnsi="Verdana" w:cs="Verdana"/>
          <w:b/>
          <w:bCs/>
          <w:color w:val="000000"/>
          <w:sz w:val="20"/>
        </w:rPr>
        <w:t>§ 15</w:t>
      </w:r>
    </w:p>
    <w:p w:rsidR="00434FBF" w:rsidRDefault="00434FBF" w:rsidP="009D4873">
      <w:pPr>
        <w:jc w:val="both"/>
        <w:rPr>
          <w:rFonts w:ascii="Verdana" w:hAnsi="Verdana" w:cs="Verdana"/>
          <w:color w:val="000000"/>
          <w:sz w:val="20"/>
        </w:rPr>
      </w:pPr>
      <w:r>
        <w:rPr>
          <w:rFonts w:ascii="Verdana" w:hAnsi="Verdana" w:cs="Verdana"/>
          <w:color w:val="000000"/>
          <w:sz w:val="20"/>
        </w:rPr>
        <w:t>Umowę sporządzono w 3 jednobrzmiących egzemplarzach - 2 egzemplarze dla Zamawiającego i 1 egzemplarz dla Wykonawcy.</w:t>
      </w:r>
    </w:p>
    <w:p w:rsidR="00434FBF" w:rsidRDefault="00434FBF" w:rsidP="009D4873">
      <w:pPr>
        <w:jc w:val="both"/>
        <w:rPr>
          <w:rFonts w:ascii="Verdana" w:hAnsi="Verdana" w:cs="Verdana"/>
          <w:color w:val="000000"/>
          <w:sz w:val="20"/>
        </w:rPr>
      </w:pPr>
    </w:p>
    <w:p w:rsidR="00434FBF" w:rsidRDefault="00434FBF" w:rsidP="009D4873">
      <w:pPr>
        <w:jc w:val="both"/>
        <w:rPr>
          <w:rFonts w:ascii="Verdana" w:hAnsi="Verdana" w:cs="Verdana"/>
          <w:b/>
          <w:color w:val="000000"/>
          <w:sz w:val="20"/>
        </w:rPr>
      </w:pPr>
    </w:p>
    <w:p w:rsidR="00434FBF" w:rsidRDefault="00434FBF" w:rsidP="009D4873">
      <w:pPr>
        <w:tabs>
          <w:tab w:val="left" w:pos="735"/>
          <w:tab w:val="left" w:pos="6360"/>
        </w:tabs>
        <w:spacing w:after="120"/>
        <w:ind w:left="1005" w:hanging="360"/>
        <w:jc w:val="both"/>
        <w:rPr>
          <w:rFonts w:ascii="Verdana" w:hAnsi="Verdana" w:cs="Verdana"/>
          <w:color w:val="000000"/>
          <w:sz w:val="20"/>
        </w:rPr>
      </w:pPr>
      <w:r>
        <w:rPr>
          <w:rFonts w:ascii="Verdana" w:hAnsi="Verdana" w:cs="Verdana"/>
          <w:b/>
          <w:smallCaps/>
          <w:color w:val="000000"/>
          <w:sz w:val="20"/>
        </w:rPr>
        <w:t>ZAMAWIAJĄCY:</w:t>
      </w:r>
      <w:r>
        <w:rPr>
          <w:rFonts w:ascii="Verdana" w:hAnsi="Verdana" w:cs="Verdana"/>
          <w:b/>
          <w:smallCaps/>
          <w:color w:val="000000"/>
          <w:sz w:val="20"/>
        </w:rPr>
        <w:tab/>
        <w:t>WYKONAWCA:</w:t>
      </w:r>
    </w:p>
    <w:p w:rsidR="00434FBF" w:rsidRDefault="00434FBF" w:rsidP="009D4873">
      <w:pPr>
        <w:tabs>
          <w:tab w:val="left" w:pos="735"/>
          <w:tab w:val="left" w:pos="6360"/>
        </w:tabs>
        <w:spacing w:after="120"/>
        <w:ind w:left="390" w:hanging="360"/>
        <w:jc w:val="both"/>
        <w:rPr>
          <w:rFonts w:ascii="Verdana" w:hAnsi="Verdana" w:cs="Verdana"/>
          <w:color w:val="000000"/>
          <w:sz w:val="20"/>
        </w:rPr>
      </w:pPr>
    </w:p>
    <w:p w:rsidR="00434FBF" w:rsidRDefault="00434FBF" w:rsidP="009D4873">
      <w:pPr>
        <w:tabs>
          <w:tab w:val="left" w:pos="735"/>
          <w:tab w:val="left" w:pos="6030"/>
          <w:tab w:val="left" w:pos="6360"/>
        </w:tabs>
        <w:spacing w:after="120"/>
        <w:ind w:left="390" w:hanging="360"/>
        <w:jc w:val="both"/>
      </w:pPr>
      <w:r>
        <w:rPr>
          <w:rFonts w:ascii="Verdana" w:hAnsi="Verdana" w:cs="Verdana"/>
          <w:b/>
          <w:smallCaps/>
          <w:color w:val="000000"/>
          <w:sz w:val="20"/>
        </w:rPr>
        <w:t>......................................</w:t>
      </w:r>
      <w:r>
        <w:rPr>
          <w:rFonts w:ascii="Verdana" w:hAnsi="Verdana" w:cs="Verdana"/>
          <w:b/>
          <w:smallCaps/>
          <w:color w:val="000000"/>
          <w:sz w:val="20"/>
        </w:rPr>
        <w:tab/>
        <w:t>.......................................</w:t>
      </w:r>
    </w:p>
    <w:sectPr w:rsidR="00434FBF" w:rsidSect="00473454">
      <w:headerReference w:type="even" r:id="rId12"/>
      <w:headerReference w:type="default" r:id="rId13"/>
      <w:footerReference w:type="even" r:id="rId14"/>
      <w:footerReference w:type="default" r:id="rId15"/>
      <w:pgSz w:w="11906" w:h="16838"/>
      <w:pgMar w:top="420" w:right="1134" w:bottom="1409" w:left="1134" w:header="0" w:footer="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28" w:rsidRDefault="00C82128">
      <w:r>
        <w:separator/>
      </w:r>
    </w:p>
  </w:endnote>
  <w:endnote w:type="continuationSeparator" w:id="0">
    <w:p w:rsidR="00C82128" w:rsidRDefault="00C8212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DejaVuSansCondensed">
    <w:charset w:val="EE"/>
    <w:family w:val="swiss"/>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EE"/>
    <w:family w:val="auto"/>
    <w:pitch w:val="default"/>
    <w:sig w:usb0="00000000" w:usb1="00000000" w:usb2="00000000" w:usb3="00000000" w:csb0="00000000" w:csb1="00000000"/>
  </w:font>
  <w:font w:name="DejaVuSans">
    <w:altName w:val="Arial"/>
    <w:charset w:val="EE"/>
    <w:family w:val="swiss"/>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28" w:rsidRDefault="0048575A">
    <w:pPr>
      <w:pStyle w:val="Stopka"/>
      <w:jc w:val="right"/>
    </w:pPr>
    <w:fldSimple w:instr=" PAGE ">
      <w:r w:rsidR="00C25E9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28" w:rsidRDefault="0048575A">
    <w:pPr>
      <w:pStyle w:val="Stopka"/>
      <w:jc w:val="right"/>
    </w:pPr>
    <w:fldSimple w:instr=" PAGE ">
      <w:r w:rsidR="00C25E93">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28" w:rsidRDefault="00C82128">
      <w:r>
        <w:separator/>
      </w:r>
    </w:p>
  </w:footnote>
  <w:footnote w:type="continuationSeparator" w:id="0">
    <w:p w:rsidR="00C82128" w:rsidRDefault="00C82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28" w:rsidRDefault="0048575A">
    <w:pPr>
      <w:jc w:val="center"/>
      <w:rPr>
        <w:rFonts w:ascii="Verdana" w:hAnsi="Verdana" w:cs="Verdana"/>
        <w:sz w:val="20"/>
      </w:rPr>
    </w:pPr>
    <w:r w:rsidRPr="004857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481.55pt;height:57.8pt;z-index:251657216;mso-wrap-distance-left:0;mso-wrap-distance-right:0;mso-position-horizontal:center" filled="t">
          <v:fill color2="black"/>
          <v:imagedata r:id="rId1" o:title=""/>
          <w10:wrap type="topAndBottom"/>
        </v:shape>
      </w:pict>
    </w: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16"/>
        <w:szCs w:val="16"/>
      </w:rPr>
    </w:pPr>
    <w:r>
      <w:rPr>
        <w:rFonts w:ascii="Verdana" w:hAnsi="Verdana" w:cs="Verdana"/>
        <w:sz w:val="16"/>
        <w:szCs w:val="16"/>
      </w:rPr>
      <w:t>Projekt pn. „Zdrowiej znaczy efektywniej”</w:t>
    </w:r>
    <w:r>
      <w:rPr>
        <w:rFonts w:ascii="Verdana" w:hAnsi="Verdana" w:cs="Verdana"/>
        <w:sz w:val="20"/>
        <w:szCs w:val="16"/>
      </w:rPr>
      <w:t xml:space="preserve"> </w:t>
    </w:r>
    <w:r>
      <w:rPr>
        <w:rFonts w:ascii="Verdana" w:hAnsi="Verdana" w:cs="Verdana"/>
        <w:sz w:val="16"/>
        <w:szCs w:val="16"/>
      </w:rPr>
      <w:t>jest współfinansowany ze środków Unii Europejskiej</w:t>
    </w:r>
  </w:p>
  <w:p w:rsidR="00C82128" w:rsidRDefault="00C82128">
    <w:pPr>
      <w:jc w:val="center"/>
      <w:rPr>
        <w:rFonts w:ascii="Verdana" w:hAnsi="Verdana" w:cs="Verdana"/>
        <w:sz w:val="16"/>
        <w:szCs w:val="16"/>
      </w:rPr>
    </w:pPr>
    <w:r>
      <w:rPr>
        <w:rFonts w:ascii="Verdana" w:hAnsi="Verdana" w:cs="Verdana"/>
        <w:sz w:val="16"/>
        <w:szCs w:val="16"/>
      </w:rPr>
      <w:t>w ramach Europejskiego Funduszu Społecznego</w:t>
    </w:r>
  </w:p>
  <w:p w:rsidR="00C82128" w:rsidRDefault="00C82128">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28" w:rsidRDefault="0048575A">
    <w:pPr>
      <w:jc w:val="center"/>
      <w:rPr>
        <w:rFonts w:ascii="Verdana" w:hAnsi="Verdana" w:cs="Verdana"/>
        <w:sz w:val="20"/>
      </w:rPr>
    </w:pPr>
    <w:r w:rsidRPr="004857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5pt;width:481.55pt;height:57.8pt;z-index:251658240;mso-wrap-distance-left:0;mso-wrap-distance-right:0" filled="t">
          <v:fill color2="black"/>
          <v:imagedata r:id="rId1" o:title=""/>
          <w10:wrap type="topAndBottom"/>
        </v:shape>
      </w:pict>
    </w: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20"/>
      </w:rPr>
    </w:pPr>
  </w:p>
  <w:p w:rsidR="00C82128" w:rsidRDefault="00C82128">
    <w:pPr>
      <w:jc w:val="center"/>
      <w:rPr>
        <w:rFonts w:ascii="Verdana" w:hAnsi="Verdana" w:cs="Verdana"/>
        <w:sz w:val="16"/>
        <w:szCs w:val="16"/>
      </w:rPr>
    </w:pPr>
    <w:r>
      <w:rPr>
        <w:rFonts w:ascii="Verdana" w:hAnsi="Verdana" w:cs="Verdana"/>
        <w:sz w:val="16"/>
        <w:szCs w:val="16"/>
      </w:rPr>
      <w:t>Projekt pn. „Zdrowiej znaczy efektywniej”</w:t>
    </w:r>
    <w:r>
      <w:rPr>
        <w:rFonts w:ascii="Verdana" w:hAnsi="Verdana" w:cs="Verdana"/>
        <w:sz w:val="20"/>
        <w:szCs w:val="16"/>
      </w:rPr>
      <w:t xml:space="preserve"> </w:t>
    </w:r>
    <w:r>
      <w:rPr>
        <w:rFonts w:ascii="Verdana" w:hAnsi="Verdana" w:cs="Verdana"/>
        <w:sz w:val="16"/>
        <w:szCs w:val="16"/>
      </w:rPr>
      <w:t>jest współfinansowany ze środków Unii Europejskiej</w:t>
    </w:r>
  </w:p>
  <w:p w:rsidR="00C82128" w:rsidRDefault="00C82128">
    <w:pPr>
      <w:jc w:val="center"/>
      <w:rPr>
        <w:rFonts w:ascii="Verdana" w:hAnsi="Verdana" w:cs="Verdana"/>
        <w:sz w:val="16"/>
        <w:szCs w:val="16"/>
      </w:rPr>
    </w:pPr>
    <w:r>
      <w:rPr>
        <w:rFonts w:ascii="Verdana" w:hAnsi="Verdana" w:cs="Verdana"/>
        <w:sz w:val="16"/>
        <w:szCs w:val="16"/>
      </w:rPr>
      <w:t>w ramach Europejskiego Funduszu Społecznego</w:t>
    </w:r>
  </w:p>
  <w:p w:rsidR="00C82128" w:rsidRDefault="00C82128">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Nagwek5"/>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rPr>
        <w:rFonts w:ascii="Symbol" w:eastAsia="Times New Roman" w:hAnsi="Symbol" w:cs="StarSymbol"/>
        <w:color w:val="FF0000"/>
        <w:position w:val="0"/>
        <w:sz w:val="18"/>
        <w:szCs w:val="18"/>
        <w:shd w:val="clear" w:color="auto" w:fill="FFFFFF"/>
        <w:vertAlign w:val="baseli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Verdana" w:hAnsi="Verdana" w:cs="Verdana"/>
        <w:b w:val="0"/>
        <w:bCs w:val="0"/>
        <w:color w:val="000000"/>
        <w:sz w:val="20"/>
        <w:szCs w:val="20"/>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80"/>
        </w:tabs>
        <w:ind w:left="780" w:hanging="360"/>
      </w:pPr>
      <w:rPr>
        <w:rFonts w:ascii="Symbol" w:hAnsi="Symbol" w:cs="Verdana"/>
        <w:color w:val="000000"/>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cs="Verdana"/>
        <w:color w:val="000000"/>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cs="Verdana"/>
        <w:color w:val="000000"/>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rFonts w:cs="Verdana"/>
        <w:b w:val="0"/>
      </w:rPr>
    </w:lvl>
    <w:lvl w:ilvl="1">
      <w:start w:val="1"/>
      <w:numFmt w:val="decimal"/>
      <w:lvlText w:val="%2."/>
      <w:lvlJc w:val="left"/>
      <w:pPr>
        <w:tabs>
          <w:tab w:val="num" w:pos="1080"/>
        </w:tabs>
        <w:ind w:left="1080" w:hanging="360"/>
      </w:pPr>
      <w:rPr>
        <w:rFonts w:ascii="Times New Roman" w:hAnsi="Times New Roman" w:cs="Times New Roman"/>
        <w:b w:val="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20"/>
        <w:szCs w:val="20"/>
      </w:r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cs="StarSymbol"/>
        <w:sz w:val="20"/>
        <w:szCs w:val="20"/>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cs="StarSymbol"/>
        <w:sz w:val="20"/>
        <w:szCs w:val="20"/>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Verdana"/>
        <w:b w:val="0"/>
        <w:bCs w:val="0"/>
        <w:iCs/>
        <w:sz w:val="20"/>
        <w:szCs w:val="20"/>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Verdana"/>
        <w:b w:val="0"/>
        <w:bCs w:val="0"/>
        <w:iCs/>
        <w:sz w:val="20"/>
        <w:szCs w:val="20"/>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Verdana"/>
        <w:b w:val="0"/>
        <w:bCs w:val="0"/>
        <w:iCs/>
        <w:sz w:val="20"/>
        <w:szCs w:val="20"/>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Symbol" w:hAnsi="Symbol" w:cs="Symbol"/>
        <w:color w:val="000000"/>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nsid w:val="0000001B"/>
    <w:multiLevelType w:val="multilevel"/>
    <w:tmpl w:val="0000001B"/>
    <w:name w:val="WW8Num27"/>
    <w:lvl w:ilvl="0">
      <w:start w:val="1"/>
      <w:numFmt w:val="bullet"/>
      <w:lvlText w:val=""/>
      <w:lvlJc w:val="left"/>
      <w:pPr>
        <w:tabs>
          <w:tab w:val="num" w:pos="784"/>
        </w:tabs>
        <w:ind w:left="784" w:hanging="360"/>
      </w:pPr>
      <w:rPr>
        <w:rFonts w:ascii="Symbol" w:hAnsi="Symbol" w:cs="OpenSymbol"/>
        <w:caps w:val="0"/>
        <w:smallCaps w:val="0"/>
        <w:shd w:val="clear" w:color="auto" w:fill="FFFF00"/>
        <w:lang w:val="pl-PL"/>
      </w:rPr>
    </w:lvl>
    <w:lvl w:ilvl="1">
      <w:start w:val="1"/>
      <w:numFmt w:val="bullet"/>
      <w:lvlText w:val="◦"/>
      <w:lvlJc w:val="left"/>
      <w:pPr>
        <w:tabs>
          <w:tab w:val="num" w:pos="1144"/>
        </w:tabs>
        <w:ind w:left="1144" w:hanging="360"/>
      </w:pPr>
      <w:rPr>
        <w:rFonts w:ascii="OpenSymbol" w:hAnsi="OpenSymbol"/>
      </w:rPr>
    </w:lvl>
    <w:lvl w:ilvl="2">
      <w:start w:val="1"/>
      <w:numFmt w:val="bullet"/>
      <w:lvlText w:val="▪"/>
      <w:lvlJc w:val="left"/>
      <w:pPr>
        <w:tabs>
          <w:tab w:val="num" w:pos="1504"/>
        </w:tabs>
        <w:ind w:left="1504" w:hanging="360"/>
      </w:pPr>
      <w:rPr>
        <w:rFonts w:ascii="OpenSymbol" w:hAnsi="OpenSymbol"/>
      </w:rPr>
    </w:lvl>
    <w:lvl w:ilvl="3">
      <w:start w:val="1"/>
      <w:numFmt w:val="bullet"/>
      <w:lvlText w:val=""/>
      <w:lvlJc w:val="left"/>
      <w:pPr>
        <w:tabs>
          <w:tab w:val="num" w:pos="1864"/>
        </w:tabs>
        <w:ind w:left="1864" w:hanging="360"/>
      </w:pPr>
      <w:rPr>
        <w:rFonts w:ascii="Symbol" w:hAnsi="Symbol" w:cs="OpenSymbol"/>
        <w:caps w:val="0"/>
        <w:smallCaps w:val="0"/>
        <w:shd w:val="clear" w:color="auto" w:fill="FFFF00"/>
        <w:lang w:val="pl-PL"/>
      </w:rPr>
    </w:lvl>
    <w:lvl w:ilvl="4">
      <w:start w:val="1"/>
      <w:numFmt w:val="bullet"/>
      <w:lvlText w:val="◦"/>
      <w:lvlJc w:val="left"/>
      <w:pPr>
        <w:tabs>
          <w:tab w:val="num" w:pos="2224"/>
        </w:tabs>
        <w:ind w:left="2224" w:hanging="360"/>
      </w:pPr>
      <w:rPr>
        <w:rFonts w:ascii="OpenSymbol" w:hAnsi="OpenSymbol"/>
      </w:rPr>
    </w:lvl>
    <w:lvl w:ilvl="5">
      <w:start w:val="1"/>
      <w:numFmt w:val="bullet"/>
      <w:lvlText w:val="▪"/>
      <w:lvlJc w:val="left"/>
      <w:pPr>
        <w:tabs>
          <w:tab w:val="num" w:pos="2584"/>
        </w:tabs>
        <w:ind w:left="2584" w:hanging="360"/>
      </w:pPr>
      <w:rPr>
        <w:rFonts w:ascii="OpenSymbol" w:hAnsi="OpenSymbol"/>
      </w:rPr>
    </w:lvl>
    <w:lvl w:ilvl="6">
      <w:start w:val="1"/>
      <w:numFmt w:val="bullet"/>
      <w:lvlText w:val=""/>
      <w:lvlJc w:val="left"/>
      <w:pPr>
        <w:tabs>
          <w:tab w:val="num" w:pos="2944"/>
        </w:tabs>
        <w:ind w:left="2944" w:hanging="360"/>
      </w:pPr>
      <w:rPr>
        <w:rFonts w:ascii="Symbol" w:hAnsi="Symbol" w:cs="OpenSymbol"/>
        <w:caps w:val="0"/>
        <w:smallCaps w:val="0"/>
        <w:shd w:val="clear" w:color="auto" w:fill="FFFF00"/>
        <w:lang w:val="pl-PL"/>
      </w:rPr>
    </w:lvl>
    <w:lvl w:ilvl="7">
      <w:start w:val="1"/>
      <w:numFmt w:val="bullet"/>
      <w:lvlText w:val="◦"/>
      <w:lvlJc w:val="left"/>
      <w:pPr>
        <w:tabs>
          <w:tab w:val="num" w:pos="3304"/>
        </w:tabs>
        <w:ind w:left="3304" w:hanging="360"/>
      </w:pPr>
      <w:rPr>
        <w:rFonts w:ascii="OpenSymbol" w:hAnsi="OpenSymbol"/>
      </w:rPr>
    </w:lvl>
    <w:lvl w:ilvl="8">
      <w:start w:val="1"/>
      <w:numFmt w:val="bullet"/>
      <w:lvlText w:val="▪"/>
      <w:lvlJc w:val="left"/>
      <w:pPr>
        <w:tabs>
          <w:tab w:val="num" w:pos="3664"/>
        </w:tabs>
        <w:ind w:left="3664" w:hanging="360"/>
      </w:pPr>
      <w:rPr>
        <w:rFonts w:ascii="OpenSymbol" w:hAnsi="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Times New Roman"/>
        <w:b w:val="0"/>
        <w:i w:val="0"/>
        <w:sz w:val="24"/>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i w:val="0"/>
        <w:sz w:val="24"/>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i w:val="0"/>
        <w:sz w:val="24"/>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caps w:val="0"/>
        <w:smallCaps w:val="0"/>
        <w:color w:val="000000"/>
        <w:sz w:val="20"/>
        <w:szCs w:val="20"/>
        <w:shd w:val="clear" w:color="auto" w:fill="FFFF0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z w:val="20"/>
        <w:szCs w:val="20"/>
        <w:shd w:val="clear" w:color="auto" w:fill="FFFF00"/>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z w:val="20"/>
        <w:szCs w:val="20"/>
        <w:shd w:val="clear" w:color="auto" w:fill="FFFF00"/>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name w:val="WW8Num34"/>
    <w:lvl w:ilvl="0">
      <w:start w:val="1"/>
      <w:numFmt w:val="bullet"/>
      <w:lvlText w:val=""/>
      <w:lvlJc w:val="left"/>
      <w:pPr>
        <w:tabs>
          <w:tab w:val="num" w:pos="1144"/>
        </w:tabs>
        <w:ind w:left="1144" w:hanging="360"/>
      </w:pPr>
      <w:rPr>
        <w:rFonts w:ascii="Symbol" w:hAnsi="Symbol" w:cs="OpenSymbol"/>
        <w:caps w:val="0"/>
        <w:smallCaps w:val="0"/>
        <w:color w:val="000000"/>
        <w:sz w:val="20"/>
        <w:szCs w:val="20"/>
        <w:lang w:val="pl-PL"/>
      </w:rPr>
    </w:lvl>
    <w:lvl w:ilvl="1">
      <w:start w:val="1"/>
      <w:numFmt w:val="bullet"/>
      <w:lvlText w:val="◦"/>
      <w:lvlJc w:val="left"/>
      <w:pPr>
        <w:tabs>
          <w:tab w:val="num" w:pos="1504"/>
        </w:tabs>
        <w:ind w:left="1504" w:hanging="360"/>
      </w:pPr>
      <w:rPr>
        <w:rFonts w:ascii="OpenSymbol" w:hAnsi="OpenSymbol" w:cs="OpenSymbol"/>
      </w:rPr>
    </w:lvl>
    <w:lvl w:ilvl="2">
      <w:start w:val="1"/>
      <w:numFmt w:val="bullet"/>
      <w:lvlText w:val="▪"/>
      <w:lvlJc w:val="left"/>
      <w:pPr>
        <w:tabs>
          <w:tab w:val="num" w:pos="1864"/>
        </w:tabs>
        <w:ind w:left="1864" w:hanging="360"/>
      </w:pPr>
      <w:rPr>
        <w:rFonts w:ascii="OpenSymbol" w:hAnsi="OpenSymbol" w:cs="OpenSymbol"/>
      </w:rPr>
    </w:lvl>
    <w:lvl w:ilvl="3">
      <w:start w:val="1"/>
      <w:numFmt w:val="bullet"/>
      <w:lvlText w:val=""/>
      <w:lvlJc w:val="left"/>
      <w:pPr>
        <w:tabs>
          <w:tab w:val="num" w:pos="2224"/>
        </w:tabs>
        <w:ind w:left="2224" w:hanging="360"/>
      </w:pPr>
      <w:rPr>
        <w:rFonts w:ascii="Symbol" w:hAnsi="Symbol" w:cs="OpenSymbol"/>
        <w:caps w:val="0"/>
        <w:smallCaps w:val="0"/>
        <w:color w:val="000000"/>
        <w:sz w:val="20"/>
        <w:szCs w:val="20"/>
        <w:lang w:val="pl-PL"/>
      </w:rPr>
    </w:lvl>
    <w:lvl w:ilvl="4">
      <w:start w:val="1"/>
      <w:numFmt w:val="bullet"/>
      <w:lvlText w:val="◦"/>
      <w:lvlJc w:val="left"/>
      <w:pPr>
        <w:tabs>
          <w:tab w:val="num" w:pos="2584"/>
        </w:tabs>
        <w:ind w:left="2584" w:hanging="360"/>
      </w:pPr>
      <w:rPr>
        <w:rFonts w:ascii="OpenSymbol" w:hAnsi="OpenSymbol" w:cs="OpenSymbol"/>
      </w:rPr>
    </w:lvl>
    <w:lvl w:ilvl="5">
      <w:start w:val="1"/>
      <w:numFmt w:val="bullet"/>
      <w:lvlText w:val="▪"/>
      <w:lvlJc w:val="left"/>
      <w:pPr>
        <w:tabs>
          <w:tab w:val="num" w:pos="2944"/>
        </w:tabs>
        <w:ind w:left="2944" w:hanging="360"/>
      </w:pPr>
      <w:rPr>
        <w:rFonts w:ascii="OpenSymbol" w:hAnsi="OpenSymbol" w:cs="OpenSymbol"/>
      </w:rPr>
    </w:lvl>
    <w:lvl w:ilvl="6">
      <w:start w:val="1"/>
      <w:numFmt w:val="bullet"/>
      <w:lvlText w:val=""/>
      <w:lvlJc w:val="left"/>
      <w:pPr>
        <w:tabs>
          <w:tab w:val="num" w:pos="3304"/>
        </w:tabs>
        <w:ind w:left="3304" w:hanging="360"/>
      </w:pPr>
      <w:rPr>
        <w:rFonts w:ascii="Symbol" w:hAnsi="Symbol" w:cs="OpenSymbol"/>
        <w:caps w:val="0"/>
        <w:smallCaps w:val="0"/>
        <w:color w:val="000000"/>
        <w:sz w:val="20"/>
        <w:szCs w:val="20"/>
        <w:lang w:val="pl-PL"/>
      </w:rPr>
    </w:lvl>
    <w:lvl w:ilvl="7">
      <w:start w:val="1"/>
      <w:numFmt w:val="bullet"/>
      <w:lvlText w:val="◦"/>
      <w:lvlJc w:val="left"/>
      <w:pPr>
        <w:tabs>
          <w:tab w:val="num" w:pos="3664"/>
        </w:tabs>
        <w:ind w:left="3664" w:hanging="360"/>
      </w:pPr>
      <w:rPr>
        <w:rFonts w:ascii="OpenSymbol" w:hAnsi="OpenSymbol" w:cs="OpenSymbol"/>
      </w:rPr>
    </w:lvl>
    <w:lvl w:ilvl="8">
      <w:start w:val="1"/>
      <w:numFmt w:val="bullet"/>
      <w:lvlText w:val="▪"/>
      <w:lvlJc w:val="left"/>
      <w:pPr>
        <w:tabs>
          <w:tab w:val="num" w:pos="4024"/>
        </w:tabs>
        <w:ind w:left="4024" w:hanging="360"/>
      </w:pPr>
      <w:rPr>
        <w:rFonts w:ascii="OpenSymbol" w:hAnsi="Open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rPr>
        <w:rFonts w:ascii="Symbol" w:hAnsi="Symbol" w:cs="OpenSymbol"/>
        <w:caps w:val="0"/>
        <w:smallCap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nsid w:val="0000002B"/>
    <w:multiLevelType w:val="multilevel"/>
    <w:tmpl w:val="0000002B"/>
    <w:name w:val="WW8Num43"/>
    <w:lvl w:ilvl="0">
      <w:start w:val="1"/>
      <w:numFmt w:val="bullet"/>
      <w:lvlText w:val=""/>
      <w:lvlJc w:val="left"/>
      <w:pPr>
        <w:tabs>
          <w:tab w:val="num" w:pos="784"/>
        </w:tabs>
        <w:ind w:left="784" w:hanging="360"/>
      </w:pPr>
      <w:rPr>
        <w:rFonts w:ascii="Symbol" w:hAnsi="Symbol" w:cs="Times New Roman"/>
        <w:caps w:val="0"/>
        <w:smallCaps w:val="0"/>
        <w:color w:val="000000"/>
        <w:sz w:val="20"/>
        <w:szCs w:val="20"/>
        <w:lang w:val="pl-PL"/>
      </w:rPr>
    </w:lvl>
    <w:lvl w:ilvl="1">
      <w:start w:val="1"/>
      <w:numFmt w:val="bullet"/>
      <w:lvlText w:val="◦"/>
      <w:lvlJc w:val="left"/>
      <w:pPr>
        <w:tabs>
          <w:tab w:val="num" w:pos="1144"/>
        </w:tabs>
        <w:ind w:left="1144" w:hanging="360"/>
      </w:pPr>
      <w:rPr>
        <w:rFonts w:ascii="OpenSymbol" w:hAnsi="OpenSymbol"/>
      </w:rPr>
    </w:lvl>
    <w:lvl w:ilvl="2">
      <w:start w:val="1"/>
      <w:numFmt w:val="bullet"/>
      <w:lvlText w:val="▪"/>
      <w:lvlJc w:val="left"/>
      <w:pPr>
        <w:tabs>
          <w:tab w:val="num" w:pos="1504"/>
        </w:tabs>
        <w:ind w:left="1504" w:hanging="360"/>
      </w:pPr>
      <w:rPr>
        <w:rFonts w:ascii="OpenSymbol" w:hAnsi="OpenSymbol"/>
      </w:rPr>
    </w:lvl>
    <w:lvl w:ilvl="3">
      <w:start w:val="1"/>
      <w:numFmt w:val="bullet"/>
      <w:lvlText w:val=""/>
      <w:lvlJc w:val="left"/>
      <w:pPr>
        <w:tabs>
          <w:tab w:val="num" w:pos="1864"/>
        </w:tabs>
        <w:ind w:left="1864" w:hanging="360"/>
      </w:pPr>
      <w:rPr>
        <w:rFonts w:ascii="Symbol" w:hAnsi="Symbol" w:cs="Times New Roman"/>
        <w:caps w:val="0"/>
        <w:smallCaps w:val="0"/>
        <w:color w:val="000000"/>
        <w:sz w:val="20"/>
        <w:szCs w:val="20"/>
        <w:lang w:val="pl-PL"/>
      </w:rPr>
    </w:lvl>
    <w:lvl w:ilvl="4">
      <w:start w:val="1"/>
      <w:numFmt w:val="bullet"/>
      <w:lvlText w:val="◦"/>
      <w:lvlJc w:val="left"/>
      <w:pPr>
        <w:tabs>
          <w:tab w:val="num" w:pos="2224"/>
        </w:tabs>
        <w:ind w:left="2224" w:hanging="360"/>
      </w:pPr>
      <w:rPr>
        <w:rFonts w:ascii="OpenSymbol" w:hAnsi="OpenSymbol"/>
      </w:rPr>
    </w:lvl>
    <w:lvl w:ilvl="5">
      <w:start w:val="1"/>
      <w:numFmt w:val="bullet"/>
      <w:lvlText w:val="▪"/>
      <w:lvlJc w:val="left"/>
      <w:pPr>
        <w:tabs>
          <w:tab w:val="num" w:pos="2584"/>
        </w:tabs>
        <w:ind w:left="2584" w:hanging="360"/>
      </w:pPr>
      <w:rPr>
        <w:rFonts w:ascii="OpenSymbol" w:hAnsi="OpenSymbol"/>
      </w:rPr>
    </w:lvl>
    <w:lvl w:ilvl="6">
      <w:start w:val="1"/>
      <w:numFmt w:val="bullet"/>
      <w:lvlText w:val=""/>
      <w:lvlJc w:val="left"/>
      <w:pPr>
        <w:tabs>
          <w:tab w:val="num" w:pos="2944"/>
        </w:tabs>
        <w:ind w:left="2944" w:hanging="360"/>
      </w:pPr>
      <w:rPr>
        <w:rFonts w:ascii="Symbol" w:hAnsi="Symbol" w:cs="Times New Roman"/>
        <w:caps w:val="0"/>
        <w:smallCaps w:val="0"/>
        <w:color w:val="000000"/>
        <w:sz w:val="20"/>
        <w:szCs w:val="20"/>
        <w:lang w:val="pl-PL"/>
      </w:rPr>
    </w:lvl>
    <w:lvl w:ilvl="7">
      <w:start w:val="1"/>
      <w:numFmt w:val="bullet"/>
      <w:lvlText w:val="◦"/>
      <w:lvlJc w:val="left"/>
      <w:pPr>
        <w:tabs>
          <w:tab w:val="num" w:pos="3304"/>
        </w:tabs>
        <w:ind w:left="3304" w:hanging="360"/>
      </w:pPr>
      <w:rPr>
        <w:rFonts w:ascii="OpenSymbol" w:hAnsi="OpenSymbol"/>
      </w:rPr>
    </w:lvl>
    <w:lvl w:ilvl="8">
      <w:start w:val="1"/>
      <w:numFmt w:val="bullet"/>
      <w:lvlText w:val="▪"/>
      <w:lvlJc w:val="left"/>
      <w:pPr>
        <w:tabs>
          <w:tab w:val="num" w:pos="3664"/>
        </w:tabs>
        <w:ind w:left="3664" w:hanging="360"/>
      </w:pPr>
      <w:rPr>
        <w:rFonts w:ascii="OpenSymbol" w:hAnsi="OpenSymbol"/>
      </w:rPr>
    </w:lvl>
  </w:abstractNum>
  <w:abstractNum w:abstractNumId="43">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caps w:val="0"/>
        <w:smallCaps w:val="0"/>
        <w:sz w:val="24"/>
        <w:szCs w:val="24"/>
        <w:lang w:val="pl-PL"/>
      </w:rPr>
    </w:lvl>
    <w:lvl w:ilvl="1">
      <w:start w:val="1"/>
      <w:numFmt w:val="bullet"/>
      <w:lvlText w:val="◦"/>
      <w:lvlJc w:val="left"/>
      <w:pPr>
        <w:tabs>
          <w:tab w:val="num" w:pos="1080"/>
        </w:tabs>
        <w:ind w:left="1080" w:hanging="360"/>
      </w:pPr>
      <w:rPr>
        <w:rFonts w:ascii="OpenSymbol" w:hAnsi="OpenSymbol" w:cs="OpenSymbol"/>
        <w:b w:val="0"/>
        <w:bCs w:val="0"/>
        <w:color w:val="000000"/>
        <w:sz w:val="20"/>
        <w:szCs w:val="20"/>
      </w:rPr>
    </w:lvl>
    <w:lvl w:ilvl="2">
      <w:start w:val="1"/>
      <w:numFmt w:val="bullet"/>
      <w:lvlText w:val="▪"/>
      <w:lvlJc w:val="left"/>
      <w:pPr>
        <w:tabs>
          <w:tab w:val="num" w:pos="1440"/>
        </w:tabs>
        <w:ind w:left="1440" w:hanging="360"/>
      </w:pPr>
      <w:rPr>
        <w:rFonts w:ascii="OpenSymbol" w:hAnsi="OpenSymbol" w:cs="OpenSymbol"/>
        <w:b w:val="0"/>
        <w:bCs w:val="0"/>
        <w:color w:val="000000"/>
        <w:sz w:val="20"/>
        <w:szCs w:val="20"/>
      </w:rPr>
    </w:lvl>
    <w:lvl w:ilvl="3">
      <w:start w:val="1"/>
      <w:numFmt w:val="bullet"/>
      <w:lvlText w:val=""/>
      <w:lvlJc w:val="left"/>
      <w:pPr>
        <w:tabs>
          <w:tab w:val="num" w:pos="1800"/>
        </w:tabs>
        <w:ind w:left="1800" w:hanging="360"/>
      </w:pPr>
      <w:rPr>
        <w:rFonts w:ascii="Symbol" w:hAnsi="Symbol" w:cs="OpenSymbol"/>
        <w:caps w:val="0"/>
        <w:smallCaps w:val="0"/>
        <w:sz w:val="24"/>
        <w:szCs w:val="24"/>
        <w:lang w:val="pl-PL"/>
      </w:rPr>
    </w:lvl>
    <w:lvl w:ilvl="4">
      <w:start w:val="1"/>
      <w:numFmt w:val="bullet"/>
      <w:lvlText w:val="◦"/>
      <w:lvlJc w:val="left"/>
      <w:pPr>
        <w:tabs>
          <w:tab w:val="num" w:pos="2160"/>
        </w:tabs>
        <w:ind w:left="2160" w:hanging="360"/>
      </w:pPr>
      <w:rPr>
        <w:rFonts w:ascii="OpenSymbol" w:hAnsi="OpenSymbol" w:cs="OpenSymbol"/>
        <w:b w:val="0"/>
        <w:bCs w:val="0"/>
        <w:color w:val="000000"/>
        <w:sz w:val="20"/>
        <w:szCs w:val="20"/>
      </w:rPr>
    </w:lvl>
    <w:lvl w:ilvl="5">
      <w:start w:val="1"/>
      <w:numFmt w:val="bullet"/>
      <w:lvlText w:val="▪"/>
      <w:lvlJc w:val="left"/>
      <w:pPr>
        <w:tabs>
          <w:tab w:val="num" w:pos="2520"/>
        </w:tabs>
        <w:ind w:left="2520" w:hanging="360"/>
      </w:pPr>
      <w:rPr>
        <w:rFonts w:ascii="OpenSymbol" w:hAnsi="OpenSymbol" w:cs="OpenSymbol"/>
        <w:b w:val="0"/>
        <w:bCs w:val="0"/>
        <w:color w:val="000000"/>
        <w:sz w:val="20"/>
        <w:szCs w:val="20"/>
      </w:rPr>
    </w:lvl>
    <w:lvl w:ilvl="6">
      <w:start w:val="1"/>
      <w:numFmt w:val="bullet"/>
      <w:lvlText w:val=""/>
      <w:lvlJc w:val="left"/>
      <w:pPr>
        <w:tabs>
          <w:tab w:val="num" w:pos="2880"/>
        </w:tabs>
        <w:ind w:left="2880" w:hanging="360"/>
      </w:pPr>
      <w:rPr>
        <w:rFonts w:ascii="Symbol" w:hAnsi="Symbol" w:cs="OpenSymbol"/>
        <w:caps w:val="0"/>
        <w:smallCaps w:val="0"/>
        <w:sz w:val="24"/>
        <w:szCs w:val="24"/>
        <w:lang w:val="pl-PL"/>
      </w:rPr>
    </w:lvl>
    <w:lvl w:ilvl="7">
      <w:start w:val="1"/>
      <w:numFmt w:val="bullet"/>
      <w:lvlText w:val="◦"/>
      <w:lvlJc w:val="left"/>
      <w:pPr>
        <w:tabs>
          <w:tab w:val="num" w:pos="3240"/>
        </w:tabs>
        <w:ind w:left="3240" w:hanging="360"/>
      </w:pPr>
      <w:rPr>
        <w:rFonts w:ascii="OpenSymbol" w:hAnsi="OpenSymbol" w:cs="OpenSymbol"/>
        <w:b w:val="0"/>
        <w:bCs w:val="0"/>
        <w:color w:val="000000"/>
        <w:sz w:val="20"/>
        <w:szCs w:val="20"/>
      </w:rPr>
    </w:lvl>
    <w:lvl w:ilvl="8">
      <w:start w:val="1"/>
      <w:numFmt w:val="bullet"/>
      <w:lvlText w:val="▪"/>
      <w:lvlJc w:val="left"/>
      <w:pPr>
        <w:tabs>
          <w:tab w:val="num" w:pos="3600"/>
        </w:tabs>
        <w:ind w:left="3600" w:hanging="360"/>
      </w:pPr>
      <w:rPr>
        <w:rFonts w:ascii="OpenSymbol" w:hAnsi="OpenSymbol" w:cs="OpenSymbol"/>
        <w:b w:val="0"/>
        <w:bCs w:val="0"/>
        <w:color w:val="000000"/>
        <w:sz w:val="20"/>
        <w:szCs w:val="20"/>
      </w:rPr>
    </w:lvl>
  </w:abstractNum>
  <w:abstractNum w:abstractNumId="44">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nsid w:val="0000002F"/>
    <w:multiLevelType w:val="multilevel"/>
    <w:tmpl w:val="0000002F"/>
    <w:name w:val="WW8Num47"/>
    <w:lvl w:ilvl="0">
      <w:start w:val="1"/>
      <w:numFmt w:val="bullet"/>
      <w:lvlText w:val=""/>
      <w:lvlJc w:val="left"/>
      <w:pPr>
        <w:tabs>
          <w:tab w:val="num" w:pos="784"/>
        </w:tabs>
        <w:ind w:left="784" w:hanging="360"/>
      </w:pPr>
      <w:rPr>
        <w:rFonts w:ascii="Symbol" w:hAnsi="Symbol" w:cs="Symbol"/>
      </w:rPr>
    </w:lvl>
    <w:lvl w:ilvl="1">
      <w:start w:val="1"/>
      <w:numFmt w:val="bullet"/>
      <w:lvlText w:val="◦"/>
      <w:lvlJc w:val="left"/>
      <w:pPr>
        <w:tabs>
          <w:tab w:val="num" w:pos="1144"/>
        </w:tabs>
        <w:ind w:left="1144" w:hanging="360"/>
      </w:pPr>
      <w:rPr>
        <w:rFonts w:ascii="OpenSymbol" w:hAnsi="OpenSymbol" w:cs="OpenSymbol"/>
      </w:rPr>
    </w:lvl>
    <w:lvl w:ilvl="2">
      <w:start w:val="1"/>
      <w:numFmt w:val="bullet"/>
      <w:lvlText w:val="▪"/>
      <w:lvlJc w:val="left"/>
      <w:pPr>
        <w:tabs>
          <w:tab w:val="num" w:pos="1504"/>
        </w:tabs>
        <w:ind w:left="1504" w:hanging="360"/>
      </w:pPr>
      <w:rPr>
        <w:rFonts w:ascii="OpenSymbol" w:hAnsi="OpenSymbol" w:cs="OpenSymbol"/>
      </w:rPr>
    </w:lvl>
    <w:lvl w:ilvl="3">
      <w:start w:val="1"/>
      <w:numFmt w:val="bullet"/>
      <w:lvlText w:val=""/>
      <w:lvlJc w:val="left"/>
      <w:pPr>
        <w:tabs>
          <w:tab w:val="num" w:pos="1864"/>
        </w:tabs>
        <w:ind w:left="1864" w:hanging="360"/>
      </w:pPr>
      <w:rPr>
        <w:rFonts w:ascii="Symbol" w:hAnsi="Symbol" w:cs="Symbol"/>
      </w:rPr>
    </w:lvl>
    <w:lvl w:ilvl="4">
      <w:start w:val="1"/>
      <w:numFmt w:val="bullet"/>
      <w:lvlText w:val="◦"/>
      <w:lvlJc w:val="left"/>
      <w:pPr>
        <w:tabs>
          <w:tab w:val="num" w:pos="2224"/>
        </w:tabs>
        <w:ind w:left="2224" w:hanging="360"/>
      </w:pPr>
      <w:rPr>
        <w:rFonts w:ascii="OpenSymbol" w:hAnsi="OpenSymbol" w:cs="OpenSymbol"/>
      </w:rPr>
    </w:lvl>
    <w:lvl w:ilvl="5">
      <w:start w:val="1"/>
      <w:numFmt w:val="bullet"/>
      <w:lvlText w:val="▪"/>
      <w:lvlJc w:val="left"/>
      <w:pPr>
        <w:tabs>
          <w:tab w:val="num" w:pos="2584"/>
        </w:tabs>
        <w:ind w:left="2584" w:hanging="360"/>
      </w:pPr>
      <w:rPr>
        <w:rFonts w:ascii="OpenSymbol" w:hAnsi="OpenSymbol" w:cs="OpenSymbol"/>
      </w:rPr>
    </w:lvl>
    <w:lvl w:ilvl="6">
      <w:start w:val="1"/>
      <w:numFmt w:val="bullet"/>
      <w:lvlText w:val=""/>
      <w:lvlJc w:val="left"/>
      <w:pPr>
        <w:tabs>
          <w:tab w:val="num" w:pos="2944"/>
        </w:tabs>
        <w:ind w:left="2944" w:hanging="360"/>
      </w:pPr>
      <w:rPr>
        <w:rFonts w:ascii="Symbol" w:hAnsi="Symbol" w:cs="Symbol"/>
      </w:rPr>
    </w:lvl>
    <w:lvl w:ilvl="7">
      <w:start w:val="1"/>
      <w:numFmt w:val="bullet"/>
      <w:lvlText w:val="◦"/>
      <w:lvlJc w:val="left"/>
      <w:pPr>
        <w:tabs>
          <w:tab w:val="num" w:pos="3304"/>
        </w:tabs>
        <w:ind w:left="3304" w:hanging="360"/>
      </w:pPr>
      <w:rPr>
        <w:rFonts w:ascii="OpenSymbol" w:hAnsi="OpenSymbol" w:cs="OpenSymbol"/>
      </w:rPr>
    </w:lvl>
    <w:lvl w:ilvl="8">
      <w:start w:val="1"/>
      <w:numFmt w:val="bullet"/>
      <w:lvlText w:val="▪"/>
      <w:lvlJc w:val="left"/>
      <w:pPr>
        <w:tabs>
          <w:tab w:val="num" w:pos="3664"/>
        </w:tabs>
        <w:ind w:left="3664" w:hanging="360"/>
      </w:pPr>
      <w:rPr>
        <w:rFonts w:ascii="OpenSymbol" w:hAnsi="OpenSymbol" w:cs="OpenSymbol"/>
      </w:rPr>
    </w:lvl>
  </w:abstractNum>
  <w:abstractNum w:abstractNumId="47">
    <w:nsid w:val="00000030"/>
    <w:multiLevelType w:val="multilevel"/>
    <w:tmpl w:val="00000030"/>
    <w:name w:val="WW8Num4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180062AF"/>
    <w:multiLevelType w:val="hybridMultilevel"/>
    <w:tmpl w:val="70FCCE60"/>
    <w:lvl w:ilvl="0" w:tplc="AA1690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5CBB"/>
    <w:rsid w:val="00012264"/>
    <w:rsid w:val="00017B76"/>
    <w:rsid w:val="00041FC2"/>
    <w:rsid w:val="000503A2"/>
    <w:rsid w:val="00056E21"/>
    <w:rsid w:val="00076858"/>
    <w:rsid w:val="00103AB9"/>
    <w:rsid w:val="00114246"/>
    <w:rsid w:val="0011766F"/>
    <w:rsid w:val="00155349"/>
    <w:rsid w:val="00190C40"/>
    <w:rsid w:val="001E30F4"/>
    <w:rsid w:val="00217F5B"/>
    <w:rsid w:val="00235C99"/>
    <w:rsid w:val="002771E4"/>
    <w:rsid w:val="0028020E"/>
    <w:rsid w:val="00325CBB"/>
    <w:rsid w:val="00342463"/>
    <w:rsid w:val="003779DD"/>
    <w:rsid w:val="003A6CB0"/>
    <w:rsid w:val="003D36F8"/>
    <w:rsid w:val="003D5318"/>
    <w:rsid w:val="00411D5D"/>
    <w:rsid w:val="00434FBF"/>
    <w:rsid w:val="0043514D"/>
    <w:rsid w:val="00473454"/>
    <w:rsid w:val="0048575A"/>
    <w:rsid w:val="004D7266"/>
    <w:rsid w:val="00594813"/>
    <w:rsid w:val="00630FE5"/>
    <w:rsid w:val="00657D5E"/>
    <w:rsid w:val="0069171A"/>
    <w:rsid w:val="00693B56"/>
    <w:rsid w:val="006B0CD9"/>
    <w:rsid w:val="0070518E"/>
    <w:rsid w:val="0075695A"/>
    <w:rsid w:val="00767119"/>
    <w:rsid w:val="00784C26"/>
    <w:rsid w:val="007913A5"/>
    <w:rsid w:val="007A0CC3"/>
    <w:rsid w:val="007A6628"/>
    <w:rsid w:val="007F06B5"/>
    <w:rsid w:val="008B3A7F"/>
    <w:rsid w:val="008E3BBF"/>
    <w:rsid w:val="00920CEE"/>
    <w:rsid w:val="00940D48"/>
    <w:rsid w:val="00947DA5"/>
    <w:rsid w:val="00951A15"/>
    <w:rsid w:val="00986C20"/>
    <w:rsid w:val="00993408"/>
    <w:rsid w:val="009A5DC6"/>
    <w:rsid w:val="009D4873"/>
    <w:rsid w:val="00A06CB1"/>
    <w:rsid w:val="00A71F0C"/>
    <w:rsid w:val="00B5312A"/>
    <w:rsid w:val="00BB7FA4"/>
    <w:rsid w:val="00BC50D6"/>
    <w:rsid w:val="00BE6D2B"/>
    <w:rsid w:val="00C25E93"/>
    <w:rsid w:val="00C6100B"/>
    <w:rsid w:val="00C80669"/>
    <w:rsid w:val="00C815B8"/>
    <w:rsid w:val="00C82128"/>
    <w:rsid w:val="00CB708C"/>
    <w:rsid w:val="00D67F0F"/>
    <w:rsid w:val="00D86001"/>
    <w:rsid w:val="00D87CBA"/>
    <w:rsid w:val="00DB699B"/>
    <w:rsid w:val="00DE2172"/>
    <w:rsid w:val="00E34C87"/>
    <w:rsid w:val="00E528DB"/>
    <w:rsid w:val="00E7332E"/>
    <w:rsid w:val="00E96E1D"/>
    <w:rsid w:val="00EC4E34"/>
    <w:rsid w:val="00ED09E1"/>
    <w:rsid w:val="00EF010C"/>
    <w:rsid w:val="00F10B46"/>
    <w:rsid w:val="00F313D7"/>
    <w:rsid w:val="00F34F8E"/>
    <w:rsid w:val="00F42272"/>
    <w:rsid w:val="00F90F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3454"/>
    <w:pPr>
      <w:suppressAutoHyphens/>
    </w:pPr>
    <w:rPr>
      <w:kern w:val="1"/>
      <w:sz w:val="24"/>
      <w:lang w:eastAsia="ar-SA"/>
    </w:rPr>
  </w:style>
  <w:style w:type="paragraph" w:styleId="Nagwek1">
    <w:name w:val="heading 1"/>
    <w:basedOn w:val="Normalny"/>
    <w:next w:val="Normalny"/>
    <w:qFormat/>
    <w:rsid w:val="00473454"/>
    <w:pPr>
      <w:keepNext/>
      <w:ind w:left="5040"/>
      <w:outlineLvl w:val="0"/>
    </w:pPr>
    <w:rPr>
      <w:rFonts w:ascii="Verdana" w:hAnsi="Verdana" w:cs="Verdana"/>
      <w:b/>
      <w:bCs/>
      <w:sz w:val="20"/>
    </w:rPr>
  </w:style>
  <w:style w:type="paragraph" w:styleId="Nagwek2">
    <w:name w:val="heading 2"/>
    <w:basedOn w:val="Normalny"/>
    <w:next w:val="Normalny"/>
    <w:qFormat/>
    <w:rsid w:val="00473454"/>
    <w:pPr>
      <w:keepNext/>
      <w:suppressAutoHyphens w:val="0"/>
      <w:jc w:val="center"/>
      <w:outlineLvl w:val="1"/>
    </w:pPr>
    <w:rPr>
      <w:b/>
      <w:sz w:val="28"/>
    </w:rPr>
  </w:style>
  <w:style w:type="paragraph" w:styleId="Nagwek3">
    <w:name w:val="heading 3"/>
    <w:basedOn w:val="Normalny"/>
    <w:next w:val="Normalny"/>
    <w:qFormat/>
    <w:rsid w:val="00473454"/>
    <w:pPr>
      <w:keepNext/>
      <w:suppressAutoHyphens w:val="0"/>
      <w:ind w:firstLine="4536"/>
      <w:outlineLvl w:val="2"/>
    </w:pPr>
    <w:rPr>
      <w:b/>
      <w:i/>
      <w:sz w:val="26"/>
    </w:rPr>
  </w:style>
  <w:style w:type="paragraph" w:styleId="Nagwek4">
    <w:name w:val="heading 4"/>
    <w:basedOn w:val="Normalny"/>
    <w:next w:val="Normalny"/>
    <w:qFormat/>
    <w:rsid w:val="00473454"/>
    <w:pPr>
      <w:keepNext/>
      <w:ind w:left="5040"/>
      <w:outlineLvl w:val="3"/>
    </w:pPr>
    <w:rPr>
      <w:rFonts w:ascii="Verdana" w:hAnsi="Verdana" w:cs="Verdana"/>
      <w:b/>
      <w:bCs/>
      <w:sz w:val="22"/>
    </w:rPr>
  </w:style>
  <w:style w:type="paragraph" w:styleId="Nagwek5">
    <w:name w:val="heading 5"/>
    <w:basedOn w:val="Normalny"/>
    <w:next w:val="Normalny"/>
    <w:qFormat/>
    <w:rsid w:val="00473454"/>
    <w:pPr>
      <w:keepNext/>
      <w:numPr>
        <w:ilvl w:val="4"/>
        <w:numId w:val="1"/>
      </w:numPr>
      <w:spacing w:after="480"/>
      <w:jc w:val="right"/>
      <w:outlineLvl w:val="4"/>
    </w:pPr>
    <w:rPr>
      <w:i/>
      <w:szCs w:val="24"/>
    </w:rPr>
  </w:style>
  <w:style w:type="paragraph" w:styleId="Nagwek6">
    <w:name w:val="heading 6"/>
    <w:basedOn w:val="Normalny"/>
    <w:next w:val="Normalny"/>
    <w:qFormat/>
    <w:rsid w:val="00473454"/>
    <w:pPr>
      <w:keepNext/>
      <w:ind w:firstLine="5670"/>
      <w:jc w:val="center"/>
      <w:outlineLvl w:val="5"/>
    </w:pPr>
    <w:rPr>
      <w:rFonts w:ascii="Verdana" w:hAnsi="Verdana" w:cs="Verdana"/>
      <w:i/>
      <w:iCs/>
      <w:sz w:val="20"/>
    </w:rPr>
  </w:style>
  <w:style w:type="paragraph" w:styleId="Nagwek7">
    <w:name w:val="heading 7"/>
    <w:basedOn w:val="Normalny"/>
    <w:next w:val="Normalny"/>
    <w:qFormat/>
    <w:rsid w:val="00473454"/>
    <w:pPr>
      <w:keepNext/>
      <w:spacing w:after="120"/>
      <w:jc w:val="right"/>
      <w:outlineLvl w:val="6"/>
    </w:pPr>
    <w:rPr>
      <w:rFonts w:ascii="Verdana" w:hAnsi="Verdana" w:cs="Verdana"/>
      <w:i/>
      <w:iCs/>
      <w:sz w:val="20"/>
    </w:rPr>
  </w:style>
  <w:style w:type="paragraph" w:styleId="Nagwek8">
    <w:name w:val="heading 8"/>
    <w:basedOn w:val="Normalny"/>
    <w:next w:val="Normalny"/>
    <w:qFormat/>
    <w:rsid w:val="00473454"/>
    <w:pPr>
      <w:keepNext/>
      <w:jc w:val="center"/>
      <w:outlineLvl w:val="7"/>
    </w:pPr>
    <w:rPr>
      <w:rFonts w:ascii="Verdana" w:hAnsi="Verdana" w:cs="Verdana"/>
      <w:b/>
      <w:bCs/>
      <w:sz w:val="20"/>
    </w:rPr>
  </w:style>
  <w:style w:type="paragraph" w:styleId="Nagwek9">
    <w:name w:val="heading 9"/>
    <w:basedOn w:val="Normalny"/>
    <w:next w:val="Normalny"/>
    <w:qFormat/>
    <w:rsid w:val="00473454"/>
    <w:pPr>
      <w:keepNext/>
      <w:spacing w:after="100"/>
      <w:jc w:val="center"/>
      <w:textAlignment w:val="center"/>
      <w:outlineLvl w:val="8"/>
    </w:pPr>
    <w:rPr>
      <w:rFonts w:ascii="Verdana" w:hAnsi="Verdana" w:cs="Verdana"/>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473454"/>
    <w:rPr>
      <w:rFonts w:ascii="Verdana" w:eastAsia="Lucida Sans Unicode" w:hAnsi="Verdana" w:cs="Verdana"/>
      <w:b w:val="0"/>
      <w:bCs w:val="0"/>
      <w:iCs/>
      <w:color w:val="auto"/>
      <w:sz w:val="20"/>
      <w:szCs w:val="20"/>
      <w:shd w:val="clear" w:color="auto" w:fill="auto"/>
    </w:rPr>
  </w:style>
  <w:style w:type="character" w:customStyle="1" w:styleId="WW8Num4z0">
    <w:name w:val="WW8Num4z0"/>
    <w:rsid w:val="00473454"/>
    <w:rPr>
      <w:rFonts w:ascii="Symbol" w:eastAsia="Times New Roman" w:hAnsi="Symbol" w:cs="StarSymbol"/>
      <w:color w:val="FF0000"/>
      <w:position w:val="0"/>
      <w:sz w:val="18"/>
      <w:szCs w:val="18"/>
      <w:shd w:val="clear" w:color="auto" w:fill="FFFFFF"/>
      <w:vertAlign w:val="baseline"/>
      <w:lang w:val="pl-PL" w:eastAsia="ar-SA" w:bidi="ar-SA"/>
    </w:rPr>
  </w:style>
  <w:style w:type="character" w:customStyle="1" w:styleId="WW8Num5z0">
    <w:name w:val="WW8Num5z0"/>
    <w:rsid w:val="00473454"/>
    <w:rPr>
      <w:rFonts w:ascii="Verdana" w:hAnsi="Verdana" w:cs="Verdana"/>
      <w:b w:val="0"/>
      <w:bCs w:val="0"/>
      <w:color w:val="000000"/>
      <w:sz w:val="20"/>
      <w:szCs w:val="20"/>
      <w:shd w:val="clear" w:color="auto" w:fill="auto"/>
    </w:rPr>
  </w:style>
  <w:style w:type="character" w:customStyle="1" w:styleId="WW8Num6z0">
    <w:name w:val="WW8Num6z0"/>
    <w:rsid w:val="00473454"/>
    <w:rPr>
      <w:rFonts w:cs="Verdana"/>
      <w:color w:val="000000"/>
    </w:rPr>
  </w:style>
  <w:style w:type="character" w:customStyle="1" w:styleId="WW8Num6z1">
    <w:name w:val="WW8Num6z1"/>
    <w:rsid w:val="00473454"/>
  </w:style>
  <w:style w:type="character" w:customStyle="1" w:styleId="WW8Num7z0">
    <w:name w:val="WW8Num7z0"/>
    <w:rsid w:val="00473454"/>
    <w:rPr>
      <w:rFonts w:ascii="Symbol" w:hAnsi="Symbol" w:cs="StarSymbol"/>
      <w:sz w:val="18"/>
      <w:szCs w:val="18"/>
    </w:rPr>
  </w:style>
  <w:style w:type="character" w:customStyle="1" w:styleId="WW8Num7z2">
    <w:name w:val="WW8Num7z2"/>
    <w:rsid w:val="00473454"/>
    <w:rPr>
      <w:rFonts w:ascii="Wingdings" w:hAnsi="Wingdings" w:cs="Wingdings"/>
    </w:rPr>
  </w:style>
  <w:style w:type="character" w:customStyle="1" w:styleId="WW8Num8z0">
    <w:name w:val="WW8Num8z0"/>
    <w:rsid w:val="00473454"/>
    <w:rPr>
      <w:rFonts w:cs="Verdana"/>
      <w:b w:val="0"/>
    </w:rPr>
  </w:style>
  <w:style w:type="character" w:customStyle="1" w:styleId="WW8Num8z1">
    <w:name w:val="WW8Num8z1"/>
    <w:rsid w:val="00473454"/>
    <w:rPr>
      <w:rFonts w:ascii="Times New Roman" w:hAnsi="Times New Roman" w:cs="Times New Roman"/>
      <w:b w:val="0"/>
    </w:rPr>
  </w:style>
  <w:style w:type="character" w:customStyle="1" w:styleId="WW8Num8z2">
    <w:name w:val="WW8Num8z2"/>
    <w:rsid w:val="00473454"/>
    <w:rPr>
      <w:rFonts w:ascii="Wingdings" w:hAnsi="Wingdings" w:cs="Wingdings"/>
    </w:rPr>
  </w:style>
  <w:style w:type="character" w:customStyle="1" w:styleId="WW8Num9z0">
    <w:name w:val="WW8Num9z0"/>
    <w:rsid w:val="00473454"/>
    <w:rPr>
      <w:rFonts w:ascii="Symbol" w:hAnsi="Symbol" w:cs="StarSymbol"/>
      <w:sz w:val="18"/>
      <w:szCs w:val="18"/>
    </w:rPr>
  </w:style>
  <w:style w:type="character" w:customStyle="1" w:styleId="WW8Num10z0">
    <w:name w:val="WW8Num10z0"/>
    <w:rsid w:val="00473454"/>
    <w:rPr>
      <w:rFonts w:ascii="Verdana" w:hAnsi="Verdana" w:cs="StarSymbol"/>
      <w:sz w:val="20"/>
      <w:szCs w:val="20"/>
    </w:rPr>
  </w:style>
  <w:style w:type="character" w:customStyle="1" w:styleId="WW8Num10z1">
    <w:name w:val="WW8Num10z1"/>
    <w:rsid w:val="00473454"/>
    <w:rPr>
      <w:rFonts w:ascii="Times New Roman" w:hAnsi="Times New Roman" w:cs="Times New Roman"/>
      <w:b w:val="0"/>
    </w:rPr>
  </w:style>
  <w:style w:type="character" w:customStyle="1" w:styleId="WW8Num11z0">
    <w:name w:val="WW8Num11z0"/>
    <w:rsid w:val="00473454"/>
    <w:rPr>
      <w:rFonts w:ascii="Times New Roman" w:hAnsi="Times New Roman" w:cs="StarSymbol"/>
      <w:sz w:val="18"/>
      <w:szCs w:val="18"/>
    </w:rPr>
  </w:style>
  <w:style w:type="character" w:customStyle="1" w:styleId="WW8Num11z1">
    <w:name w:val="WW8Num11z1"/>
    <w:rsid w:val="00473454"/>
    <w:rPr>
      <w:rFonts w:ascii="Wingdings 2" w:hAnsi="Wingdings 2" w:cs="StarSymbol"/>
      <w:sz w:val="18"/>
      <w:szCs w:val="18"/>
    </w:rPr>
  </w:style>
  <w:style w:type="character" w:customStyle="1" w:styleId="WW8Num12z0">
    <w:name w:val="WW8Num12z0"/>
    <w:rsid w:val="00473454"/>
    <w:rPr>
      <w:rFonts w:ascii="Symbol" w:hAnsi="Symbol" w:cs="StarSymbol"/>
      <w:sz w:val="18"/>
      <w:szCs w:val="18"/>
    </w:rPr>
  </w:style>
  <w:style w:type="character" w:customStyle="1" w:styleId="WW8Num12z1">
    <w:name w:val="WW8Num12z1"/>
    <w:rsid w:val="00473454"/>
    <w:rPr>
      <w:rFonts w:ascii="Times New Roman" w:hAnsi="Times New Roman" w:cs="Times New Roman"/>
      <w:b w:val="0"/>
    </w:rPr>
  </w:style>
  <w:style w:type="character" w:customStyle="1" w:styleId="WW8Num13z0">
    <w:name w:val="WW8Num13z0"/>
    <w:rsid w:val="00473454"/>
    <w:rPr>
      <w:rFonts w:ascii="Symbol" w:hAnsi="Symbol" w:cs="StarSymbol"/>
      <w:sz w:val="18"/>
      <w:szCs w:val="18"/>
    </w:rPr>
  </w:style>
  <w:style w:type="character" w:customStyle="1" w:styleId="WW8Num13z1">
    <w:name w:val="WW8Num13z1"/>
    <w:rsid w:val="00473454"/>
    <w:rPr>
      <w:rFonts w:ascii="Times New Roman" w:hAnsi="Times New Roman" w:cs="Times New Roman"/>
      <w:b w:val="0"/>
    </w:rPr>
  </w:style>
  <w:style w:type="character" w:customStyle="1" w:styleId="WW8Num14z0">
    <w:name w:val="WW8Num14z0"/>
    <w:rsid w:val="00473454"/>
    <w:rPr>
      <w:rFonts w:ascii="Symbol" w:hAnsi="Symbol" w:cs="StarSymbol"/>
      <w:sz w:val="18"/>
      <w:szCs w:val="18"/>
    </w:rPr>
  </w:style>
  <w:style w:type="character" w:customStyle="1" w:styleId="WW8Num14z1">
    <w:name w:val="WW8Num14z1"/>
    <w:rsid w:val="00473454"/>
    <w:rPr>
      <w:rFonts w:ascii="Times New Roman" w:hAnsi="Times New Roman" w:cs="Times New Roman"/>
      <w:b w:val="0"/>
    </w:rPr>
  </w:style>
  <w:style w:type="character" w:customStyle="1" w:styleId="WW8Num15z0">
    <w:name w:val="WW8Num15z0"/>
    <w:rsid w:val="00473454"/>
    <w:rPr>
      <w:rFonts w:ascii="Symbol" w:hAnsi="Symbol" w:cs="StarSymbol"/>
      <w:sz w:val="18"/>
      <w:szCs w:val="18"/>
    </w:rPr>
  </w:style>
  <w:style w:type="character" w:customStyle="1" w:styleId="WW8Num15z1">
    <w:name w:val="WW8Num15z1"/>
    <w:rsid w:val="00473454"/>
    <w:rPr>
      <w:rFonts w:ascii="Times New Roman" w:hAnsi="Times New Roman" w:cs="Times New Roman"/>
      <w:b w:val="0"/>
    </w:rPr>
  </w:style>
  <w:style w:type="character" w:customStyle="1" w:styleId="WW8Num16z0">
    <w:name w:val="WW8Num16z0"/>
    <w:rsid w:val="00473454"/>
    <w:rPr>
      <w:rFonts w:ascii="Verdana" w:eastAsia="Lucida Sans Unicode" w:hAnsi="Verdana" w:cs="Verdana"/>
      <w:b w:val="0"/>
      <w:bCs w:val="0"/>
      <w:iCs/>
      <w:color w:val="auto"/>
      <w:sz w:val="20"/>
      <w:szCs w:val="20"/>
      <w:shd w:val="clear" w:color="auto" w:fill="auto"/>
    </w:rPr>
  </w:style>
  <w:style w:type="character" w:customStyle="1" w:styleId="WW8Num16z1">
    <w:name w:val="WW8Num16z1"/>
    <w:rsid w:val="00473454"/>
    <w:rPr>
      <w:rFonts w:ascii="OpenSymbol" w:hAnsi="OpenSymbol" w:cs="OpenSymbol"/>
    </w:rPr>
  </w:style>
  <w:style w:type="character" w:customStyle="1" w:styleId="WW8Num17z0">
    <w:name w:val="WW8Num17z0"/>
    <w:rsid w:val="00473454"/>
    <w:rPr>
      <w:rFonts w:ascii="Symbol" w:hAnsi="Symbol" w:cs="Symbol"/>
    </w:rPr>
  </w:style>
  <w:style w:type="character" w:customStyle="1" w:styleId="WW8Num17z1">
    <w:name w:val="WW8Num17z1"/>
    <w:rsid w:val="00473454"/>
    <w:rPr>
      <w:rFonts w:ascii="Courier New" w:hAnsi="Courier New" w:cs="Courier New"/>
    </w:rPr>
  </w:style>
  <w:style w:type="character" w:customStyle="1" w:styleId="WW8Num18z0">
    <w:name w:val="WW8Num18z0"/>
    <w:rsid w:val="00473454"/>
    <w:rPr>
      <w:rFonts w:ascii="Symbol" w:hAnsi="Symbol" w:cs="Symbol"/>
      <w:color w:val="000000"/>
    </w:rPr>
  </w:style>
  <w:style w:type="character" w:customStyle="1" w:styleId="WW8Num18z1">
    <w:name w:val="WW8Num18z1"/>
    <w:rsid w:val="00473454"/>
    <w:rPr>
      <w:rFonts w:ascii="OpenSymbol" w:hAnsi="OpenSymbol" w:cs="OpenSymbol"/>
    </w:rPr>
  </w:style>
  <w:style w:type="character" w:customStyle="1" w:styleId="WW8Num25z0">
    <w:name w:val="WW8Num25z0"/>
    <w:rsid w:val="00473454"/>
    <w:rPr>
      <w:rFonts w:ascii="Symbol" w:hAnsi="Symbol" w:cs="Symbol"/>
      <w:color w:val="000000"/>
    </w:rPr>
  </w:style>
  <w:style w:type="character" w:customStyle="1" w:styleId="WW8Num26z0">
    <w:name w:val="WW8Num26z0"/>
    <w:rsid w:val="00473454"/>
    <w:rPr>
      <w:rFonts w:ascii="Symbol" w:hAnsi="Symbol" w:cs="Symbol"/>
      <w:color w:val="000000"/>
    </w:rPr>
  </w:style>
  <w:style w:type="character" w:customStyle="1" w:styleId="WW8Num26z1">
    <w:name w:val="WW8Num26z1"/>
    <w:rsid w:val="00473454"/>
  </w:style>
  <w:style w:type="character" w:customStyle="1" w:styleId="WW8Num27z0">
    <w:name w:val="WW8Num27z0"/>
    <w:rsid w:val="00473454"/>
    <w:rPr>
      <w:rFonts w:ascii="Symbol" w:hAnsi="Symbol" w:cs="OpenSymbol"/>
      <w:caps w:val="0"/>
      <w:smallCaps w:val="0"/>
      <w:shd w:val="clear" w:color="auto" w:fill="FFFF00"/>
      <w:lang w:val="pl-PL"/>
    </w:rPr>
  </w:style>
  <w:style w:type="character" w:customStyle="1" w:styleId="WW8Num27z1">
    <w:name w:val="WW8Num27z1"/>
    <w:rsid w:val="00473454"/>
  </w:style>
  <w:style w:type="character" w:customStyle="1" w:styleId="WW8Num28z0">
    <w:name w:val="WW8Num28z0"/>
    <w:rsid w:val="00473454"/>
    <w:rPr>
      <w:rFonts w:ascii="Symbol" w:hAnsi="Symbol" w:cs="Symbol"/>
      <w:color w:val="000000"/>
    </w:rPr>
  </w:style>
  <w:style w:type="character" w:customStyle="1" w:styleId="WW8Num28z1">
    <w:name w:val="WW8Num28z1"/>
    <w:rsid w:val="00473454"/>
  </w:style>
  <w:style w:type="character" w:customStyle="1" w:styleId="WW8Num29z0">
    <w:name w:val="WW8Num29z0"/>
    <w:rsid w:val="00473454"/>
    <w:rPr>
      <w:rFonts w:ascii="Symbol" w:hAnsi="Symbol" w:cs="Symbol"/>
      <w:color w:val="000000"/>
    </w:rPr>
  </w:style>
  <w:style w:type="character" w:customStyle="1" w:styleId="WW8Num29z1">
    <w:name w:val="WW8Num29z1"/>
    <w:rsid w:val="00473454"/>
  </w:style>
  <w:style w:type="character" w:customStyle="1" w:styleId="WW8Num30z0">
    <w:name w:val="WW8Num30z0"/>
    <w:rsid w:val="00473454"/>
    <w:rPr>
      <w:b/>
    </w:rPr>
  </w:style>
  <w:style w:type="character" w:customStyle="1" w:styleId="WW8Num30z1">
    <w:name w:val="WW8Num30z1"/>
    <w:rsid w:val="00473454"/>
  </w:style>
  <w:style w:type="character" w:customStyle="1" w:styleId="WW8Num31z0">
    <w:name w:val="WW8Num31z0"/>
    <w:rsid w:val="00473454"/>
    <w:rPr>
      <w:rFonts w:ascii="Times New Roman" w:hAnsi="Times New Roman" w:cs="Times New Roman"/>
      <w:b w:val="0"/>
      <w:i w:val="0"/>
      <w:sz w:val="24"/>
      <w:u w:val="none"/>
    </w:rPr>
  </w:style>
  <w:style w:type="character" w:customStyle="1" w:styleId="WW8Num31z1">
    <w:name w:val="WW8Num31z1"/>
    <w:rsid w:val="00473454"/>
  </w:style>
  <w:style w:type="character" w:customStyle="1" w:styleId="WW8Num32z0">
    <w:name w:val="WW8Num32z0"/>
    <w:rsid w:val="00473454"/>
    <w:rPr>
      <w:rFonts w:ascii="Symbol" w:hAnsi="Symbol" w:cs="OpenSymbol"/>
      <w:caps w:val="0"/>
      <w:smallCaps w:val="0"/>
      <w:color w:val="000000"/>
      <w:sz w:val="20"/>
      <w:szCs w:val="20"/>
      <w:shd w:val="clear" w:color="auto" w:fill="FFFF00"/>
      <w:lang w:val="pl-PL"/>
    </w:rPr>
  </w:style>
  <w:style w:type="character" w:customStyle="1" w:styleId="WW8Num32z1">
    <w:name w:val="WW8Num32z1"/>
    <w:rsid w:val="00473454"/>
    <w:rPr>
      <w:rFonts w:ascii="OpenSymbol" w:hAnsi="OpenSymbol" w:cs="OpenSymbol"/>
    </w:rPr>
  </w:style>
  <w:style w:type="character" w:customStyle="1" w:styleId="WW8Num33z0">
    <w:name w:val="WW8Num33z0"/>
    <w:rsid w:val="00473454"/>
    <w:rPr>
      <w:color w:val="000000"/>
    </w:rPr>
  </w:style>
  <w:style w:type="character" w:customStyle="1" w:styleId="WW8Num33z1">
    <w:name w:val="WW8Num33z1"/>
    <w:rsid w:val="00473454"/>
    <w:rPr>
      <w:rFonts w:ascii="OpenSymbol" w:hAnsi="OpenSymbol" w:cs="OpenSymbol"/>
    </w:rPr>
  </w:style>
  <w:style w:type="character" w:customStyle="1" w:styleId="WW8Num34z0">
    <w:name w:val="WW8Num34z0"/>
    <w:rsid w:val="00473454"/>
    <w:rPr>
      <w:rFonts w:ascii="Symbol" w:hAnsi="Symbol" w:cs="OpenSymbol"/>
      <w:caps w:val="0"/>
      <w:smallCaps w:val="0"/>
      <w:color w:val="000000"/>
      <w:sz w:val="20"/>
      <w:szCs w:val="20"/>
      <w:lang w:val="pl-PL"/>
    </w:rPr>
  </w:style>
  <w:style w:type="character" w:customStyle="1" w:styleId="WW8Num34z1">
    <w:name w:val="WW8Num34z1"/>
    <w:rsid w:val="00473454"/>
    <w:rPr>
      <w:rFonts w:ascii="OpenSymbol" w:hAnsi="OpenSymbol" w:cs="OpenSymbol"/>
    </w:rPr>
  </w:style>
  <w:style w:type="character" w:customStyle="1" w:styleId="WW8Num35z0">
    <w:name w:val="WW8Num35z0"/>
    <w:rsid w:val="00473454"/>
    <w:rPr>
      <w:b w:val="0"/>
      <w:i w:val="0"/>
    </w:rPr>
  </w:style>
  <w:style w:type="character" w:customStyle="1" w:styleId="WW8Num35z1">
    <w:name w:val="WW8Num35z1"/>
    <w:rsid w:val="00473454"/>
    <w:rPr>
      <w:rFonts w:ascii="OpenSymbol" w:hAnsi="OpenSymbol" w:cs="OpenSymbol"/>
    </w:rPr>
  </w:style>
  <w:style w:type="character" w:customStyle="1" w:styleId="WW8Num36z0">
    <w:name w:val="WW8Num36z0"/>
    <w:rsid w:val="00473454"/>
    <w:rPr>
      <w:rFonts w:ascii="Symbol" w:hAnsi="Symbol" w:cs="Symbol"/>
    </w:rPr>
  </w:style>
  <w:style w:type="character" w:customStyle="1" w:styleId="WW8Num37z0">
    <w:name w:val="WW8Num37z0"/>
    <w:rsid w:val="00473454"/>
    <w:rPr>
      <w:rFonts w:ascii="Symbol" w:hAnsi="Symbol" w:cs="OpenSymbol"/>
    </w:rPr>
  </w:style>
  <w:style w:type="character" w:customStyle="1" w:styleId="WW8Num37z1">
    <w:name w:val="WW8Num37z1"/>
    <w:rsid w:val="00473454"/>
    <w:rPr>
      <w:rFonts w:ascii="OpenSymbol" w:hAnsi="OpenSymbol" w:cs="OpenSymbol"/>
    </w:rPr>
  </w:style>
  <w:style w:type="character" w:customStyle="1" w:styleId="WW8Num38z0">
    <w:name w:val="WW8Num38z0"/>
    <w:rsid w:val="00473454"/>
    <w:rPr>
      <w:rFonts w:ascii="Symbol" w:hAnsi="Symbol" w:cs="StarSymbol"/>
      <w:sz w:val="18"/>
      <w:szCs w:val="18"/>
    </w:rPr>
  </w:style>
  <w:style w:type="character" w:customStyle="1" w:styleId="WW8Num38z1">
    <w:name w:val="WW8Num38z1"/>
    <w:rsid w:val="00473454"/>
    <w:rPr>
      <w:rFonts w:ascii="OpenSymbol" w:hAnsi="OpenSymbol" w:cs="OpenSymbol"/>
    </w:rPr>
  </w:style>
  <w:style w:type="character" w:customStyle="1" w:styleId="WW8Num39z0">
    <w:name w:val="WW8Num39z0"/>
    <w:rsid w:val="00473454"/>
    <w:rPr>
      <w:rFonts w:ascii="Symbol" w:hAnsi="Symbol" w:cs="OpenSymbol"/>
      <w:caps w:val="0"/>
      <w:smallCaps w:val="0"/>
      <w:color w:val="000000"/>
      <w:sz w:val="24"/>
      <w:szCs w:val="24"/>
      <w:lang w:val="pl-PL"/>
    </w:rPr>
  </w:style>
  <w:style w:type="character" w:customStyle="1" w:styleId="WW8Num40z0">
    <w:name w:val="WW8Num40z0"/>
    <w:rsid w:val="00473454"/>
    <w:rPr>
      <w:rFonts w:ascii="Symbol" w:hAnsi="Symbol" w:cs="Symbol"/>
    </w:rPr>
  </w:style>
  <w:style w:type="character" w:customStyle="1" w:styleId="WW8Num40z1">
    <w:name w:val="WW8Num40z1"/>
    <w:rsid w:val="00473454"/>
    <w:rPr>
      <w:rFonts w:ascii="OpenSymbol" w:hAnsi="OpenSymbol" w:cs="OpenSymbol"/>
    </w:rPr>
  </w:style>
  <w:style w:type="character" w:customStyle="1" w:styleId="WW8Num41z0">
    <w:name w:val="WW8Num41z0"/>
    <w:rsid w:val="00473454"/>
    <w:rPr>
      <w:rFonts w:ascii="Symbol" w:hAnsi="Symbol" w:cs="Symbol"/>
    </w:rPr>
  </w:style>
  <w:style w:type="character" w:customStyle="1" w:styleId="WW8Num41z1">
    <w:name w:val="WW8Num41z1"/>
    <w:rsid w:val="00473454"/>
    <w:rPr>
      <w:rFonts w:ascii="OpenSymbol" w:hAnsi="OpenSymbol" w:cs="OpenSymbol"/>
    </w:rPr>
  </w:style>
  <w:style w:type="character" w:customStyle="1" w:styleId="WW8Num42z0">
    <w:name w:val="WW8Num42z0"/>
    <w:rsid w:val="00473454"/>
    <w:rPr>
      <w:rFonts w:ascii="Symbol" w:hAnsi="Symbol" w:cs="Symbol"/>
    </w:rPr>
  </w:style>
  <w:style w:type="character" w:customStyle="1" w:styleId="WW8Num42z1">
    <w:name w:val="WW8Num42z1"/>
    <w:rsid w:val="00473454"/>
    <w:rPr>
      <w:rFonts w:ascii="OpenSymbol" w:hAnsi="OpenSymbol" w:cs="OpenSymbol"/>
    </w:rPr>
  </w:style>
  <w:style w:type="character" w:customStyle="1" w:styleId="WW8Num43z0">
    <w:name w:val="WW8Num43z0"/>
    <w:rsid w:val="00473454"/>
    <w:rPr>
      <w:rFonts w:ascii="Verdana" w:hAnsi="Verdana" w:cs="Times New Roman"/>
      <w:caps w:val="0"/>
      <w:smallCaps w:val="0"/>
      <w:color w:val="000000"/>
      <w:sz w:val="20"/>
      <w:szCs w:val="20"/>
      <w:lang w:val="pl-PL"/>
    </w:rPr>
  </w:style>
  <w:style w:type="character" w:customStyle="1" w:styleId="WW8Num43z1">
    <w:name w:val="WW8Num43z1"/>
    <w:rsid w:val="00473454"/>
  </w:style>
  <w:style w:type="character" w:customStyle="1" w:styleId="WW8Num44z0">
    <w:name w:val="WW8Num44z0"/>
    <w:rsid w:val="00473454"/>
    <w:rPr>
      <w:rFonts w:ascii="Symbol" w:hAnsi="Symbol" w:cs="OpenSymbol"/>
      <w:caps w:val="0"/>
      <w:smallCaps w:val="0"/>
      <w:sz w:val="24"/>
      <w:szCs w:val="24"/>
      <w:lang w:val="pl-PL"/>
    </w:rPr>
  </w:style>
  <w:style w:type="character" w:customStyle="1" w:styleId="WW8Num44z1">
    <w:name w:val="WW8Num44z1"/>
    <w:rsid w:val="00473454"/>
    <w:rPr>
      <w:rFonts w:ascii="OpenSymbol" w:hAnsi="OpenSymbol" w:cs="OpenSymbol"/>
      <w:b w:val="0"/>
      <w:bCs w:val="0"/>
      <w:color w:val="000000"/>
      <w:sz w:val="20"/>
      <w:szCs w:val="20"/>
    </w:rPr>
  </w:style>
  <w:style w:type="character" w:customStyle="1" w:styleId="WW8Num46z0">
    <w:name w:val="WW8Num46z0"/>
    <w:rsid w:val="00473454"/>
    <w:rPr>
      <w:rFonts w:ascii="Symbol" w:hAnsi="Symbol" w:cs="Symbol"/>
    </w:rPr>
  </w:style>
  <w:style w:type="character" w:customStyle="1" w:styleId="WW8Num46z1">
    <w:name w:val="WW8Num46z1"/>
    <w:rsid w:val="00473454"/>
    <w:rPr>
      <w:rFonts w:ascii="OpenSymbol" w:hAnsi="OpenSymbol" w:cs="OpenSymbol"/>
    </w:rPr>
  </w:style>
  <w:style w:type="character" w:customStyle="1" w:styleId="WW8Num47z0">
    <w:name w:val="WW8Num47z0"/>
    <w:rsid w:val="00473454"/>
    <w:rPr>
      <w:rFonts w:ascii="Symbol" w:hAnsi="Symbol" w:cs="Symbol"/>
    </w:rPr>
  </w:style>
  <w:style w:type="character" w:customStyle="1" w:styleId="WW8Num47z1">
    <w:name w:val="WW8Num47z1"/>
    <w:rsid w:val="00473454"/>
    <w:rPr>
      <w:rFonts w:ascii="OpenSymbol" w:hAnsi="OpenSymbol" w:cs="OpenSymbol"/>
    </w:rPr>
  </w:style>
  <w:style w:type="character" w:customStyle="1" w:styleId="WW8Num3z2">
    <w:name w:val="WW8Num3z2"/>
    <w:rsid w:val="00473454"/>
  </w:style>
  <w:style w:type="character" w:customStyle="1" w:styleId="WW8Num3z3">
    <w:name w:val="WW8Num3z3"/>
    <w:rsid w:val="00473454"/>
  </w:style>
  <w:style w:type="character" w:customStyle="1" w:styleId="WW8Num5z2">
    <w:name w:val="WW8Num5z2"/>
    <w:rsid w:val="00473454"/>
  </w:style>
  <w:style w:type="character" w:customStyle="1" w:styleId="WW8Num2z0">
    <w:name w:val="WW8Num2z0"/>
    <w:rsid w:val="00473454"/>
    <w:rPr>
      <w:rFonts w:ascii="Verdana" w:eastAsia="Times New Roman" w:hAnsi="Verdana" w:cs="Verdana"/>
      <w:b/>
      <w:bCs/>
      <w:i/>
      <w:iCs/>
      <w:strike w:val="0"/>
      <w:dstrike w:val="0"/>
      <w:outline w:val="0"/>
      <w:shadow w:val="0"/>
      <w:color w:val="auto"/>
      <w:position w:val="0"/>
      <w:sz w:val="20"/>
      <w:szCs w:val="20"/>
      <w:shd w:val="clear" w:color="auto" w:fill="auto"/>
      <w:vertAlign w:val="baseline"/>
      <w:em w:val="none"/>
      <w:lang w:val="pl-PL" w:eastAsia="ar-SA" w:bidi="ar-SA"/>
    </w:rPr>
  </w:style>
  <w:style w:type="character" w:customStyle="1" w:styleId="WW8Num2z2">
    <w:name w:val="WW8Num2z2"/>
    <w:rsid w:val="00473454"/>
    <w:rPr>
      <w:rFonts w:ascii="Verdana" w:hAnsi="Verdana" w:cs="Verdana"/>
      <w:b w:val="0"/>
      <w:bCs w:val="0"/>
      <w:i w:val="0"/>
      <w:iCs w:val="0"/>
      <w:color w:val="auto"/>
      <w:sz w:val="17"/>
      <w:szCs w:val="17"/>
      <w:lang w:val="pl-PL"/>
    </w:rPr>
  </w:style>
  <w:style w:type="character" w:customStyle="1" w:styleId="WW8Num2z3">
    <w:name w:val="WW8Num2z3"/>
    <w:rsid w:val="00473454"/>
    <w:rPr>
      <w:rFonts w:cs="Verdana"/>
    </w:rPr>
  </w:style>
  <w:style w:type="character" w:customStyle="1" w:styleId="WW8Num4z2">
    <w:name w:val="WW8Num4z2"/>
    <w:rsid w:val="00473454"/>
    <w:rPr>
      <w:color w:val="000000"/>
      <w:sz w:val="20"/>
      <w:szCs w:val="20"/>
    </w:rPr>
  </w:style>
  <w:style w:type="character" w:customStyle="1" w:styleId="WW8Num5z1">
    <w:name w:val="WW8Num5z1"/>
    <w:rsid w:val="00473454"/>
    <w:rPr>
      <w:rFonts w:ascii="OpenSymbol" w:hAnsi="OpenSymbol" w:cs="StarSymbol"/>
      <w:sz w:val="18"/>
      <w:szCs w:val="18"/>
    </w:rPr>
  </w:style>
  <w:style w:type="character" w:customStyle="1" w:styleId="WW8Num6z2">
    <w:name w:val="WW8Num6z2"/>
    <w:rsid w:val="00473454"/>
    <w:rPr>
      <w:color w:val="000000"/>
      <w:sz w:val="20"/>
      <w:szCs w:val="20"/>
    </w:rPr>
  </w:style>
  <w:style w:type="character" w:customStyle="1" w:styleId="WW8Num7z1">
    <w:name w:val="WW8Num7z1"/>
    <w:rsid w:val="00473454"/>
    <w:rPr>
      <w:rFonts w:ascii="OpenSymbol" w:hAnsi="OpenSymbol" w:cs="StarSymbol"/>
      <w:sz w:val="18"/>
      <w:szCs w:val="18"/>
    </w:rPr>
  </w:style>
  <w:style w:type="character" w:customStyle="1" w:styleId="WW8Num9z1">
    <w:name w:val="WW8Num9z1"/>
    <w:rsid w:val="00473454"/>
    <w:rPr>
      <w:rFonts w:ascii="OpenSymbol" w:hAnsi="OpenSymbol" w:cs="StarSymbol"/>
      <w:sz w:val="18"/>
      <w:szCs w:val="18"/>
    </w:rPr>
  </w:style>
  <w:style w:type="character" w:customStyle="1" w:styleId="WW8Num9z2">
    <w:name w:val="WW8Num9z2"/>
    <w:rsid w:val="00473454"/>
    <w:rPr>
      <w:rFonts w:ascii="Wingdings" w:hAnsi="Wingdings" w:cs="Wingdings"/>
    </w:rPr>
  </w:style>
  <w:style w:type="character" w:customStyle="1" w:styleId="WW8Num1z0">
    <w:name w:val="WW8Num1z0"/>
    <w:rsid w:val="00473454"/>
    <w:rPr>
      <w:rFonts w:ascii="Symbol" w:hAnsi="Symbol" w:cs="StarSymbol"/>
      <w:sz w:val="18"/>
      <w:szCs w:val="18"/>
    </w:rPr>
  </w:style>
  <w:style w:type="character" w:customStyle="1" w:styleId="WW8Num1z1">
    <w:name w:val="WW8Num1z1"/>
    <w:rsid w:val="00473454"/>
  </w:style>
  <w:style w:type="character" w:customStyle="1" w:styleId="WW8Num1z2">
    <w:name w:val="WW8Num1z2"/>
    <w:rsid w:val="00473454"/>
  </w:style>
  <w:style w:type="character" w:customStyle="1" w:styleId="WW8Num1z3">
    <w:name w:val="WW8Num1z3"/>
    <w:rsid w:val="00473454"/>
  </w:style>
  <w:style w:type="character" w:customStyle="1" w:styleId="WW8Num1z4">
    <w:name w:val="WW8Num1z4"/>
    <w:rsid w:val="00473454"/>
  </w:style>
  <w:style w:type="character" w:customStyle="1" w:styleId="WW8Num1z5">
    <w:name w:val="WW8Num1z5"/>
    <w:rsid w:val="00473454"/>
  </w:style>
  <w:style w:type="character" w:customStyle="1" w:styleId="WW8Num1z6">
    <w:name w:val="WW8Num1z6"/>
    <w:rsid w:val="00473454"/>
  </w:style>
  <w:style w:type="character" w:customStyle="1" w:styleId="WW8Num1z7">
    <w:name w:val="WW8Num1z7"/>
    <w:rsid w:val="00473454"/>
  </w:style>
  <w:style w:type="character" w:customStyle="1" w:styleId="WW8Num1z8">
    <w:name w:val="WW8Num1z8"/>
    <w:rsid w:val="00473454"/>
  </w:style>
  <w:style w:type="character" w:customStyle="1" w:styleId="WW8Num2z1">
    <w:name w:val="WW8Num2z1"/>
    <w:rsid w:val="00473454"/>
  </w:style>
  <w:style w:type="character" w:customStyle="1" w:styleId="WW8Num2z4">
    <w:name w:val="WW8Num2z4"/>
    <w:rsid w:val="00473454"/>
  </w:style>
  <w:style w:type="character" w:customStyle="1" w:styleId="WW8Num2z5">
    <w:name w:val="WW8Num2z5"/>
    <w:rsid w:val="00473454"/>
  </w:style>
  <w:style w:type="character" w:customStyle="1" w:styleId="WW8Num2z6">
    <w:name w:val="WW8Num2z6"/>
    <w:rsid w:val="00473454"/>
  </w:style>
  <w:style w:type="character" w:customStyle="1" w:styleId="WW8Num2z7">
    <w:name w:val="WW8Num2z7"/>
    <w:rsid w:val="00473454"/>
  </w:style>
  <w:style w:type="character" w:customStyle="1" w:styleId="WW8Num2z8">
    <w:name w:val="WW8Num2z8"/>
    <w:rsid w:val="00473454"/>
  </w:style>
  <w:style w:type="character" w:customStyle="1" w:styleId="WW8Num3z1">
    <w:name w:val="WW8Num3z1"/>
    <w:rsid w:val="00473454"/>
  </w:style>
  <w:style w:type="character" w:customStyle="1" w:styleId="WW8Num3z4">
    <w:name w:val="WW8Num3z4"/>
    <w:rsid w:val="00473454"/>
  </w:style>
  <w:style w:type="character" w:customStyle="1" w:styleId="WW8Num3z5">
    <w:name w:val="WW8Num3z5"/>
    <w:rsid w:val="00473454"/>
  </w:style>
  <w:style w:type="character" w:customStyle="1" w:styleId="WW8Num3z6">
    <w:name w:val="WW8Num3z6"/>
    <w:rsid w:val="00473454"/>
  </w:style>
  <w:style w:type="character" w:customStyle="1" w:styleId="WW8Num3z7">
    <w:name w:val="WW8Num3z7"/>
    <w:rsid w:val="00473454"/>
  </w:style>
  <w:style w:type="character" w:customStyle="1" w:styleId="WW8Num3z8">
    <w:name w:val="WW8Num3z8"/>
    <w:rsid w:val="00473454"/>
  </w:style>
  <w:style w:type="character" w:customStyle="1" w:styleId="WW8Num4z1">
    <w:name w:val="WW8Num4z1"/>
    <w:rsid w:val="00473454"/>
  </w:style>
  <w:style w:type="character" w:customStyle="1" w:styleId="WW8Num4z3">
    <w:name w:val="WW8Num4z3"/>
    <w:rsid w:val="00473454"/>
  </w:style>
  <w:style w:type="character" w:customStyle="1" w:styleId="WW8Num4z4">
    <w:name w:val="WW8Num4z4"/>
    <w:rsid w:val="00473454"/>
  </w:style>
  <w:style w:type="character" w:customStyle="1" w:styleId="WW8Num4z5">
    <w:name w:val="WW8Num4z5"/>
    <w:rsid w:val="00473454"/>
  </w:style>
  <w:style w:type="character" w:customStyle="1" w:styleId="WW8Num4z6">
    <w:name w:val="WW8Num4z6"/>
    <w:rsid w:val="00473454"/>
  </w:style>
  <w:style w:type="character" w:customStyle="1" w:styleId="WW8Num4z7">
    <w:name w:val="WW8Num4z7"/>
    <w:rsid w:val="00473454"/>
  </w:style>
  <w:style w:type="character" w:customStyle="1" w:styleId="WW8Num4z8">
    <w:name w:val="WW8Num4z8"/>
    <w:rsid w:val="00473454"/>
  </w:style>
  <w:style w:type="character" w:customStyle="1" w:styleId="WW8Num6z3">
    <w:name w:val="WW8Num6z3"/>
    <w:rsid w:val="00473454"/>
  </w:style>
  <w:style w:type="character" w:customStyle="1" w:styleId="WW8Num6z4">
    <w:name w:val="WW8Num6z4"/>
    <w:rsid w:val="00473454"/>
  </w:style>
  <w:style w:type="character" w:customStyle="1" w:styleId="WW8Num6z5">
    <w:name w:val="WW8Num6z5"/>
    <w:rsid w:val="00473454"/>
  </w:style>
  <w:style w:type="character" w:customStyle="1" w:styleId="WW8Num6z6">
    <w:name w:val="WW8Num6z6"/>
    <w:rsid w:val="00473454"/>
  </w:style>
  <w:style w:type="character" w:customStyle="1" w:styleId="WW8Num6z7">
    <w:name w:val="WW8Num6z7"/>
    <w:rsid w:val="00473454"/>
  </w:style>
  <w:style w:type="character" w:customStyle="1" w:styleId="WW8Num6z8">
    <w:name w:val="WW8Num6z8"/>
    <w:rsid w:val="00473454"/>
  </w:style>
  <w:style w:type="character" w:customStyle="1" w:styleId="WW8Num9z3">
    <w:name w:val="WW8Num9z3"/>
    <w:rsid w:val="00473454"/>
  </w:style>
  <w:style w:type="character" w:customStyle="1" w:styleId="WW8Num9z4">
    <w:name w:val="WW8Num9z4"/>
    <w:rsid w:val="00473454"/>
  </w:style>
  <w:style w:type="character" w:customStyle="1" w:styleId="WW8Num9z5">
    <w:name w:val="WW8Num9z5"/>
    <w:rsid w:val="00473454"/>
  </w:style>
  <w:style w:type="character" w:customStyle="1" w:styleId="WW8Num9z6">
    <w:name w:val="WW8Num9z6"/>
    <w:rsid w:val="00473454"/>
  </w:style>
  <w:style w:type="character" w:customStyle="1" w:styleId="WW8Num9z7">
    <w:name w:val="WW8Num9z7"/>
    <w:rsid w:val="00473454"/>
  </w:style>
  <w:style w:type="character" w:customStyle="1" w:styleId="WW8Num9z8">
    <w:name w:val="WW8Num9z8"/>
    <w:rsid w:val="00473454"/>
  </w:style>
  <w:style w:type="character" w:customStyle="1" w:styleId="WW8Num10z2">
    <w:name w:val="WW8Num10z2"/>
    <w:rsid w:val="00473454"/>
    <w:rPr>
      <w:rFonts w:ascii="Wingdings" w:hAnsi="Wingdings" w:cs="Wingdings"/>
    </w:rPr>
  </w:style>
  <w:style w:type="character" w:customStyle="1" w:styleId="WW8Num10z3">
    <w:name w:val="WW8Num10z3"/>
    <w:rsid w:val="00473454"/>
  </w:style>
  <w:style w:type="character" w:customStyle="1" w:styleId="WW8Num10z4">
    <w:name w:val="WW8Num10z4"/>
    <w:rsid w:val="00473454"/>
  </w:style>
  <w:style w:type="character" w:customStyle="1" w:styleId="WW8Num10z5">
    <w:name w:val="WW8Num10z5"/>
    <w:rsid w:val="00473454"/>
  </w:style>
  <w:style w:type="character" w:customStyle="1" w:styleId="WW8Num10z6">
    <w:name w:val="WW8Num10z6"/>
    <w:rsid w:val="00473454"/>
  </w:style>
  <w:style w:type="character" w:customStyle="1" w:styleId="WW8Num10z7">
    <w:name w:val="WW8Num10z7"/>
    <w:rsid w:val="00473454"/>
  </w:style>
  <w:style w:type="character" w:customStyle="1" w:styleId="WW8Num10z8">
    <w:name w:val="WW8Num10z8"/>
    <w:rsid w:val="00473454"/>
  </w:style>
  <w:style w:type="character" w:customStyle="1" w:styleId="WW8Num11z2">
    <w:name w:val="WW8Num11z2"/>
    <w:rsid w:val="00473454"/>
    <w:rPr>
      <w:rFonts w:ascii="Wingdings" w:hAnsi="Wingdings" w:cs="Wingdings"/>
    </w:rPr>
  </w:style>
  <w:style w:type="character" w:customStyle="1" w:styleId="WW8Num12z2">
    <w:name w:val="WW8Num12z2"/>
    <w:rsid w:val="00473454"/>
    <w:rPr>
      <w:rFonts w:ascii="StarSymbol" w:hAnsi="StarSymbol" w:cs="StarSymbol"/>
      <w:sz w:val="18"/>
      <w:szCs w:val="18"/>
    </w:rPr>
  </w:style>
  <w:style w:type="character" w:customStyle="1" w:styleId="WW8Num13z2">
    <w:name w:val="WW8Num13z2"/>
    <w:rsid w:val="00473454"/>
    <w:rPr>
      <w:rFonts w:ascii="Wingdings" w:hAnsi="Wingdings" w:cs="Wingdings"/>
    </w:rPr>
  </w:style>
  <w:style w:type="character" w:customStyle="1" w:styleId="WW8Num14z2">
    <w:name w:val="WW8Num14z2"/>
    <w:rsid w:val="00473454"/>
    <w:rPr>
      <w:rFonts w:ascii="Wingdings" w:hAnsi="Wingdings" w:cs="Wingdings"/>
    </w:rPr>
  </w:style>
  <w:style w:type="character" w:customStyle="1" w:styleId="WW8Num15z2">
    <w:name w:val="WW8Num15z2"/>
    <w:rsid w:val="00473454"/>
    <w:rPr>
      <w:rFonts w:ascii="Symbol" w:hAnsi="Symbol" w:cs="Symbol"/>
    </w:rPr>
  </w:style>
  <w:style w:type="character" w:customStyle="1" w:styleId="WW8Num17z2">
    <w:name w:val="WW8Num17z2"/>
    <w:rsid w:val="00473454"/>
    <w:rPr>
      <w:rFonts w:ascii="Wingdings" w:hAnsi="Wingdings" w:cs="Wingdings"/>
    </w:rPr>
  </w:style>
  <w:style w:type="character" w:customStyle="1" w:styleId="Domylnaczcionkaakapitu5">
    <w:name w:val="Domyślna czcionka akapitu5"/>
    <w:rsid w:val="00473454"/>
  </w:style>
  <w:style w:type="character" w:customStyle="1" w:styleId="WW8Num5z3">
    <w:name w:val="WW8Num5z3"/>
    <w:rsid w:val="00473454"/>
  </w:style>
  <w:style w:type="character" w:customStyle="1" w:styleId="WW8Num5z4">
    <w:name w:val="WW8Num5z4"/>
    <w:rsid w:val="00473454"/>
  </w:style>
  <w:style w:type="character" w:customStyle="1" w:styleId="WW8Num5z5">
    <w:name w:val="WW8Num5z5"/>
    <w:rsid w:val="00473454"/>
  </w:style>
  <w:style w:type="character" w:customStyle="1" w:styleId="WW8Num5z6">
    <w:name w:val="WW8Num5z6"/>
    <w:rsid w:val="00473454"/>
  </w:style>
  <w:style w:type="character" w:customStyle="1" w:styleId="WW8Num5z7">
    <w:name w:val="WW8Num5z7"/>
    <w:rsid w:val="00473454"/>
  </w:style>
  <w:style w:type="character" w:customStyle="1" w:styleId="WW8Num5z8">
    <w:name w:val="WW8Num5z8"/>
    <w:rsid w:val="00473454"/>
  </w:style>
  <w:style w:type="character" w:customStyle="1" w:styleId="Absatz-Standardschriftart">
    <w:name w:val="Absatz-Standardschriftart"/>
    <w:rsid w:val="00473454"/>
  </w:style>
  <w:style w:type="character" w:customStyle="1" w:styleId="WW-Absatz-Standardschriftart">
    <w:name w:val="WW-Absatz-Standardschriftart"/>
    <w:rsid w:val="00473454"/>
  </w:style>
  <w:style w:type="character" w:customStyle="1" w:styleId="WW-Absatz-Standardschriftart1">
    <w:name w:val="WW-Absatz-Standardschriftart1"/>
    <w:rsid w:val="00473454"/>
  </w:style>
  <w:style w:type="character" w:customStyle="1" w:styleId="WW-Absatz-Standardschriftart11">
    <w:name w:val="WW-Absatz-Standardschriftart11"/>
    <w:rsid w:val="00473454"/>
  </w:style>
  <w:style w:type="character" w:customStyle="1" w:styleId="WW-Absatz-Standardschriftart111">
    <w:name w:val="WW-Absatz-Standardschriftart111"/>
    <w:rsid w:val="00473454"/>
  </w:style>
  <w:style w:type="character" w:customStyle="1" w:styleId="WW-Absatz-Standardschriftart1111">
    <w:name w:val="WW-Absatz-Standardschriftart1111"/>
    <w:rsid w:val="00473454"/>
  </w:style>
  <w:style w:type="character" w:customStyle="1" w:styleId="WW-Absatz-Standardschriftart11111">
    <w:name w:val="WW-Absatz-Standardschriftart11111"/>
    <w:rsid w:val="00473454"/>
  </w:style>
  <w:style w:type="character" w:customStyle="1" w:styleId="WW-Absatz-Standardschriftart111111">
    <w:name w:val="WW-Absatz-Standardschriftart111111"/>
    <w:rsid w:val="00473454"/>
  </w:style>
  <w:style w:type="character" w:customStyle="1" w:styleId="WW-Absatz-Standardschriftart1111111">
    <w:name w:val="WW-Absatz-Standardschriftart1111111"/>
    <w:rsid w:val="00473454"/>
  </w:style>
  <w:style w:type="character" w:customStyle="1" w:styleId="WW-Absatz-Standardschriftart11111111">
    <w:name w:val="WW-Absatz-Standardschriftart11111111"/>
    <w:rsid w:val="00473454"/>
  </w:style>
  <w:style w:type="character" w:customStyle="1" w:styleId="WW-Absatz-Standardschriftart111111111">
    <w:name w:val="WW-Absatz-Standardschriftart111111111"/>
    <w:rsid w:val="00473454"/>
  </w:style>
  <w:style w:type="character" w:customStyle="1" w:styleId="WW-Absatz-Standardschriftart1111111111">
    <w:name w:val="WW-Absatz-Standardschriftart1111111111"/>
    <w:rsid w:val="00473454"/>
  </w:style>
  <w:style w:type="character" w:customStyle="1" w:styleId="WW-Absatz-Standardschriftart11111111111">
    <w:name w:val="WW-Absatz-Standardschriftart11111111111"/>
    <w:rsid w:val="00473454"/>
  </w:style>
  <w:style w:type="character" w:customStyle="1" w:styleId="WW-Absatz-Standardschriftart111111111111">
    <w:name w:val="WW-Absatz-Standardschriftart111111111111"/>
    <w:rsid w:val="00473454"/>
  </w:style>
  <w:style w:type="character" w:customStyle="1" w:styleId="WW-Absatz-Standardschriftart1111111111111">
    <w:name w:val="WW-Absatz-Standardschriftart1111111111111"/>
    <w:rsid w:val="00473454"/>
  </w:style>
  <w:style w:type="character" w:customStyle="1" w:styleId="WW-Absatz-Standardschriftart11111111111111">
    <w:name w:val="WW-Absatz-Standardschriftart11111111111111"/>
    <w:rsid w:val="00473454"/>
  </w:style>
  <w:style w:type="character" w:customStyle="1" w:styleId="WW-Absatz-Standardschriftart111111111111111">
    <w:name w:val="WW-Absatz-Standardschriftart111111111111111"/>
    <w:rsid w:val="00473454"/>
  </w:style>
  <w:style w:type="character" w:customStyle="1" w:styleId="WW-Absatz-Standardschriftart1111111111111111">
    <w:name w:val="WW-Absatz-Standardschriftart1111111111111111"/>
    <w:rsid w:val="00473454"/>
  </w:style>
  <w:style w:type="character" w:customStyle="1" w:styleId="WW-Absatz-Standardschriftart11111111111111111">
    <w:name w:val="WW-Absatz-Standardschriftart11111111111111111"/>
    <w:rsid w:val="00473454"/>
  </w:style>
  <w:style w:type="character" w:customStyle="1" w:styleId="WW-Absatz-Standardschriftart111111111111111111">
    <w:name w:val="WW-Absatz-Standardschriftart111111111111111111"/>
    <w:rsid w:val="00473454"/>
  </w:style>
  <w:style w:type="character" w:customStyle="1" w:styleId="WW-Absatz-Standardschriftart1111111111111111111">
    <w:name w:val="WW-Absatz-Standardschriftart1111111111111111111"/>
    <w:rsid w:val="00473454"/>
  </w:style>
  <w:style w:type="character" w:customStyle="1" w:styleId="WW-Absatz-Standardschriftart11111111111111111111">
    <w:name w:val="WW-Absatz-Standardschriftart11111111111111111111"/>
    <w:rsid w:val="00473454"/>
  </w:style>
  <w:style w:type="character" w:customStyle="1" w:styleId="WW-Absatz-Standardschriftart111111111111111111111">
    <w:name w:val="WW-Absatz-Standardschriftart111111111111111111111"/>
    <w:rsid w:val="00473454"/>
  </w:style>
  <w:style w:type="character" w:customStyle="1" w:styleId="WW-Absatz-Standardschriftart1111111111111111111111">
    <w:name w:val="WW-Absatz-Standardschriftart1111111111111111111111"/>
    <w:rsid w:val="00473454"/>
  </w:style>
  <w:style w:type="character" w:customStyle="1" w:styleId="WW-Absatz-Standardschriftart11111111111111111111111">
    <w:name w:val="WW-Absatz-Standardschriftart11111111111111111111111"/>
    <w:rsid w:val="00473454"/>
  </w:style>
  <w:style w:type="character" w:customStyle="1" w:styleId="WW-Absatz-Standardschriftart111111111111111111111111">
    <w:name w:val="WW-Absatz-Standardschriftart111111111111111111111111"/>
    <w:rsid w:val="00473454"/>
  </w:style>
  <w:style w:type="character" w:customStyle="1" w:styleId="WW-Absatz-Standardschriftart1111111111111111111111111">
    <w:name w:val="WW-Absatz-Standardschriftart1111111111111111111111111"/>
    <w:rsid w:val="00473454"/>
  </w:style>
  <w:style w:type="character" w:customStyle="1" w:styleId="WW-Absatz-Standardschriftart11111111111111111111111111">
    <w:name w:val="WW-Absatz-Standardschriftart11111111111111111111111111"/>
    <w:rsid w:val="00473454"/>
  </w:style>
  <w:style w:type="character" w:customStyle="1" w:styleId="WW-Absatz-Standardschriftart111111111111111111111111111">
    <w:name w:val="WW-Absatz-Standardschriftart111111111111111111111111111"/>
    <w:rsid w:val="00473454"/>
  </w:style>
  <w:style w:type="character" w:customStyle="1" w:styleId="WW-Absatz-Standardschriftart1111111111111111111111111111">
    <w:name w:val="WW-Absatz-Standardschriftart1111111111111111111111111111"/>
    <w:rsid w:val="00473454"/>
  </w:style>
  <w:style w:type="character" w:customStyle="1" w:styleId="WW-Absatz-Standardschriftart11111111111111111111111111111">
    <w:name w:val="WW-Absatz-Standardschriftart11111111111111111111111111111"/>
    <w:rsid w:val="00473454"/>
  </w:style>
  <w:style w:type="character" w:customStyle="1" w:styleId="WW-Absatz-Standardschriftart111111111111111111111111111111">
    <w:name w:val="WW-Absatz-Standardschriftart111111111111111111111111111111"/>
    <w:rsid w:val="00473454"/>
  </w:style>
  <w:style w:type="character" w:customStyle="1" w:styleId="WW-Absatz-Standardschriftart1111111111111111111111111111111">
    <w:name w:val="WW-Absatz-Standardschriftart1111111111111111111111111111111"/>
    <w:rsid w:val="00473454"/>
  </w:style>
  <w:style w:type="character" w:customStyle="1" w:styleId="WW-Absatz-Standardschriftart11111111111111111111111111111111">
    <w:name w:val="WW-Absatz-Standardschriftart11111111111111111111111111111111"/>
    <w:rsid w:val="00473454"/>
  </w:style>
  <w:style w:type="character" w:customStyle="1" w:styleId="WW-Absatz-Standardschriftart111111111111111111111111111111111">
    <w:name w:val="WW-Absatz-Standardschriftart111111111111111111111111111111111"/>
    <w:rsid w:val="00473454"/>
  </w:style>
  <w:style w:type="character" w:customStyle="1" w:styleId="WW-Absatz-Standardschriftart1111111111111111111111111111111111">
    <w:name w:val="WW-Absatz-Standardschriftart1111111111111111111111111111111111"/>
    <w:rsid w:val="00473454"/>
  </w:style>
  <w:style w:type="character" w:customStyle="1" w:styleId="WW-Absatz-Standardschriftart11111111111111111111111111111111111">
    <w:name w:val="WW-Absatz-Standardschriftart11111111111111111111111111111111111"/>
    <w:rsid w:val="00473454"/>
  </w:style>
  <w:style w:type="character" w:customStyle="1" w:styleId="WW-Absatz-Standardschriftart111111111111111111111111111111111111">
    <w:name w:val="WW-Absatz-Standardschriftart111111111111111111111111111111111111"/>
    <w:rsid w:val="00473454"/>
  </w:style>
  <w:style w:type="character" w:customStyle="1" w:styleId="WW-Absatz-Standardschriftart1111111111111111111111111111111111111">
    <w:name w:val="WW-Absatz-Standardschriftart1111111111111111111111111111111111111"/>
    <w:rsid w:val="00473454"/>
  </w:style>
  <w:style w:type="character" w:customStyle="1" w:styleId="WW-Absatz-Standardschriftart11111111111111111111111111111111111111">
    <w:name w:val="WW-Absatz-Standardschriftart11111111111111111111111111111111111111"/>
    <w:rsid w:val="00473454"/>
  </w:style>
  <w:style w:type="character" w:customStyle="1" w:styleId="WW-Absatz-Standardschriftart111111111111111111111111111111111111111">
    <w:name w:val="WW-Absatz-Standardschriftart111111111111111111111111111111111111111"/>
    <w:rsid w:val="00473454"/>
  </w:style>
  <w:style w:type="character" w:customStyle="1" w:styleId="WW-Absatz-Standardschriftart1111111111111111111111111111111111111111">
    <w:name w:val="WW-Absatz-Standardschriftart1111111111111111111111111111111111111111"/>
    <w:rsid w:val="00473454"/>
  </w:style>
  <w:style w:type="character" w:customStyle="1" w:styleId="WW-Absatz-Standardschriftart11111111111111111111111111111111111111111">
    <w:name w:val="WW-Absatz-Standardschriftart11111111111111111111111111111111111111111"/>
    <w:rsid w:val="00473454"/>
  </w:style>
  <w:style w:type="character" w:customStyle="1" w:styleId="WW-Absatz-Standardschriftart111111111111111111111111111111111111111111">
    <w:name w:val="WW-Absatz-Standardschriftart111111111111111111111111111111111111111111"/>
    <w:rsid w:val="00473454"/>
  </w:style>
  <w:style w:type="character" w:customStyle="1" w:styleId="WW-Absatz-Standardschriftart1111111111111111111111111111111111111111111">
    <w:name w:val="WW-Absatz-Standardschriftart1111111111111111111111111111111111111111111"/>
    <w:rsid w:val="00473454"/>
  </w:style>
  <w:style w:type="character" w:customStyle="1" w:styleId="WW-Absatz-Standardschriftart11111111111111111111111111111111111111111111">
    <w:name w:val="WW-Absatz-Standardschriftart11111111111111111111111111111111111111111111"/>
    <w:rsid w:val="00473454"/>
  </w:style>
  <w:style w:type="character" w:customStyle="1" w:styleId="WW-Absatz-Standardschriftart111111111111111111111111111111111111111111111">
    <w:name w:val="WW-Absatz-Standardschriftart111111111111111111111111111111111111111111111"/>
    <w:rsid w:val="00473454"/>
  </w:style>
  <w:style w:type="character" w:customStyle="1" w:styleId="WW-Absatz-Standardschriftart1111111111111111111111111111111111111111111111">
    <w:name w:val="WW-Absatz-Standardschriftart1111111111111111111111111111111111111111111111"/>
    <w:rsid w:val="00473454"/>
  </w:style>
  <w:style w:type="character" w:customStyle="1" w:styleId="WW-Absatz-Standardschriftart11111111111111111111111111111111111111111111111">
    <w:name w:val="WW-Absatz-Standardschriftart11111111111111111111111111111111111111111111111"/>
    <w:rsid w:val="00473454"/>
  </w:style>
  <w:style w:type="character" w:customStyle="1" w:styleId="WW-Absatz-Standardschriftart111111111111111111111111111111111111111111111111">
    <w:name w:val="WW-Absatz-Standardschriftart111111111111111111111111111111111111111111111111"/>
    <w:rsid w:val="00473454"/>
  </w:style>
  <w:style w:type="character" w:customStyle="1" w:styleId="WW-Absatz-Standardschriftart1111111111111111111111111111111111111111111111111">
    <w:name w:val="WW-Absatz-Standardschriftart1111111111111111111111111111111111111111111111111"/>
    <w:rsid w:val="00473454"/>
  </w:style>
  <w:style w:type="character" w:customStyle="1" w:styleId="WW-Absatz-Standardschriftart11111111111111111111111111111111111111111111111111">
    <w:name w:val="WW-Absatz-Standardschriftart11111111111111111111111111111111111111111111111111"/>
    <w:rsid w:val="00473454"/>
  </w:style>
  <w:style w:type="character" w:customStyle="1" w:styleId="WW-Absatz-Standardschriftart111111111111111111111111111111111111111111111111111">
    <w:name w:val="WW-Absatz-Standardschriftart111111111111111111111111111111111111111111111111111"/>
    <w:rsid w:val="00473454"/>
  </w:style>
  <w:style w:type="character" w:customStyle="1" w:styleId="WW-Absatz-Standardschriftart1111111111111111111111111111111111111111111111111111">
    <w:name w:val="WW-Absatz-Standardschriftart1111111111111111111111111111111111111111111111111111"/>
    <w:rsid w:val="00473454"/>
  </w:style>
  <w:style w:type="character" w:customStyle="1" w:styleId="WW-Absatz-Standardschriftart11111111111111111111111111111111111111111111111111111">
    <w:name w:val="WW-Absatz-Standardschriftart11111111111111111111111111111111111111111111111111111"/>
    <w:rsid w:val="00473454"/>
  </w:style>
  <w:style w:type="character" w:customStyle="1" w:styleId="WW-Absatz-Standardschriftart111111111111111111111111111111111111111111111111111111">
    <w:name w:val="WW-Absatz-Standardschriftart111111111111111111111111111111111111111111111111111111"/>
    <w:rsid w:val="00473454"/>
  </w:style>
  <w:style w:type="character" w:customStyle="1" w:styleId="WW-Absatz-Standardschriftart1111111111111111111111111111111111111111111111111111111">
    <w:name w:val="WW-Absatz-Standardschriftart1111111111111111111111111111111111111111111111111111111"/>
    <w:rsid w:val="00473454"/>
  </w:style>
  <w:style w:type="character" w:customStyle="1" w:styleId="WW-Absatz-Standardschriftart11111111111111111111111111111111111111111111111111111111">
    <w:name w:val="WW-Absatz-Standardschriftart11111111111111111111111111111111111111111111111111111111"/>
    <w:rsid w:val="00473454"/>
  </w:style>
  <w:style w:type="character" w:customStyle="1" w:styleId="WW-Absatz-Standardschriftart111111111111111111111111111111111111111111111111111111111">
    <w:name w:val="WW-Absatz-Standardschriftart111111111111111111111111111111111111111111111111111111111"/>
    <w:rsid w:val="00473454"/>
  </w:style>
  <w:style w:type="character" w:customStyle="1" w:styleId="WW-Absatz-Standardschriftart1111111111111111111111111111111111111111111111111111111111">
    <w:name w:val="WW-Absatz-Standardschriftart1111111111111111111111111111111111111111111111111111111111"/>
    <w:rsid w:val="00473454"/>
  </w:style>
  <w:style w:type="character" w:customStyle="1" w:styleId="WW-Absatz-Standardschriftart11111111111111111111111111111111111111111111111111111111111">
    <w:name w:val="WW-Absatz-Standardschriftart11111111111111111111111111111111111111111111111111111111111"/>
    <w:rsid w:val="00473454"/>
  </w:style>
  <w:style w:type="character" w:customStyle="1" w:styleId="WW-Absatz-Standardschriftart111111111111111111111111111111111111111111111111111111111111">
    <w:name w:val="WW-Absatz-Standardschriftart111111111111111111111111111111111111111111111111111111111111"/>
    <w:rsid w:val="00473454"/>
  </w:style>
  <w:style w:type="character" w:customStyle="1" w:styleId="WW-Absatz-Standardschriftart1111111111111111111111111111111111111111111111111111111111111">
    <w:name w:val="WW-Absatz-Standardschriftart1111111111111111111111111111111111111111111111111111111111111"/>
    <w:rsid w:val="00473454"/>
  </w:style>
  <w:style w:type="character" w:customStyle="1" w:styleId="WW-Absatz-Standardschriftart11111111111111111111111111111111111111111111111111111111111111">
    <w:name w:val="WW-Absatz-Standardschriftart11111111111111111111111111111111111111111111111111111111111111"/>
    <w:rsid w:val="00473454"/>
  </w:style>
  <w:style w:type="character" w:customStyle="1" w:styleId="WW-Absatz-Standardschriftart111111111111111111111111111111111111111111111111111111111111111">
    <w:name w:val="WW-Absatz-Standardschriftart111111111111111111111111111111111111111111111111111111111111111"/>
    <w:rsid w:val="00473454"/>
  </w:style>
  <w:style w:type="character" w:customStyle="1" w:styleId="WW-Absatz-Standardschriftart1111111111111111111111111111111111111111111111111111111111111111">
    <w:name w:val="WW-Absatz-Standardschriftart1111111111111111111111111111111111111111111111111111111111111111"/>
    <w:rsid w:val="00473454"/>
  </w:style>
  <w:style w:type="character" w:customStyle="1" w:styleId="WW-Absatz-Standardschriftart11111111111111111111111111111111111111111111111111111111111111111">
    <w:name w:val="WW-Absatz-Standardschriftart11111111111111111111111111111111111111111111111111111111111111111"/>
    <w:rsid w:val="00473454"/>
  </w:style>
  <w:style w:type="character" w:customStyle="1" w:styleId="WW-Absatz-Standardschriftart111111111111111111111111111111111111111111111111111111111111111111">
    <w:name w:val="WW-Absatz-Standardschriftart111111111111111111111111111111111111111111111111111111111111111111"/>
    <w:rsid w:val="00473454"/>
  </w:style>
  <w:style w:type="character" w:customStyle="1" w:styleId="WW-Absatz-Standardschriftart1111111111111111111111111111111111111111111111111111111111111111111">
    <w:name w:val="WW-Absatz-Standardschriftart1111111111111111111111111111111111111111111111111111111111111111111"/>
    <w:rsid w:val="00473454"/>
  </w:style>
  <w:style w:type="character" w:customStyle="1" w:styleId="WW-Absatz-Standardschriftart11111111111111111111111111111111111111111111111111111111111111111111">
    <w:name w:val="WW-Absatz-Standardschriftart11111111111111111111111111111111111111111111111111111111111111111111"/>
    <w:rsid w:val="00473454"/>
  </w:style>
  <w:style w:type="character" w:customStyle="1" w:styleId="WW-Absatz-Standardschriftart111111111111111111111111111111111111111111111111111111111111111111111">
    <w:name w:val="WW-Absatz-Standardschriftart111111111111111111111111111111111111111111111111111111111111111111111"/>
    <w:rsid w:val="00473454"/>
  </w:style>
  <w:style w:type="character" w:customStyle="1" w:styleId="WW-Absatz-Standardschriftart1111111111111111111111111111111111111111111111111111111111111111111111">
    <w:name w:val="WW-Absatz-Standardschriftart1111111111111111111111111111111111111111111111111111111111111111111111"/>
    <w:rsid w:val="00473454"/>
  </w:style>
  <w:style w:type="character" w:customStyle="1" w:styleId="WW-Absatz-Standardschriftart11111111111111111111111111111111111111111111111111111111111111111111111">
    <w:name w:val="WW-Absatz-Standardschriftart11111111111111111111111111111111111111111111111111111111111111111111111"/>
    <w:rsid w:val="00473454"/>
  </w:style>
  <w:style w:type="character" w:customStyle="1" w:styleId="WW-Absatz-Standardschriftart111111111111111111111111111111111111111111111111111111111111111111111111">
    <w:name w:val="WW-Absatz-Standardschriftart111111111111111111111111111111111111111111111111111111111111111111111111"/>
    <w:rsid w:val="00473454"/>
  </w:style>
  <w:style w:type="character" w:customStyle="1" w:styleId="WW-Absatz-Standardschriftart1111111111111111111111111111111111111111111111111111111111111111111111111">
    <w:name w:val="WW-Absatz-Standardschriftart1111111111111111111111111111111111111111111111111111111111111111111111111"/>
    <w:rsid w:val="00473454"/>
  </w:style>
  <w:style w:type="character" w:customStyle="1" w:styleId="WW-Absatz-Standardschriftart11111111111111111111111111111111111111111111111111111111111111111111111111">
    <w:name w:val="WW-Absatz-Standardschriftart11111111111111111111111111111111111111111111111111111111111111111111111111"/>
    <w:rsid w:val="00473454"/>
  </w:style>
  <w:style w:type="character" w:customStyle="1" w:styleId="WW-Absatz-Standardschriftart111111111111111111111111111111111111111111111111111111111111111111111111111">
    <w:name w:val="WW-Absatz-Standardschriftart111111111111111111111111111111111111111111111111111111111111111111111111111"/>
    <w:rsid w:val="0047345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7345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7345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7345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7345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7345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7345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7345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7345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7345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7345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7345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7345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7345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7345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7345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rsid w:val="00473454"/>
  </w:style>
  <w:style w:type="character" w:customStyle="1" w:styleId="Domylnaczcionkaakapitu2">
    <w:name w:val="Domyślna czcionka akapitu2"/>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sid w:val="00473454"/>
  </w:style>
  <w:style w:type="character" w:customStyle="1" w:styleId="WW8Num24z0">
    <w:name w:val="WW8Num24z0"/>
    <w:rsid w:val="00473454"/>
    <w:rPr>
      <w:rFonts w:ascii="Symbol" w:hAnsi="Symbol" w:cs="StarSymbol"/>
      <w:sz w:val="18"/>
      <w:szCs w:val="18"/>
    </w:rPr>
  </w:style>
  <w:style w:type="character" w:customStyle="1" w:styleId="WW8Num48z0">
    <w:name w:val="WW8Num48z0"/>
    <w:rsid w:val="00473454"/>
    <w:rPr>
      <w:b/>
    </w:rPr>
  </w:style>
  <w:style w:type="character" w:customStyle="1" w:styleId="WW8Num49z0">
    <w:name w:val="WW8Num49z0"/>
    <w:rsid w:val="00473454"/>
    <w:rPr>
      <w:b/>
    </w:rPr>
  </w:style>
  <w:style w:type="character" w:customStyle="1" w:styleId="WW8Num50z0">
    <w:name w:val="WW8Num50z0"/>
    <w:rsid w:val="00473454"/>
    <w:rPr>
      <w:rFonts w:ascii="Times New Roman" w:eastAsia="Times New Roman" w:hAnsi="Times New Roman" w:cs="Times New Roman"/>
    </w:rPr>
  </w:style>
  <w:style w:type="character" w:customStyle="1" w:styleId="WW8Num50z1">
    <w:name w:val="WW8Num50z1"/>
    <w:rsid w:val="00473454"/>
    <w:rPr>
      <w:rFonts w:ascii="Courier New" w:hAnsi="Courier New" w:cs="Courier New"/>
    </w:rPr>
  </w:style>
  <w:style w:type="character" w:customStyle="1" w:styleId="WW8Num50z2">
    <w:name w:val="WW8Num50z2"/>
    <w:rsid w:val="00473454"/>
    <w:rPr>
      <w:rFonts w:ascii="Wingdings" w:hAnsi="Wingdings" w:cs="Wingdings"/>
    </w:rPr>
  </w:style>
  <w:style w:type="character" w:customStyle="1" w:styleId="WW8Num50z3">
    <w:name w:val="WW8Num50z3"/>
    <w:rsid w:val="00473454"/>
    <w:rPr>
      <w:rFonts w:ascii="Symbol" w:hAnsi="Symbol" w:cs="Symbol"/>
    </w:rPr>
  </w:style>
  <w:style w:type="character" w:customStyle="1" w:styleId="WW8Num53z0">
    <w:name w:val="WW8Num53z0"/>
    <w:rsid w:val="00473454"/>
    <w:rPr>
      <w:sz w:val="24"/>
    </w:rPr>
  </w:style>
  <w:style w:type="character" w:customStyle="1" w:styleId="WW8Num55z0">
    <w:name w:val="WW8Num55z0"/>
    <w:rsid w:val="00473454"/>
    <w:rPr>
      <w:rFonts w:ascii="Symbol" w:hAnsi="Symbol" w:cs="Symbol"/>
    </w:rPr>
  </w:style>
  <w:style w:type="character" w:customStyle="1" w:styleId="WW8Num59z0">
    <w:name w:val="WW8Num59z0"/>
    <w:rsid w:val="00473454"/>
    <w:rPr>
      <w:rFonts w:ascii="Times New Roman" w:eastAsia="Times New Roman" w:hAnsi="Times New Roman" w:cs="Times New Roman"/>
    </w:rPr>
  </w:style>
  <w:style w:type="character" w:customStyle="1" w:styleId="WW8Num59z1">
    <w:name w:val="WW8Num59z1"/>
    <w:rsid w:val="00473454"/>
    <w:rPr>
      <w:rFonts w:ascii="Courier New" w:hAnsi="Courier New" w:cs="Courier New"/>
    </w:rPr>
  </w:style>
  <w:style w:type="character" w:customStyle="1" w:styleId="WW8Num59z2">
    <w:name w:val="WW8Num59z2"/>
    <w:rsid w:val="00473454"/>
    <w:rPr>
      <w:rFonts w:ascii="Wingdings" w:hAnsi="Wingdings" w:cs="Wingdings"/>
    </w:rPr>
  </w:style>
  <w:style w:type="character" w:customStyle="1" w:styleId="WW8Num59z3">
    <w:name w:val="WW8Num59z3"/>
    <w:rsid w:val="00473454"/>
    <w:rPr>
      <w:rFonts w:ascii="Symbol" w:hAnsi="Symbol" w:cs="Symbol"/>
    </w:rPr>
  </w:style>
  <w:style w:type="character" w:customStyle="1" w:styleId="WW8Num62z0">
    <w:name w:val="WW8Num62z0"/>
    <w:rsid w:val="00473454"/>
    <w:rPr>
      <w:b w:val="0"/>
    </w:rPr>
  </w:style>
  <w:style w:type="character" w:customStyle="1" w:styleId="WW8Num71z0">
    <w:name w:val="WW8Num71z0"/>
    <w:rsid w:val="00473454"/>
    <w:rPr>
      <w:b w:val="0"/>
    </w:rPr>
  </w:style>
  <w:style w:type="character" w:customStyle="1" w:styleId="WW8Num75z0">
    <w:name w:val="WW8Num75z0"/>
    <w:rsid w:val="00473454"/>
    <w:rPr>
      <w:rFonts w:ascii="Symbol" w:hAnsi="Symbol" w:cs="Symbol"/>
    </w:rPr>
  </w:style>
  <w:style w:type="character" w:customStyle="1" w:styleId="WW8Num77z0">
    <w:name w:val="WW8Num77z0"/>
    <w:rsid w:val="00473454"/>
    <w:rPr>
      <w:rFonts w:ascii="Times New Roman" w:hAnsi="Times New Roman" w:cs="Times New Roman"/>
      <w:b w:val="0"/>
      <w:i w:val="0"/>
      <w:sz w:val="24"/>
      <w:u w:val="none"/>
    </w:rPr>
  </w:style>
  <w:style w:type="character" w:customStyle="1" w:styleId="WW8Num78z0">
    <w:name w:val="WW8Num78z0"/>
    <w:rsid w:val="00473454"/>
    <w:rPr>
      <w:b/>
    </w:rPr>
  </w:style>
  <w:style w:type="character" w:customStyle="1" w:styleId="WW8Num80z0">
    <w:name w:val="WW8Num80z0"/>
    <w:rsid w:val="00473454"/>
    <w:rPr>
      <w:rFonts w:ascii="Symbol" w:hAnsi="Symbol" w:cs="Symbol"/>
    </w:rPr>
  </w:style>
  <w:style w:type="character" w:customStyle="1" w:styleId="WW8Num82z0">
    <w:name w:val="WW8Num82z0"/>
    <w:rsid w:val="00473454"/>
    <w:rPr>
      <w:rFonts w:ascii="Symbol" w:hAnsi="Symbol" w:cs="Symbol"/>
    </w:rPr>
  </w:style>
  <w:style w:type="character" w:customStyle="1" w:styleId="WW8Num82z4">
    <w:name w:val="WW8Num82z4"/>
    <w:rsid w:val="00473454"/>
    <w:rPr>
      <w:rFonts w:ascii="Courier New" w:hAnsi="Courier New" w:cs="Courier New"/>
    </w:rPr>
  </w:style>
  <w:style w:type="character" w:customStyle="1" w:styleId="WW8Num82z5">
    <w:name w:val="WW8Num82z5"/>
    <w:rsid w:val="00473454"/>
    <w:rPr>
      <w:rFonts w:ascii="Wingdings" w:hAnsi="Wingdings" w:cs="Wingdings"/>
    </w:rPr>
  </w:style>
  <w:style w:type="character" w:customStyle="1" w:styleId="WW8Num86z0">
    <w:name w:val="WW8Num86z0"/>
    <w:rsid w:val="00473454"/>
    <w:rPr>
      <w:rFonts w:ascii="Symbol" w:hAnsi="Symbol" w:cs="Symbol"/>
    </w:rPr>
  </w:style>
  <w:style w:type="character" w:customStyle="1" w:styleId="WW8Num90z0">
    <w:name w:val="WW8Num90z0"/>
    <w:rsid w:val="00473454"/>
    <w:rPr>
      <w:b w:val="0"/>
      <w:color w:val="000000"/>
    </w:rPr>
  </w:style>
  <w:style w:type="character" w:customStyle="1" w:styleId="WW8Num97z0">
    <w:name w:val="WW8Num97z0"/>
    <w:rsid w:val="00473454"/>
    <w:rPr>
      <w:b/>
    </w:rPr>
  </w:style>
  <w:style w:type="character" w:customStyle="1" w:styleId="WW8Num98z0">
    <w:name w:val="WW8Num98z0"/>
    <w:rsid w:val="00473454"/>
    <w:rPr>
      <w:rFonts w:ascii="Symbol" w:hAnsi="Symbol" w:cs="Symbol"/>
    </w:rPr>
  </w:style>
  <w:style w:type="character" w:customStyle="1" w:styleId="WW8Num99z0">
    <w:name w:val="WW8Num99z0"/>
    <w:rsid w:val="00473454"/>
    <w:rPr>
      <w:rFonts w:ascii="Symbol" w:hAnsi="Symbol" w:cs="Symbol"/>
    </w:rPr>
  </w:style>
  <w:style w:type="character" w:customStyle="1" w:styleId="WW8Num101z0">
    <w:name w:val="WW8Num101z0"/>
    <w:rsid w:val="00473454"/>
    <w:rPr>
      <w:rFonts w:ascii="Times New Roman" w:hAnsi="Times New Roman" w:cs="Times New Roman"/>
      <w:b/>
      <w:i w:val="0"/>
      <w:sz w:val="24"/>
      <w:szCs w:val="24"/>
    </w:rPr>
  </w:style>
  <w:style w:type="character" w:customStyle="1" w:styleId="WW8Num101z1">
    <w:name w:val="WW8Num101z1"/>
    <w:rsid w:val="00473454"/>
    <w:rPr>
      <w:rFonts w:ascii="Verdana" w:hAnsi="Verdana" w:cs="Verdana"/>
      <w:b w:val="0"/>
      <w:i w:val="0"/>
      <w:sz w:val="20"/>
      <w:szCs w:val="20"/>
    </w:rPr>
  </w:style>
  <w:style w:type="character" w:customStyle="1" w:styleId="WW8Num101z2">
    <w:name w:val="WW8Num101z2"/>
    <w:rsid w:val="00473454"/>
    <w:rPr>
      <w:rFonts w:ascii="Times New Roman" w:hAnsi="Times New Roman" w:cs="Times New Roman"/>
      <w:b w:val="0"/>
      <w:i w:val="0"/>
      <w:sz w:val="24"/>
      <w:szCs w:val="24"/>
    </w:rPr>
  </w:style>
  <w:style w:type="character" w:customStyle="1" w:styleId="WW8Num101z3">
    <w:name w:val="WW8Num101z3"/>
    <w:rsid w:val="00473454"/>
    <w:rPr>
      <w:rFonts w:ascii="Symbol" w:hAnsi="Symbol" w:cs="Symbol"/>
      <w:b w:val="0"/>
      <w:i w:val="0"/>
      <w:color w:val="000000"/>
      <w:sz w:val="24"/>
      <w:szCs w:val="24"/>
    </w:rPr>
  </w:style>
  <w:style w:type="character" w:customStyle="1" w:styleId="WW8Num103z0">
    <w:name w:val="WW8Num103z0"/>
    <w:rsid w:val="00473454"/>
    <w:rPr>
      <w:rFonts w:ascii="FrankfurtGothic" w:hAnsi="FrankfurtGothic" w:cs="FrankfurtGothic"/>
    </w:rPr>
  </w:style>
  <w:style w:type="character" w:customStyle="1" w:styleId="WW8Num104z0">
    <w:name w:val="WW8Num104z0"/>
    <w:rsid w:val="00473454"/>
    <w:rPr>
      <w:rFonts w:ascii="Symbol" w:hAnsi="Symbol" w:cs="Symbol"/>
    </w:rPr>
  </w:style>
  <w:style w:type="character" w:customStyle="1" w:styleId="WW8Num106z0">
    <w:name w:val="WW8Num106z0"/>
    <w:rsid w:val="00473454"/>
    <w:rPr>
      <w:b/>
    </w:rPr>
  </w:style>
  <w:style w:type="character" w:customStyle="1" w:styleId="WW8Num110z0">
    <w:name w:val="WW8Num110z0"/>
    <w:rsid w:val="00473454"/>
    <w:rPr>
      <w:rFonts w:ascii="Symbol" w:hAnsi="Symbol" w:cs="Symbol"/>
    </w:rPr>
  </w:style>
  <w:style w:type="character" w:customStyle="1" w:styleId="WW8Num113z0">
    <w:name w:val="WW8Num113z0"/>
    <w:rsid w:val="00473454"/>
    <w:rPr>
      <w:rFonts w:ascii="Symbol" w:hAnsi="Symbol" w:cs="Symbol"/>
    </w:rPr>
  </w:style>
  <w:style w:type="character" w:customStyle="1" w:styleId="WW8Num115z0">
    <w:name w:val="WW8Num115z0"/>
    <w:rsid w:val="00473454"/>
    <w:rPr>
      <w:rFonts w:ascii="Times New Roman" w:eastAsia="Times New Roman" w:hAnsi="Times New Roman" w:cs="Times New Roman"/>
    </w:rPr>
  </w:style>
  <w:style w:type="character" w:customStyle="1" w:styleId="WW8Num115z1">
    <w:name w:val="WW8Num115z1"/>
    <w:rsid w:val="00473454"/>
    <w:rPr>
      <w:rFonts w:ascii="Courier New" w:hAnsi="Courier New" w:cs="Courier New"/>
    </w:rPr>
  </w:style>
  <w:style w:type="character" w:customStyle="1" w:styleId="WW8Num115z2">
    <w:name w:val="WW8Num115z2"/>
    <w:rsid w:val="00473454"/>
    <w:rPr>
      <w:rFonts w:ascii="Wingdings" w:hAnsi="Wingdings" w:cs="Wingdings"/>
    </w:rPr>
  </w:style>
  <w:style w:type="character" w:customStyle="1" w:styleId="WW8Num115z3">
    <w:name w:val="WW8Num115z3"/>
    <w:rsid w:val="00473454"/>
    <w:rPr>
      <w:rFonts w:ascii="Symbol" w:hAnsi="Symbol" w:cs="Symbol"/>
    </w:rPr>
  </w:style>
  <w:style w:type="character" w:customStyle="1" w:styleId="WW8Num117z0">
    <w:name w:val="WW8Num117z0"/>
    <w:rsid w:val="00473454"/>
    <w:rPr>
      <w:rFonts w:ascii="Symbol" w:hAnsi="Symbol" w:cs="Symbol"/>
    </w:rPr>
  </w:style>
  <w:style w:type="character" w:customStyle="1" w:styleId="WW8Num118z0">
    <w:name w:val="WW8Num118z0"/>
    <w:rsid w:val="00473454"/>
    <w:rPr>
      <w:rFonts w:ascii="Symbol" w:hAnsi="Symbol" w:cs="Symbol"/>
    </w:rPr>
  </w:style>
  <w:style w:type="character" w:customStyle="1" w:styleId="WW8Num120z0">
    <w:name w:val="WW8Num120z0"/>
    <w:rsid w:val="00473454"/>
    <w:rPr>
      <w:rFonts w:ascii="Symbol" w:hAnsi="Symbol" w:cs="Symbol"/>
    </w:rPr>
  </w:style>
  <w:style w:type="character" w:customStyle="1" w:styleId="WW8Num121z0">
    <w:name w:val="WW8Num121z0"/>
    <w:rsid w:val="00473454"/>
    <w:rPr>
      <w:rFonts w:ascii="Times New Roman" w:eastAsia="Times New Roman" w:hAnsi="Times New Roman" w:cs="Times New Roman"/>
    </w:rPr>
  </w:style>
  <w:style w:type="character" w:customStyle="1" w:styleId="WW8Num121z1">
    <w:name w:val="WW8Num121z1"/>
    <w:rsid w:val="00473454"/>
    <w:rPr>
      <w:rFonts w:ascii="Courier New" w:hAnsi="Courier New" w:cs="Courier New"/>
    </w:rPr>
  </w:style>
  <w:style w:type="character" w:customStyle="1" w:styleId="WW8Num121z2">
    <w:name w:val="WW8Num121z2"/>
    <w:rsid w:val="00473454"/>
    <w:rPr>
      <w:rFonts w:ascii="Wingdings" w:hAnsi="Wingdings" w:cs="Wingdings"/>
    </w:rPr>
  </w:style>
  <w:style w:type="character" w:customStyle="1" w:styleId="WW8Num121z3">
    <w:name w:val="WW8Num121z3"/>
    <w:rsid w:val="00473454"/>
    <w:rPr>
      <w:rFonts w:ascii="Symbol" w:hAnsi="Symbol" w:cs="Symbol"/>
    </w:rPr>
  </w:style>
  <w:style w:type="character" w:customStyle="1" w:styleId="WW8Num122z0">
    <w:name w:val="WW8Num122z0"/>
    <w:rsid w:val="00473454"/>
    <w:rPr>
      <w:b w:val="0"/>
    </w:rPr>
  </w:style>
  <w:style w:type="character" w:customStyle="1" w:styleId="WW8Num127z0">
    <w:name w:val="WW8Num127z0"/>
    <w:rsid w:val="00473454"/>
    <w:rPr>
      <w:color w:val="000000"/>
    </w:rPr>
  </w:style>
  <w:style w:type="character" w:customStyle="1" w:styleId="WW8Num128z0">
    <w:name w:val="WW8Num128z0"/>
    <w:rsid w:val="00473454"/>
    <w:rPr>
      <w:rFonts w:ascii="Symbol" w:hAnsi="Symbol" w:cs="Symbol"/>
    </w:rPr>
  </w:style>
  <w:style w:type="character" w:customStyle="1" w:styleId="WW8Num133z0">
    <w:name w:val="WW8Num133z0"/>
    <w:rsid w:val="00473454"/>
    <w:rPr>
      <w:rFonts w:ascii="Symbol" w:hAnsi="Symbol" w:cs="Symbol"/>
    </w:rPr>
  </w:style>
  <w:style w:type="character" w:customStyle="1" w:styleId="WW8Num134z0">
    <w:name w:val="WW8Num134z0"/>
    <w:rsid w:val="00473454"/>
    <w:rPr>
      <w:rFonts w:ascii="Symbol" w:hAnsi="Symbol" w:cs="Symbol"/>
      <w:color w:val="auto"/>
      <w:sz w:val="16"/>
    </w:rPr>
  </w:style>
  <w:style w:type="character" w:customStyle="1" w:styleId="WW8Num138z0">
    <w:name w:val="WW8Num138z0"/>
    <w:rsid w:val="00473454"/>
    <w:rPr>
      <w:b/>
    </w:rPr>
  </w:style>
  <w:style w:type="character" w:customStyle="1" w:styleId="WW8Num141z0">
    <w:name w:val="WW8Num141z0"/>
    <w:rsid w:val="00473454"/>
    <w:rPr>
      <w:rFonts w:ascii="Symbol" w:hAnsi="Symbol" w:cs="Symbol"/>
    </w:rPr>
  </w:style>
  <w:style w:type="character" w:customStyle="1" w:styleId="WW8Num143z0">
    <w:name w:val="WW8Num143z0"/>
    <w:rsid w:val="00473454"/>
    <w:rPr>
      <w:rFonts w:ascii="Times New Roman" w:eastAsia="Times New Roman" w:hAnsi="Times New Roman" w:cs="Times New Roman"/>
    </w:rPr>
  </w:style>
  <w:style w:type="character" w:customStyle="1" w:styleId="WW8Num143z1">
    <w:name w:val="WW8Num143z1"/>
    <w:rsid w:val="00473454"/>
    <w:rPr>
      <w:rFonts w:ascii="Courier New" w:hAnsi="Courier New" w:cs="Courier New"/>
    </w:rPr>
  </w:style>
  <w:style w:type="character" w:customStyle="1" w:styleId="WW8Num143z2">
    <w:name w:val="WW8Num143z2"/>
    <w:rsid w:val="00473454"/>
    <w:rPr>
      <w:rFonts w:ascii="Wingdings" w:hAnsi="Wingdings" w:cs="Wingdings"/>
    </w:rPr>
  </w:style>
  <w:style w:type="character" w:customStyle="1" w:styleId="WW8Num143z3">
    <w:name w:val="WW8Num143z3"/>
    <w:rsid w:val="00473454"/>
    <w:rPr>
      <w:rFonts w:ascii="Symbol" w:hAnsi="Symbol" w:cs="Symbol"/>
    </w:rPr>
  </w:style>
  <w:style w:type="character" w:customStyle="1" w:styleId="WW8Num144z0">
    <w:name w:val="WW8Num144z0"/>
    <w:rsid w:val="00473454"/>
    <w:rPr>
      <w:b/>
    </w:rPr>
  </w:style>
  <w:style w:type="character" w:customStyle="1" w:styleId="WW8Num147z0">
    <w:name w:val="WW8Num147z0"/>
    <w:rsid w:val="00473454"/>
    <w:rPr>
      <w:rFonts w:ascii="Symbol" w:hAnsi="Symbol" w:cs="Symbol"/>
    </w:rPr>
  </w:style>
  <w:style w:type="character" w:customStyle="1" w:styleId="WW8Num150z0">
    <w:name w:val="WW8Num150z0"/>
    <w:rsid w:val="00473454"/>
    <w:rPr>
      <w:b w:val="0"/>
      <w:sz w:val="26"/>
    </w:rPr>
  </w:style>
  <w:style w:type="character" w:customStyle="1" w:styleId="WW8Num151z0">
    <w:name w:val="WW8Num151z0"/>
    <w:rsid w:val="00473454"/>
    <w:rPr>
      <w:i w:val="0"/>
      <w:u w:val="none"/>
    </w:rPr>
  </w:style>
  <w:style w:type="character" w:customStyle="1" w:styleId="WW8Num152z0">
    <w:name w:val="WW8Num152z0"/>
    <w:rsid w:val="00473454"/>
    <w:rPr>
      <w:rFonts w:ascii="Symbol" w:hAnsi="Symbol" w:cs="Symbol"/>
    </w:rPr>
  </w:style>
  <w:style w:type="character" w:customStyle="1" w:styleId="WW8Num157z0">
    <w:name w:val="WW8Num157z0"/>
    <w:rsid w:val="00473454"/>
    <w:rPr>
      <w:b/>
    </w:rPr>
  </w:style>
  <w:style w:type="character" w:customStyle="1" w:styleId="WW8Num158z0">
    <w:name w:val="WW8Num158z0"/>
    <w:rsid w:val="00473454"/>
    <w:rPr>
      <w:rFonts w:ascii="Symbol" w:hAnsi="Symbol" w:cs="Symbol"/>
    </w:rPr>
  </w:style>
  <w:style w:type="character" w:customStyle="1" w:styleId="WW8Num159z0">
    <w:name w:val="WW8Num159z0"/>
    <w:rsid w:val="00473454"/>
    <w:rPr>
      <w:rFonts w:ascii="Times New Roman" w:hAnsi="Times New Roman" w:cs="Times New Roman"/>
      <w:b w:val="0"/>
      <w:i w:val="0"/>
      <w:sz w:val="24"/>
      <w:u w:val="none"/>
    </w:rPr>
  </w:style>
  <w:style w:type="character" w:customStyle="1" w:styleId="WW8Num164z1">
    <w:name w:val="WW8Num164z1"/>
    <w:rsid w:val="00473454"/>
    <w:rPr>
      <w:rFonts w:ascii="Courier New" w:hAnsi="Courier New" w:cs="Courier New"/>
    </w:rPr>
  </w:style>
  <w:style w:type="character" w:customStyle="1" w:styleId="WW8Num164z2">
    <w:name w:val="WW8Num164z2"/>
    <w:rsid w:val="00473454"/>
    <w:rPr>
      <w:rFonts w:ascii="Wingdings" w:hAnsi="Wingdings" w:cs="Wingdings"/>
    </w:rPr>
  </w:style>
  <w:style w:type="character" w:customStyle="1" w:styleId="WW8Num164z3">
    <w:name w:val="WW8Num164z3"/>
    <w:rsid w:val="00473454"/>
    <w:rPr>
      <w:rFonts w:ascii="Symbol" w:hAnsi="Symbol" w:cs="Symbol"/>
    </w:rPr>
  </w:style>
  <w:style w:type="character" w:customStyle="1" w:styleId="WW8Num166z0">
    <w:name w:val="WW8Num166z0"/>
    <w:rsid w:val="00473454"/>
    <w:rPr>
      <w:rFonts w:ascii="Symbol" w:hAnsi="Symbol" w:cs="Symbol"/>
    </w:rPr>
  </w:style>
  <w:style w:type="character" w:customStyle="1" w:styleId="WW8Num167z0">
    <w:name w:val="WW8Num167z0"/>
    <w:rsid w:val="00473454"/>
    <w:rPr>
      <w:color w:val="000000"/>
    </w:rPr>
  </w:style>
  <w:style w:type="character" w:customStyle="1" w:styleId="WW8Num169z0">
    <w:name w:val="WW8Num169z0"/>
    <w:rsid w:val="00473454"/>
    <w:rPr>
      <w:b w:val="0"/>
    </w:rPr>
  </w:style>
  <w:style w:type="character" w:customStyle="1" w:styleId="WW8Num169z1">
    <w:name w:val="WW8Num169z1"/>
    <w:rsid w:val="00473454"/>
    <w:rPr>
      <w:rFonts w:ascii="Times New Roman" w:eastAsia="Times New Roman" w:hAnsi="Times New Roman" w:cs="Times New Roman"/>
      <w:b/>
    </w:rPr>
  </w:style>
  <w:style w:type="character" w:customStyle="1" w:styleId="WW8Num172z0">
    <w:name w:val="WW8Num172z0"/>
    <w:rsid w:val="00473454"/>
    <w:rPr>
      <w:rFonts w:ascii="Times New Roman" w:eastAsia="Times New Roman" w:hAnsi="Times New Roman" w:cs="Times New Roman"/>
      <w:b w:val="0"/>
    </w:rPr>
  </w:style>
  <w:style w:type="character" w:customStyle="1" w:styleId="WW8Num172z1">
    <w:name w:val="WW8Num172z1"/>
    <w:rsid w:val="00473454"/>
    <w:rPr>
      <w:rFonts w:ascii="Courier New" w:hAnsi="Courier New" w:cs="Courier New"/>
    </w:rPr>
  </w:style>
  <w:style w:type="character" w:customStyle="1" w:styleId="WW8Num172z2">
    <w:name w:val="WW8Num172z2"/>
    <w:rsid w:val="00473454"/>
    <w:rPr>
      <w:rFonts w:ascii="Wingdings" w:hAnsi="Wingdings" w:cs="Wingdings"/>
    </w:rPr>
  </w:style>
  <w:style w:type="character" w:customStyle="1" w:styleId="WW8Num172z3">
    <w:name w:val="WW8Num172z3"/>
    <w:rsid w:val="00473454"/>
    <w:rPr>
      <w:rFonts w:ascii="Symbol" w:hAnsi="Symbol" w:cs="Symbol"/>
    </w:rPr>
  </w:style>
  <w:style w:type="character" w:customStyle="1" w:styleId="WW8Num173z0">
    <w:name w:val="WW8Num173z0"/>
    <w:rsid w:val="00473454"/>
    <w:rPr>
      <w:rFonts w:ascii="Symbol" w:hAnsi="Symbol" w:cs="Symbol"/>
    </w:rPr>
  </w:style>
  <w:style w:type="character" w:customStyle="1" w:styleId="WW8Num180z0">
    <w:name w:val="WW8Num180z0"/>
    <w:rsid w:val="00473454"/>
    <w:rPr>
      <w:rFonts w:ascii="Symbol" w:hAnsi="Symbol" w:cs="Symbol"/>
    </w:rPr>
  </w:style>
  <w:style w:type="character" w:customStyle="1" w:styleId="WW8Num181z0">
    <w:name w:val="WW8Num181z0"/>
    <w:rsid w:val="00473454"/>
    <w:rPr>
      <w:b w:val="0"/>
    </w:rPr>
  </w:style>
  <w:style w:type="character" w:customStyle="1" w:styleId="WW8Num182z0">
    <w:name w:val="WW8Num182z0"/>
    <w:rsid w:val="00473454"/>
    <w:rPr>
      <w:rFonts w:ascii="Times New Roman" w:eastAsia="Lucida Sans Unicode" w:hAnsi="Times New Roman" w:cs="Times New Roman"/>
    </w:rPr>
  </w:style>
  <w:style w:type="character" w:customStyle="1" w:styleId="WW8Num182z1">
    <w:name w:val="WW8Num182z1"/>
    <w:rsid w:val="00473454"/>
    <w:rPr>
      <w:rFonts w:ascii="Courier New" w:hAnsi="Courier New" w:cs="Courier New"/>
    </w:rPr>
  </w:style>
  <w:style w:type="character" w:customStyle="1" w:styleId="WW8Num182z2">
    <w:name w:val="WW8Num182z2"/>
    <w:rsid w:val="00473454"/>
    <w:rPr>
      <w:rFonts w:ascii="Wingdings" w:hAnsi="Wingdings" w:cs="Wingdings"/>
    </w:rPr>
  </w:style>
  <w:style w:type="character" w:customStyle="1" w:styleId="WW8Num182z3">
    <w:name w:val="WW8Num182z3"/>
    <w:rsid w:val="00473454"/>
    <w:rPr>
      <w:rFonts w:ascii="Symbol" w:hAnsi="Symbol" w:cs="Symbol"/>
    </w:rPr>
  </w:style>
  <w:style w:type="character" w:customStyle="1" w:styleId="WW8Num188z0">
    <w:name w:val="WW8Num188z0"/>
    <w:rsid w:val="00473454"/>
    <w:rPr>
      <w:rFonts w:ascii="Symbol" w:hAnsi="Symbol" w:cs="Symbol"/>
    </w:rPr>
  </w:style>
  <w:style w:type="character" w:customStyle="1" w:styleId="WW8Num190z0">
    <w:name w:val="WW8Num190z0"/>
    <w:rsid w:val="00473454"/>
    <w:rPr>
      <w:rFonts w:ascii="Symbol" w:hAnsi="Symbol" w:cs="Symbol"/>
    </w:rPr>
  </w:style>
  <w:style w:type="character" w:customStyle="1" w:styleId="WW8Num193z0">
    <w:name w:val="WW8Num193z0"/>
    <w:rsid w:val="00473454"/>
    <w:rPr>
      <w:rFonts w:ascii="Symbol" w:hAnsi="Symbol" w:cs="Symbol"/>
    </w:rPr>
  </w:style>
  <w:style w:type="character" w:customStyle="1" w:styleId="WW8Num197z0">
    <w:name w:val="WW8Num197z0"/>
    <w:rsid w:val="00473454"/>
    <w:rPr>
      <w:b w:val="0"/>
    </w:rPr>
  </w:style>
  <w:style w:type="character" w:customStyle="1" w:styleId="WW8Num199z0">
    <w:name w:val="WW8Num199z0"/>
    <w:rsid w:val="00473454"/>
    <w:rPr>
      <w:rFonts w:ascii="Symbol" w:hAnsi="Symbol" w:cs="Symbol"/>
    </w:rPr>
  </w:style>
  <w:style w:type="character" w:customStyle="1" w:styleId="WW8Num201z0">
    <w:name w:val="WW8Num201z0"/>
    <w:rsid w:val="00473454"/>
    <w:rPr>
      <w:rFonts w:ascii="Symbol" w:hAnsi="Symbol" w:cs="Symbol"/>
    </w:rPr>
  </w:style>
  <w:style w:type="character" w:customStyle="1" w:styleId="WW8Num204z0">
    <w:name w:val="WW8Num204z0"/>
    <w:rsid w:val="00473454"/>
    <w:rPr>
      <w:rFonts w:ascii="Symbol" w:hAnsi="Symbol" w:cs="Symbol"/>
    </w:rPr>
  </w:style>
  <w:style w:type="character" w:customStyle="1" w:styleId="WW8Num205z0">
    <w:name w:val="WW8Num205z0"/>
    <w:rsid w:val="00473454"/>
    <w:rPr>
      <w:b/>
    </w:rPr>
  </w:style>
  <w:style w:type="character" w:customStyle="1" w:styleId="WW8Num213z0">
    <w:name w:val="WW8Num213z0"/>
    <w:rsid w:val="00473454"/>
    <w:rPr>
      <w:b/>
    </w:rPr>
  </w:style>
  <w:style w:type="character" w:customStyle="1" w:styleId="WW8Num215z0">
    <w:name w:val="WW8Num215z0"/>
    <w:rsid w:val="00473454"/>
    <w:rPr>
      <w:rFonts w:ascii="Symbol" w:hAnsi="Symbol" w:cs="Symbol"/>
    </w:rPr>
  </w:style>
  <w:style w:type="character" w:customStyle="1" w:styleId="WW8Num216z1">
    <w:name w:val="WW8Num216z1"/>
    <w:rsid w:val="00473454"/>
    <w:rPr>
      <w:color w:val="000000"/>
    </w:rPr>
  </w:style>
  <w:style w:type="character" w:customStyle="1" w:styleId="WW8Num218z0">
    <w:name w:val="WW8Num218z0"/>
    <w:rsid w:val="00473454"/>
    <w:rPr>
      <w:rFonts w:ascii="Times New Roman" w:hAnsi="Times New Roman" w:cs="Times New Roman"/>
    </w:rPr>
  </w:style>
  <w:style w:type="character" w:customStyle="1" w:styleId="WW8Num220z0">
    <w:name w:val="WW8Num220z0"/>
    <w:rsid w:val="00473454"/>
    <w:rPr>
      <w:b/>
    </w:rPr>
  </w:style>
  <w:style w:type="character" w:customStyle="1" w:styleId="WW8Num222z0">
    <w:name w:val="WW8Num222z0"/>
    <w:rsid w:val="00473454"/>
    <w:rPr>
      <w:rFonts w:ascii="Symbol" w:hAnsi="Symbol" w:cs="Symbol"/>
    </w:rPr>
  </w:style>
  <w:style w:type="character" w:customStyle="1" w:styleId="WW8Num223z0">
    <w:name w:val="WW8Num223z0"/>
    <w:rsid w:val="00473454"/>
    <w:rPr>
      <w:rFonts w:ascii="Symbol" w:hAnsi="Symbol" w:cs="Symbol"/>
    </w:rPr>
  </w:style>
  <w:style w:type="character" w:customStyle="1" w:styleId="WW8Num228z0">
    <w:name w:val="WW8Num228z0"/>
    <w:rsid w:val="00473454"/>
    <w:rPr>
      <w:rFonts w:ascii="Symbol" w:hAnsi="Symbol" w:cs="Symbol"/>
    </w:rPr>
  </w:style>
  <w:style w:type="character" w:customStyle="1" w:styleId="WW8Num229z0">
    <w:name w:val="WW8Num229z0"/>
    <w:rsid w:val="00473454"/>
    <w:rPr>
      <w:rFonts w:ascii="Symbol" w:hAnsi="Symbol" w:cs="Symbol"/>
    </w:rPr>
  </w:style>
  <w:style w:type="character" w:customStyle="1" w:styleId="WW8Num232z0">
    <w:name w:val="WW8Num232z0"/>
    <w:rsid w:val="00473454"/>
    <w:rPr>
      <w:rFonts w:ascii="Symbol" w:hAnsi="Symbol" w:cs="Symbol"/>
    </w:rPr>
  </w:style>
  <w:style w:type="character" w:customStyle="1" w:styleId="WW8Num234z0">
    <w:name w:val="WW8Num234z0"/>
    <w:rsid w:val="00473454"/>
    <w:rPr>
      <w:b w:val="0"/>
      <w:color w:val="000000"/>
    </w:rPr>
  </w:style>
  <w:style w:type="character" w:customStyle="1" w:styleId="WW8Num235z0">
    <w:name w:val="WW8Num235z0"/>
    <w:rsid w:val="00473454"/>
    <w:rPr>
      <w:rFonts w:ascii="Symbol" w:hAnsi="Symbol" w:cs="Symbol"/>
    </w:rPr>
  </w:style>
  <w:style w:type="character" w:customStyle="1" w:styleId="WW8Num236z0">
    <w:name w:val="WW8Num236z0"/>
    <w:rsid w:val="00473454"/>
    <w:rPr>
      <w:rFonts w:ascii="Symbol" w:hAnsi="Symbol" w:cs="Symbol"/>
    </w:rPr>
  </w:style>
  <w:style w:type="character" w:customStyle="1" w:styleId="WW8Num237z0">
    <w:name w:val="WW8Num237z0"/>
    <w:rsid w:val="00473454"/>
    <w:rPr>
      <w:b/>
    </w:rPr>
  </w:style>
  <w:style w:type="character" w:customStyle="1" w:styleId="WW8Num239z0">
    <w:name w:val="WW8Num239z0"/>
    <w:rsid w:val="00473454"/>
    <w:rPr>
      <w:rFonts w:ascii="Times New Roman" w:eastAsia="Times New Roman" w:hAnsi="Times New Roman" w:cs="Times New Roman"/>
    </w:rPr>
  </w:style>
  <w:style w:type="character" w:customStyle="1" w:styleId="WW8Num239z1">
    <w:name w:val="WW8Num239z1"/>
    <w:rsid w:val="00473454"/>
    <w:rPr>
      <w:rFonts w:ascii="Courier New" w:hAnsi="Courier New" w:cs="Courier New"/>
    </w:rPr>
  </w:style>
  <w:style w:type="character" w:customStyle="1" w:styleId="WW8Num239z2">
    <w:name w:val="WW8Num239z2"/>
    <w:rsid w:val="00473454"/>
    <w:rPr>
      <w:rFonts w:ascii="Wingdings" w:hAnsi="Wingdings" w:cs="Wingdings"/>
    </w:rPr>
  </w:style>
  <w:style w:type="character" w:customStyle="1" w:styleId="WW8Num239z3">
    <w:name w:val="WW8Num239z3"/>
    <w:rsid w:val="00473454"/>
    <w:rPr>
      <w:rFonts w:ascii="Symbol" w:hAnsi="Symbol" w:cs="Symbol"/>
    </w:rPr>
  </w:style>
  <w:style w:type="character" w:customStyle="1" w:styleId="WW8Num241z0">
    <w:name w:val="WW8Num241z0"/>
    <w:rsid w:val="00473454"/>
    <w:rPr>
      <w:b/>
    </w:rPr>
  </w:style>
  <w:style w:type="character" w:customStyle="1" w:styleId="WW8Num243z0">
    <w:name w:val="WW8Num243z0"/>
    <w:rsid w:val="00473454"/>
    <w:rPr>
      <w:rFonts w:ascii="Symbol" w:hAnsi="Symbol" w:cs="Symbol"/>
    </w:rPr>
  </w:style>
  <w:style w:type="character" w:customStyle="1" w:styleId="WW8Num248z0">
    <w:name w:val="WW8Num248z0"/>
    <w:rsid w:val="00473454"/>
    <w:rPr>
      <w:rFonts w:ascii="Symbol" w:hAnsi="Symbol" w:cs="Symbol"/>
    </w:rPr>
  </w:style>
  <w:style w:type="character" w:customStyle="1" w:styleId="WW8Num249z0">
    <w:name w:val="WW8Num249z0"/>
    <w:rsid w:val="00473454"/>
    <w:rPr>
      <w:rFonts w:ascii="Symbol" w:hAnsi="Symbol" w:cs="Symbol"/>
    </w:rPr>
  </w:style>
  <w:style w:type="character" w:customStyle="1" w:styleId="WW8Num250z0">
    <w:name w:val="WW8Num250z0"/>
    <w:rsid w:val="00473454"/>
    <w:rPr>
      <w:b/>
    </w:rPr>
  </w:style>
  <w:style w:type="character" w:customStyle="1" w:styleId="WW8Num251z0">
    <w:name w:val="WW8Num251z0"/>
    <w:rsid w:val="00473454"/>
    <w:rPr>
      <w:rFonts w:ascii="Times New Roman" w:hAnsi="Times New Roman" w:cs="Times New Roman"/>
      <w:b w:val="0"/>
      <w:i w:val="0"/>
      <w:sz w:val="24"/>
      <w:u w:val="none"/>
    </w:rPr>
  </w:style>
  <w:style w:type="character" w:customStyle="1" w:styleId="WW8Num252z0">
    <w:name w:val="WW8Num252z0"/>
    <w:rsid w:val="00473454"/>
    <w:rPr>
      <w:rFonts w:ascii="Symbol" w:hAnsi="Symbol" w:cs="Symbol"/>
    </w:rPr>
  </w:style>
  <w:style w:type="character" w:customStyle="1" w:styleId="WW8Num262z0">
    <w:name w:val="WW8Num262z0"/>
    <w:rsid w:val="00473454"/>
    <w:rPr>
      <w:rFonts w:ascii="Symbol" w:hAnsi="Symbol" w:cs="Symbol"/>
    </w:rPr>
  </w:style>
  <w:style w:type="character" w:customStyle="1" w:styleId="WW8Num262z1">
    <w:name w:val="WW8Num262z1"/>
    <w:rsid w:val="00473454"/>
    <w:rPr>
      <w:rFonts w:ascii="Courier New" w:hAnsi="Courier New" w:cs="Courier New"/>
    </w:rPr>
  </w:style>
  <w:style w:type="character" w:customStyle="1" w:styleId="WW8Num262z2">
    <w:name w:val="WW8Num262z2"/>
    <w:rsid w:val="00473454"/>
    <w:rPr>
      <w:rFonts w:ascii="Wingdings" w:hAnsi="Wingdings" w:cs="Wingdings"/>
    </w:rPr>
  </w:style>
  <w:style w:type="character" w:customStyle="1" w:styleId="WW8Num263z0">
    <w:name w:val="WW8Num263z0"/>
    <w:rsid w:val="00473454"/>
    <w:rPr>
      <w:rFonts w:ascii="Symbol" w:hAnsi="Symbol" w:cs="Symbol"/>
    </w:rPr>
  </w:style>
  <w:style w:type="character" w:customStyle="1" w:styleId="WW8Num265z0">
    <w:name w:val="WW8Num265z0"/>
    <w:rsid w:val="00473454"/>
    <w:rPr>
      <w:rFonts w:ascii="Times New Roman" w:hAnsi="Times New Roman" w:cs="Times New Roman"/>
      <w:b w:val="0"/>
      <w:i w:val="0"/>
      <w:sz w:val="24"/>
      <w:u w:val="none"/>
    </w:rPr>
  </w:style>
  <w:style w:type="character" w:customStyle="1" w:styleId="WW8Num268z0">
    <w:name w:val="WW8Num268z0"/>
    <w:rsid w:val="00473454"/>
    <w:rPr>
      <w:rFonts w:ascii="Symbol" w:hAnsi="Symbol" w:cs="Symbol"/>
    </w:rPr>
  </w:style>
  <w:style w:type="character" w:customStyle="1" w:styleId="WW8Num269z0">
    <w:name w:val="WW8Num269z0"/>
    <w:rsid w:val="00473454"/>
    <w:rPr>
      <w:rFonts w:ascii="Symbol" w:hAnsi="Symbol" w:cs="Symbol"/>
    </w:rPr>
  </w:style>
  <w:style w:type="character" w:customStyle="1" w:styleId="WW8Num273z0">
    <w:name w:val="WW8Num273z0"/>
    <w:rsid w:val="00473454"/>
    <w:rPr>
      <w:rFonts w:ascii="Symbol" w:hAnsi="Symbol" w:cs="Symbol"/>
    </w:rPr>
  </w:style>
  <w:style w:type="character" w:customStyle="1" w:styleId="WW8Num273z1">
    <w:name w:val="WW8Num273z1"/>
    <w:rsid w:val="00473454"/>
    <w:rPr>
      <w:rFonts w:ascii="Times New Roman" w:eastAsia="Times New Roman" w:hAnsi="Times New Roman" w:cs="Times New Roman"/>
    </w:rPr>
  </w:style>
  <w:style w:type="character" w:customStyle="1" w:styleId="WW8Num274z0">
    <w:name w:val="WW8Num274z0"/>
    <w:rsid w:val="00473454"/>
    <w:rPr>
      <w:rFonts w:ascii="Symbol" w:hAnsi="Symbol" w:cs="Symbol"/>
    </w:rPr>
  </w:style>
  <w:style w:type="character" w:customStyle="1" w:styleId="WW8Num275z0">
    <w:name w:val="WW8Num275z0"/>
    <w:rsid w:val="00473454"/>
    <w:rPr>
      <w:rFonts w:ascii="Symbol" w:hAnsi="Symbol" w:cs="Symbol"/>
    </w:rPr>
  </w:style>
  <w:style w:type="character" w:customStyle="1" w:styleId="WW8Num276z0">
    <w:name w:val="WW8Num276z0"/>
    <w:rsid w:val="00473454"/>
    <w:rPr>
      <w:b/>
    </w:rPr>
  </w:style>
  <w:style w:type="character" w:customStyle="1" w:styleId="WW8Num281z0">
    <w:name w:val="WW8Num281z0"/>
    <w:rsid w:val="00473454"/>
    <w:rPr>
      <w:rFonts w:ascii="Symbol" w:hAnsi="Symbol" w:cs="Symbol"/>
    </w:rPr>
  </w:style>
  <w:style w:type="character" w:customStyle="1" w:styleId="WW8Num282z0">
    <w:name w:val="WW8Num282z0"/>
    <w:rsid w:val="00473454"/>
    <w:rPr>
      <w:rFonts w:ascii="Symbol" w:hAnsi="Symbol" w:cs="Symbol"/>
    </w:rPr>
  </w:style>
  <w:style w:type="character" w:customStyle="1" w:styleId="WW8Num283z1">
    <w:name w:val="WW8Num283z1"/>
    <w:rsid w:val="00473454"/>
    <w:rPr>
      <w:rFonts w:ascii="Times New Roman" w:eastAsia="Times New Roman" w:hAnsi="Times New Roman" w:cs="Times New Roman"/>
    </w:rPr>
  </w:style>
  <w:style w:type="character" w:customStyle="1" w:styleId="WW8Num284z0">
    <w:name w:val="WW8Num284z0"/>
    <w:rsid w:val="00473454"/>
    <w:rPr>
      <w:rFonts w:ascii="Times New Roman" w:eastAsia="Times New Roman" w:hAnsi="Times New Roman" w:cs="Times New Roman"/>
    </w:rPr>
  </w:style>
  <w:style w:type="character" w:customStyle="1" w:styleId="WW8Num284z1">
    <w:name w:val="WW8Num284z1"/>
    <w:rsid w:val="00473454"/>
    <w:rPr>
      <w:rFonts w:ascii="Courier New" w:hAnsi="Courier New" w:cs="Courier New"/>
    </w:rPr>
  </w:style>
  <w:style w:type="character" w:customStyle="1" w:styleId="WW8Num284z2">
    <w:name w:val="WW8Num284z2"/>
    <w:rsid w:val="00473454"/>
    <w:rPr>
      <w:rFonts w:ascii="Wingdings" w:hAnsi="Wingdings" w:cs="Wingdings"/>
    </w:rPr>
  </w:style>
  <w:style w:type="character" w:customStyle="1" w:styleId="WW8Num284z3">
    <w:name w:val="WW8Num284z3"/>
    <w:rsid w:val="00473454"/>
    <w:rPr>
      <w:rFonts w:ascii="Symbol" w:hAnsi="Symbol" w:cs="Symbol"/>
    </w:rPr>
  </w:style>
  <w:style w:type="character" w:customStyle="1" w:styleId="WW8Num285z0">
    <w:name w:val="WW8Num285z0"/>
    <w:rsid w:val="00473454"/>
    <w:rPr>
      <w:rFonts w:ascii="Symbol" w:hAnsi="Symbol" w:cs="Symbol"/>
    </w:rPr>
  </w:style>
  <w:style w:type="character" w:customStyle="1" w:styleId="WW8Num286z0">
    <w:name w:val="WW8Num286z0"/>
    <w:rsid w:val="00473454"/>
    <w:rPr>
      <w:rFonts w:ascii="Times New Roman" w:hAnsi="Times New Roman" w:cs="Times New Roman"/>
      <w:b w:val="0"/>
      <w:i w:val="0"/>
      <w:sz w:val="24"/>
      <w:u w:val="none"/>
    </w:rPr>
  </w:style>
  <w:style w:type="character" w:customStyle="1" w:styleId="WW8Num287z0">
    <w:name w:val="WW8Num287z0"/>
    <w:rsid w:val="00473454"/>
    <w:rPr>
      <w:rFonts w:ascii="Symbol" w:hAnsi="Symbol" w:cs="Symbol"/>
    </w:rPr>
  </w:style>
  <w:style w:type="character" w:customStyle="1" w:styleId="WW8Num292z0">
    <w:name w:val="WW8Num292z0"/>
    <w:rsid w:val="00473454"/>
    <w:rPr>
      <w:rFonts w:ascii="Symbol" w:hAnsi="Symbol" w:cs="Symbol"/>
    </w:rPr>
  </w:style>
  <w:style w:type="character" w:customStyle="1" w:styleId="WW8Num293z0">
    <w:name w:val="WW8Num293z0"/>
    <w:rsid w:val="00473454"/>
    <w:rPr>
      <w:rFonts w:ascii="Symbol" w:hAnsi="Symbol" w:cs="Symbol"/>
    </w:rPr>
  </w:style>
  <w:style w:type="character" w:customStyle="1" w:styleId="WW8Num294z0">
    <w:name w:val="WW8Num294z0"/>
    <w:rsid w:val="00473454"/>
    <w:rPr>
      <w:rFonts w:ascii="Symbol" w:hAnsi="Symbol" w:cs="Symbol"/>
    </w:rPr>
  </w:style>
  <w:style w:type="character" w:customStyle="1" w:styleId="WW8Num303z0">
    <w:name w:val="WW8Num303z0"/>
    <w:rsid w:val="00473454"/>
    <w:rPr>
      <w:rFonts w:ascii="Symbol" w:hAnsi="Symbol" w:cs="Symbol"/>
    </w:rPr>
  </w:style>
  <w:style w:type="character" w:customStyle="1" w:styleId="WW8Num304z0">
    <w:name w:val="WW8Num304z0"/>
    <w:rsid w:val="00473454"/>
    <w:rPr>
      <w:rFonts w:ascii="Times New Roman" w:eastAsia="Times New Roman" w:hAnsi="Times New Roman" w:cs="Times New Roman"/>
    </w:rPr>
  </w:style>
  <w:style w:type="character" w:customStyle="1" w:styleId="WW8Num304z1">
    <w:name w:val="WW8Num304z1"/>
    <w:rsid w:val="00473454"/>
    <w:rPr>
      <w:rFonts w:ascii="Courier New" w:hAnsi="Courier New" w:cs="Courier New"/>
    </w:rPr>
  </w:style>
  <w:style w:type="character" w:customStyle="1" w:styleId="WW8Num304z2">
    <w:name w:val="WW8Num304z2"/>
    <w:rsid w:val="00473454"/>
    <w:rPr>
      <w:rFonts w:ascii="Wingdings" w:hAnsi="Wingdings" w:cs="Wingdings"/>
    </w:rPr>
  </w:style>
  <w:style w:type="character" w:customStyle="1" w:styleId="WW8Num304z3">
    <w:name w:val="WW8Num304z3"/>
    <w:rsid w:val="00473454"/>
    <w:rPr>
      <w:rFonts w:ascii="Symbol" w:hAnsi="Symbol" w:cs="Symbol"/>
    </w:rPr>
  </w:style>
  <w:style w:type="character" w:customStyle="1" w:styleId="WW8Num306z0">
    <w:name w:val="WW8Num306z0"/>
    <w:rsid w:val="00473454"/>
    <w:rPr>
      <w:rFonts w:ascii="Symbol" w:hAnsi="Symbol" w:cs="Symbol"/>
    </w:rPr>
  </w:style>
  <w:style w:type="character" w:customStyle="1" w:styleId="WW8Num308z0">
    <w:name w:val="WW8Num308z0"/>
    <w:rsid w:val="00473454"/>
    <w:rPr>
      <w:i w:val="0"/>
    </w:rPr>
  </w:style>
  <w:style w:type="character" w:customStyle="1" w:styleId="WW8Num313z0">
    <w:name w:val="WW8Num313z0"/>
    <w:rsid w:val="00473454"/>
    <w:rPr>
      <w:rFonts w:ascii="Symbol" w:hAnsi="Symbol" w:cs="Symbol"/>
    </w:rPr>
  </w:style>
  <w:style w:type="character" w:customStyle="1" w:styleId="WW8Num315z0">
    <w:name w:val="WW8Num315z0"/>
    <w:rsid w:val="00473454"/>
    <w:rPr>
      <w:rFonts w:ascii="Symbol" w:hAnsi="Symbol" w:cs="Symbol"/>
    </w:rPr>
  </w:style>
  <w:style w:type="character" w:customStyle="1" w:styleId="WW8Num320z0">
    <w:name w:val="WW8Num320z0"/>
    <w:rsid w:val="00473454"/>
    <w:rPr>
      <w:rFonts w:ascii="Times New Roman" w:hAnsi="Times New Roman" w:cs="Times New Roman"/>
      <w:b w:val="0"/>
      <w:i w:val="0"/>
      <w:sz w:val="24"/>
      <w:u w:val="none"/>
    </w:rPr>
  </w:style>
  <w:style w:type="character" w:customStyle="1" w:styleId="WW8Num321z0">
    <w:name w:val="WW8Num321z0"/>
    <w:rsid w:val="00473454"/>
    <w:rPr>
      <w:rFonts w:ascii="Symbol" w:hAnsi="Symbol" w:cs="Symbol"/>
    </w:rPr>
  </w:style>
  <w:style w:type="character" w:customStyle="1" w:styleId="WW8Num322z0">
    <w:name w:val="WW8Num322z0"/>
    <w:rsid w:val="00473454"/>
    <w:rPr>
      <w:rFonts w:ascii="Symbol" w:hAnsi="Symbol" w:cs="Symbol"/>
    </w:rPr>
  </w:style>
  <w:style w:type="character" w:customStyle="1" w:styleId="WW8Num323z0">
    <w:name w:val="WW8Num323z0"/>
    <w:rsid w:val="00473454"/>
    <w:rPr>
      <w:rFonts w:ascii="Times New Roman" w:hAnsi="Times New Roman" w:cs="Times New Roman"/>
      <w:b w:val="0"/>
      <w:i w:val="0"/>
      <w:sz w:val="24"/>
      <w:u w:val="none"/>
    </w:rPr>
  </w:style>
  <w:style w:type="character" w:customStyle="1" w:styleId="WW8Num324z0">
    <w:name w:val="WW8Num324z0"/>
    <w:rsid w:val="00473454"/>
    <w:rPr>
      <w:rFonts w:ascii="Times New Roman" w:hAnsi="Times New Roman" w:cs="Times New Roman"/>
      <w:b w:val="0"/>
      <w:i w:val="0"/>
      <w:sz w:val="24"/>
      <w:u w:val="none"/>
    </w:rPr>
  </w:style>
  <w:style w:type="character" w:customStyle="1" w:styleId="WW8Num325z0">
    <w:name w:val="WW8Num325z0"/>
    <w:rsid w:val="00473454"/>
    <w:rPr>
      <w:b/>
    </w:rPr>
  </w:style>
  <w:style w:type="character" w:customStyle="1" w:styleId="WW8Num331z0">
    <w:name w:val="WW8Num331z0"/>
    <w:rsid w:val="00473454"/>
    <w:rPr>
      <w:rFonts w:ascii="Times New Roman" w:hAnsi="Times New Roman" w:cs="Times New Roman"/>
      <w:b w:val="0"/>
      <w:i w:val="0"/>
      <w:sz w:val="24"/>
      <w:u w:val="none"/>
    </w:rPr>
  </w:style>
  <w:style w:type="character" w:customStyle="1" w:styleId="WW8Num332z0">
    <w:name w:val="WW8Num332z0"/>
    <w:rsid w:val="00473454"/>
    <w:rPr>
      <w:rFonts w:ascii="Times New Roman" w:hAnsi="Times New Roman" w:cs="Times New Roman"/>
      <w:b w:val="0"/>
      <w:i w:val="0"/>
      <w:sz w:val="24"/>
      <w:u w:val="none"/>
    </w:rPr>
  </w:style>
  <w:style w:type="character" w:customStyle="1" w:styleId="WW8Num333z0">
    <w:name w:val="WW8Num333z0"/>
    <w:rsid w:val="00473454"/>
    <w:rPr>
      <w:b w:val="0"/>
    </w:rPr>
  </w:style>
  <w:style w:type="character" w:customStyle="1" w:styleId="WW8Num335z0">
    <w:name w:val="WW8Num335z0"/>
    <w:rsid w:val="00473454"/>
    <w:rPr>
      <w:rFonts w:ascii="Symbol" w:hAnsi="Symbol" w:cs="Symbol"/>
    </w:rPr>
  </w:style>
  <w:style w:type="character" w:customStyle="1" w:styleId="WW8Num337z0">
    <w:name w:val="WW8Num337z0"/>
    <w:rsid w:val="00473454"/>
    <w:rPr>
      <w:color w:val="000000"/>
    </w:rPr>
  </w:style>
  <w:style w:type="character" w:customStyle="1" w:styleId="WW8Num340z0">
    <w:name w:val="WW8Num340z0"/>
    <w:rsid w:val="00473454"/>
    <w:rPr>
      <w:rFonts w:ascii="Symbol" w:hAnsi="Symbol" w:cs="Symbol"/>
    </w:rPr>
  </w:style>
  <w:style w:type="character" w:customStyle="1" w:styleId="WW8Num343z0">
    <w:name w:val="WW8Num343z0"/>
    <w:rsid w:val="00473454"/>
    <w:rPr>
      <w:rFonts w:ascii="Symbol" w:hAnsi="Symbol" w:cs="Symbol"/>
    </w:rPr>
  </w:style>
  <w:style w:type="character" w:customStyle="1" w:styleId="WW8Num353z0">
    <w:name w:val="WW8Num353z0"/>
    <w:rsid w:val="00473454"/>
    <w:rPr>
      <w:b w:val="0"/>
    </w:rPr>
  </w:style>
  <w:style w:type="character" w:customStyle="1" w:styleId="WW8Num359z0">
    <w:name w:val="WW8Num359z0"/>
    <w:rsid w:val="00473454"/>
    <w:rPr>
      <w:b w:val="0"/>
      <w:i w:val="0"/>
    </w:rPr>
  </w:style>
  <w:style w:type="character" w:customStyle="1" w:styleId="WW8Num361z0">
    <w:name w:val="WW8Num361z0"/>
    <w:rsid w:val="00473454"/>
    <w:rPr>
      <w:rFonts w:ascii="Times New Roman" w:eastAsia="Times New Roman" w:hAnsi="Times New Roman" w:cs="Times New Roman"/>
    </w:rPr>
  </w:style>
  <w:style w:type="character" w:customStyle="1" w:styleId="WW8Num361z1">
    <w:name w:val="WW8Num361z1"/>
    <w:rsid w:val="00473454"/>
    <w:rPr>
      <w:rFonts w:ascii="Courier New" w:hAnsi="Courier New" w:cs="Courier New"/>
    </w:rPr>
  </w:style>
  <w:style w:type="character" w:customStyle="1" w:styleId="WW8Num361z2">
    <w:name w:val="WW8Num361z2"/>
    <w:rsid w:val="00473454"/>
    <w:rPr>
      <w:rFonts w:ascii="Wingdings" w:hAnsi="Wingdings" w:cs="Wingdings"/>
    </w:rPr>
  </w:style>
  <w:style w:type="character" w:customStyle="1" w:styleId="WW8Num361z3">
    <w:name w:val="WW8Num361z3"/>
    <w:rsid w:val="00473454"/>
    <w:rPr>
      <w:rFonts w:ascii="Symbol" w:hAnsi="Symbol" w:cs="Symbol"/>
    </w:rPr>
  </w:style>
  <w:style w:type="character" w:customStyle="1" w:styleId="WW8Num365z0">
    <w:name w:val="WW8Num365z0"/>
    <w:rsid w:val="00473454"/>
    <w:rPr>
      <w:rFonts w:ascii="Symbol" w:hAnsi="Symbol" w:cs="Symbol"/>
    </w:rPr>
  </w:style>
  <w:style w:type="character" w:customStyle="1" w:styleId="WW8Num367z0">
    <w:name w:val="WW8Num367z0"/>
    <w:rsid w:val="00473454"/>
    <w:rPr>
      <w:rFonts w:ascii="Symbol" w:hAnsi="Symbol" w:cs="Symbol"/>
    </w:rPr>
  </w:style>
  <w:style w:type="character" w:customStyle="1" w:styleId="WW8Num369z0">
    <w:name w:val="WW8Num369z0"/>
    <w:rsid w:val="00473454"/>
    <w:rPr>
      <w:b w:val="0"/>
    </w:rPr>
  </w:style>
  <w:style w:type="character" w:customStyle="1" w:styleId="WW8Num370z0">
    <w:name w:val="WW8Num370z0"/>
    <w:rsid w:val="00473454"/>
    <w:rPr>
      <w:b w:val="0"/>
    </w:rPr>
  </w:style>
  <w:style w:type="character" w:customStyle="1" w:styleId="WW8Num372z0">
    <w:name w:val="WW8Num372z0"/>
    <w:rsid w:val="00473454"/>
    <w:rPr>
      <w:rFonts w:ascii="Symbol" w:hAnsi="Symbol" w:cs="Symbol"/>
    </w:rPr>
  </w:style>
  <w:style w:type="character" w:customStyle="1" w:styleId="WW8Num376z0">
    <w:name w:val="WW8Num376z0"/>
    <w:rsid w:val="00473454"/>
    <w:rPr>
      <w:rFonts w:ascii="Symbol" w:hAnsi="Symbol" w:cs="Symbol"/>
    </w:rPr>
  </w:style>
  <w:style w:type="character" w:customStyle="1" w:styleId="WW8Num379z0">
    <w:name w:val="WW8Num379z0"/>
    <w:rsid w:val="00473454"/>
    <w:rPr>
      <w:rFonts w:ascii="Symbol" w:hAnsi="Symbol" w:cs="Symbol"/>
    </w:rPr>
  </w:style>
  <w:style w:type="character" w:customStyle="1" w:styleId="WW8Num379z1">
    <w:name w:val="WW8Num379z1"/>
    <w:rsid w:val="00473454"/>
    <w:rPr>
      <w:rFonts w:ascii="Courier New" w:hAnsi="Courier New" w:cs="Courier New"/>
    </w:rPr>
  </w:style>
  <w:style w:type="character" w:customStyle="1" w:styleId="WW8Num379z2">
    <w:name w:val="WW8Num379z2"/>
    <w:rsid w:val="00473454"/>
    <w:rPr>
      <w:rFonts w:ascii="Wingdings" w:hAnsi="Wingdings" w:cs="Wingdings"/>
    </w:rPr>
  </w:style>
  <w:style w:type="character" w:customStyle="1" w:styleId="WW8NumSt63z0">
    <w:name w:val="WW8NumSt63z0"/>
    <w:rsid w:val="00473454"/>
    <w:rPr>
      <w:rFonts w:ascii="Symbol" w:hAnsi="Symbol" w:cs="Symbol"/>
    </w:rPr>
  </w:style>
  <w:style w:type="character" w:customStyle="1" w:styleId="WW8NumSt64z0">
    <w:name w:val="WW8NumSt64z0"/>
    <w:rsid w:val="00473454"/>
    <w:rPr>
      <w:rFonts w:ascii="Symbol" w:hAnsi="Symbol" w:cs="Symbol"/>
    </w:rPr>
  </w:style>
  <w:style w:type="character" w:customStyle="1" w:styleId="WW8NumSt283z0">
    <w:name w:val="WW8NumSt283z0"/>
    <w:rsid w:val="00473454"/>
    <w:rPr>
      <w:rFonts w:ascii="Times New Roman" w:hAnsi="Times New Roman" w:cs="Times New Roman"/>
      <w:b w:val="0"/>
      <w:i w:val="0"/>
      <w:sz w:val="24"/>
      <w:u w:val="none"/>
    </w:rPr>
  </w:style>
  <w:style w:type="character" w:customStyle="1" w:styleId="WW8NumSt288z0">
    <w:name w:val="WW8NumSt288z0"/>
    <w:rsid w:val="00473454"/>
    <w:rPr>
      <w:rFonts w:ascii="Wingdings" w:hAnsi="Wingdings" w:cs="Wingdings"/>
      <w:b w:val="0"/>
      <w:i w:val="0"/>
      <w:sz w:val="24"/>
      <w:u w:val="none"/>
    </w:rPr>
  </w:style>
  <w:style w:type="character" w:customStyle="1" w:styleId="WW8NumSt290z0">
    <w:name w:val="WW8NumSt290z0"/>
    <w:rsid w:val="00473454"/>
    <w:rPr>
      <w:rFonts w:ascii="Times New Roman" w:hAnsi="Times New Roman" w:cs="Times New Roman"/>
      <w:b w:val="0"/>
      <w:i w:val="0"/>
      <w:sz w:val="24"/>
      <w:u w:val="none"/>
    </w:rPr>
  </w:style>
  <w:style w:type="character" w:customStyle="1" w:styleId="Domylnaczcionkaakapitu1">
    <w:name w:val="Domyślna czcionka akapitu1"/>
    <w:rsid w:val="004734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sid w:val="00473454"/>
  </w:style>
  <w:style w:type="character" w:customStyle="1" w:styleId="Domylnaczcionkaakapitu0">
    <w:name w:val="Domy?lna czcionka akapitu"/>
    <w:rsid w:val="00473454"/>
  </w:style>
  <w:style w:type="character" w:customStyle="1" w:styleId="WW-Domylnaczcionkaakapitu">
    <w:name w:val="WW-Domy?lna czcionka akapitu"/>
    <w:rsid w:val="00473454"/>
  </w:style>
  <w:style w:type="character" w:styleId="Hipercze">
    <w:name w:val="Hyperlink"/>
    <w:rsid w:val="00473454"/>
    <w:rPr>
      <w:color w:val="0000FF"/>
      <w:u w:val="single"/>
    </w:rPr>
  </w:style>
  <w:style w:type="character" w:styleId="Numerstrony">
    <w:name w:val="page number"/>
    <w:basedOn w:val="WW-Domylnaczcionkaakapitu"/>
    <w:rsid w:val="00473454"/>
  </w:style>
  <w:style w:type="character" w:styleId="Pogrubienie">
    <w:name w:val="Strong"/>
    <w:qFormat/>
    <w:rsid w:val="00473454"/>
    <w:rPr>
      <w:b/>
      <w:bCs/>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sid w:val="00473454"/>
  </w:style>
  <w:style w:type="character" w:customStyle="1" w:styleId="Symbolewypunktowania">
    <w:name w:val="Symbole wypunktowania"/>
    <w:rsid w:val="00473454"/>
    <w:rPr>
      <w:rFonts w:ascii="OpenSymbol" w:eastAsia="OpenSymbol" w:hAnsi="OpenSymbol" w:cs="OpenSymbol"/>
    </w:rPr>
  </w:style>
  <w:style w:type="character" w:customStyle="1" w:styleId="Znakinumeracji">
    <w:name w:val="Znaki numeracji"/>
    <w:rsid w:val="00473454"/>
  </w:style>
  <w:style w:type="character" w:customStyle="1" w:styleId="Tekstpodstawowy21Znak">
    <w:name w:val="Tekst podstawowy 21 Znak"/>
    <w:rsid w:val="00473454"/>
    <w:rPr>
      <w:sz w:val="36"/>
      <w:szCs w:val="24"/>
      <w:lang w:val="pl-PL" w:eastAsia="ar-SA" w:bidi="ar-SA"/>
    </w:rPr>
  </w:style>
  <w:style w:type="character" w:customStyle="1" w:styleId="WW8Num21z0">
    <w:name w:val="WW8Num21z0"/>
    <w:rsid w:val="00473454"/>
    <w:rPr>
      <w:color w:val="000000"/>
    </w:rPr>
  </w:style>
  <w:style w:type="character" w:customStyle="1" w:styleId="h2">
    <w:name w:val="h2"/>
    <w:basedOn w:val="Domylnaczcionkaakapitu2"/>
    <w:rsid w:val="00473454"/>
  </w:style>
  <w:style w:type="character" w:customStyle="1" w:styleId="h1">
    <w:name w:val="h1"/>
    <w:basedOn w:val="Domylnaczcionkaakapitu2"/>
    <w:rsid w:val="00473454"/>
  </w:style>
  <w:style w:type="character" w:customStyle="1" w:styleId="WW8Num19z0">
    <w:name w:val="WW8Num19z0"/>
    <w:rsid w:val="00473454"/>
    <w:rPr>
      <w:rFonts w:ascii="Symbol" w:hAnsi="Symbol" w:cs="Symbol"/>
      <w:color w:val="000000"/>
    </w:rPr>
  </w:style>
  <w:style w:type="character" w:customStyle="1" w:styleId="WW8Num23z0">
    <w:name w:val="WW8Num23z0"/>
    <w:rsid w:val="00473454"/>
    <w:rPr>
      <w:rFonts w:ascii="Symbol" w:hAnsi="Symbol" w:cs="Symbol"/>
      <w:color w:val="000000"/>
    </w:rPr>
  </w:style>
  <w:style w:type="character" w:customStyle="1" w:styleId="WW8Num20z0">
    <w:name w:val="WW8Num20z0"/>
    <w:rsid w:val="00473454"/>
    <w:rPr>
      <w:rFonts w:ascii="Symbol" w:hAnsi="Symbol" w:cs="Symbol"/>
      <w:color w:val="000000"/>
    </w:rPr>
  </w:style>
  <w:style w:type="character" w:customStyle="1" w:styleId="FontStyle47">
    <w:name w:val="Font Style47"/>
    <w:rsid w:val="00473454"/>
    <w:rPr>
      <w:rFonts w:ascii="Tahoma" w:hAnsi="Tahoma" w:cs="Tahoma"/>
      <w:sz w:val="18"/>
      <w:szCs w:val="18"/>
    </w:rPr>
  </w:style>
  <w:style w:type="character" w:styleId="Uwydatnienie">
    <w:name w:val="Emphasis"/>
    <w:qFormat/>
    <w:rsid w:val="00473454"/>
    <w:rPr>
      <w:i/>
      <w:iCs/>
    </w:rPr>
  </w:style>
  <w:style w:type="character" w:customStyle="1" w:styleId="WW8Num21z1">
    <w:name w:val="WW8Num21z1"/>
    <w:rsid w:val="00473454"/>
  </w:style>
  <w:style w:type="character" w:customStyle="1" w:styleId="WW8Num21z2">
    <w:name w:val="WW8Num21z2"/>
    <w:rsid w:val="00473454"/>
  </w:style>
  <w:style w:type="character" w:customStyle="1" w:styleId="WW8Num21z3">
    <w:name w:val="WW8Num21z3"/>
    <w:rsid w:val="00473454"/>
  </w:style>
  <w:style w:type="character" w:customStyle="1" w:styleId="WW8Num21z4">
    <w:name w:val="WW8Num21z4"/>
    <w:rsid w:val="00473454"/>
  </w:style>
  <w:style w:type="character" w:customStyle="1" w:styleId="WW8Num21z5">
    <w:name w:val="WW8Num21z5"/>
    <w:rsid w:val="00473454"/>
  </w:style>
  <w:style w:type="character" w:customStyle="1" w:styleId="WW8Num21z6">
    <w:name w:val="WW8Num21z6"/>
    <w:rsid w:val="00473454"/>
  </w:style>
  <w:style w:type="character" w:customStyle="1" w:styleId="WW8Num21z7">
    <w:name w:val="WW8Num21z7"/>
    <w:rsid w:val="00473454"/>
  </w:style>
  <w:style w:type="character" w:customStyle="1" w:styleId="WW8Num21z8">
    <w:name w:val="WW8Num21z8"/>
    <w:rsid w:val="00473454"/>
  </w:style>
  <w:style w:type="character" w:customStyle="1" w:styleId="Domylnaczcionkaakapitu4">
    <w:name w:val="Domyślna czcionka akapitu4"/>
    <w:rsid w:val="00473454"/>
  </w:style>
  <w:style w:type="character" w:customStyle="1" w:styleId="WW8Num26z2">
    <w:name w:val="WW8Num26z2"/>
    <w:rsid w:val="00473454"/>
  </w:style>
  <w:style w:type="character" w:customStyle="1" w:styleId="WW8Num26z3">
    <w:name w:val="WW8Num26z3"/>
    <w:rsid w:val="00473454"/>
  </w:style>
  <w:style w:type="character" w:customStyle="1" w:styleId="WW8Num26z4">
    <w:name w:val="WW8Num26z4"/>
    <w:rsid w:val="00473454"/>
  </w:style>
  <w:style w:type="character" w:customStyle="1" w:styleId="WW8Num26z5">
    <w:name w:val="WW8Num26z5"/>
    <w:rsid w:val="00473454"/>
  </w:style>
  <w:style w:type="character" w:customStyle="1" w:styleId="WW8Num26z6">
    <w:name w:val="WW8Num26z6"/>
    <w:rsid w:val="00473454"/>
  </w:style>
  <w:style w:type="character" w:customStyle="1" w:styleId="WW8Num26z7">
    <w:name w:val="WW8Num26z7"/>
    <w:rsid w:val="00473454"/>
  </w:style>
  <w:style w:type="character" w:customStyle="1" w:styleId="WW8Num26z8">
    <w:name w:val="WW8Num26z8"/>
    <w:rsid w:val="00473454"/>
  </w:style>
  <w:style w:type="character" w:customStyle="1" w:styleId="WW8Num27z2">
    <w:name w:val="WW8Num27z2"/>
    <w:rsid w:val="00473454"/>
  </w:style>
  <w:style w:type="character" w:customStyle="1" w:styleId="WW8Num27z3">
    <w:name w:val="WW8Num27z3"/>
    <w:rsid w:val="00473454"/>
  </w:style>
  <w:style w:type="character" w:customStyle="1" w:styleId="WW8Num27z4">
    <w:name w:val="WW8Num27z4"/>
    <w:rsid w:val="00473454"/>
  </w:style>
  <w:style w:type="character" w:customStyle="1" w:styleId="WW8Num27z5">
    <w:name w:val="WW8Num27z5"/>
    <w:rsid w:val="00473454"/>
  </w:style>
  <w:style w:type="character" w:customStyle="1" w:styleId="WW8Num27z6">
    <w:name w:val="WW8Num27z6"/>
    <w:rsid w:val="00473454"/>
  </w:style>
  <w:style w:type="character" w:customStyle="1" w:styleId="WW8Num27z7">
    <w:name w:val="WW8Num27z7"/>
    <w:rsid w:val="00473454"/>
  </w:style>
  <w:style w:type="character" w:customStyle="1" w:styleId="WW8Num27z8">
    <w:name w:val="WW8Num27z8"/>
    <w:rsid w:val="00473454"/>
  </w:style>
  <w:style w:type="character" w:customStyle="1" w:styleId="WW8Num28z2">
    <w:name w:val="WW8Num28z2"/>
    <w:rsid w:val="00473454"/>
  </w:style>
  <w:style w:type="character" w:customStyle="1" w:styleId="WW8Num28z3">
    <w:name w:val="WW8Num28z3"/>
    <w:rsid w:val="00473454"/>
  </w:style>
  <w:style w:type="character" w:customStyle="1" w:styleId="WW8Num28z4">
    <w:name w:val="WW8Num28z4"/>
    <w:rsid w:val="00473454"/>
  </w:style>
  <w:style w:type="character" w:customStyle="1" w:styleId="WW8Num28z5">
    <w:name w:val="WW8Num28z5"/>
    <w:rsid w:val="00473454"/>
  </w:style>
  <w:style w:type="character" w:customStyle="1" w:styleId="WW8Num28z6">
    <w:name w:val="WW8Num28z6"/>
    <w:rsid w:val="00473454"/>
  </w:style>
  <w:style w:type="character" w:customStyle="1" w:styleId="WW8Num28z7">
    <w:name w:val="WW8Num28z7"/>
    <w:rsid w:val="00473454"/>
  </w:style>
  <w:style w:type="character" w:customStyle="1" w:styleId="WW8Num28z8">
    <w:name w:val="WW8Num28z8"/>
    <w:rsid w:val="00473454"/>
  </w:style>
  <w:style w:type="character" w:customStyle="1" w:styleId="WW8Num29z2">
    <w:name w:val="WW8Num29z2"/>
    <w:rsid w:val="00473454"/>
  </w:style>
  <w:style w:type="character" w:customStyle="1" w:styleId="WW8Num29z3">
    <w:name w:val="WW8Num29z3"/>
    <w:rsid w:val="00473454"/>
  </w:style>
  <w:style w:type="character" w:customStyle="1" w:styleId="WW8Num29z4">
    <w:name w:val="WW8Num29z4"/>
    <w:rsid w:val="00473454"/>
  </w:style>
  <w:style w:type="character" w:customStyle="1" w:styleId="WW8Num29z5">
    <w:name w:val="WW8Num29z5"/>
    <w:rsid w:val="00473454"/>
  </w:style>
  <w:style w:type="character" w:customStyle="1" w:styleId="WW8Num29z6">
    <w:name w:val="WW8Num29z6"/>
    <w:rsid w:val="00473454"/>
  </w:style>
  <w:style w:type="character" w:customStyle="1" w:styleId="WW8Num29z7">
    <w:name w:val="WW8Num29z7"/>
    <w:rsid w:val="00473454"/>
  </w:style>
  <w:style w:type="character" w:customStyle="1" w:styleId="WW8Num29z8">
    <w:name w:val="WW8Num29z8"/>
    <w:rsid w:val="00473454"/>
  </w:style>
  <w:style w:type="character" w:customStyle="1" w:styleId="WW8Num30z2">
    <w:name w:val="WW8Num30z2"/>
    <w:rsid w:val="00473454"/>
  </w:style>
  <w:style w:type="character" w:customStyle="1" w:styleId="WW8Num30z3">
    <w:name w:val="WW8Num30z3"/>
    <w:rsid w:val="00473454"/>
  </w:style>
  <w:style w:type="character" w:customStyle="1" w:styleId="WW8Num30z4">
    <w:name w:val="WW8Num30z4"/>
    <w:rsid w:val="00473454"/>
  </w:style>
  <w:style w:type="character" w:customStyle="1" w:styleId="WW8Num30z5">
    <w:name w:val="WW8Num30z5"/>
    <w:rsid w:val="00473454"/>
  </w:style>
  <w:style w:type="character" w:customStyle="1" w:styleId="WW8Num30z6">
    <w:name w:val="WW8Num30z6"/>
    <w:rsid w:val="00473454"/>
  </w:style>
  <w:style w:type="character" w:customStyle="1" w:styleId="WW8Num30z7">
    <w:name w:val="WW8Num30z7"/>
    <w:rsid w:val="00473454"/>
  </w:style>
  <w:style w:type="character" w:customStyle="1" w:styleId="WW8Num30z8">
    <w:name w:val="WW8Num30z8"/>
    <w:rsid w:val="00473454"/>
  </w:style>
  <w:style w:type="character" w:customStyle="1" w:styleId="WW8Num31z2">
    <w:name w:val="WW8Num31z2"/>
    <w:rsid w:val="00473454"/>
  </w:style>
  <w:style w:type="character" w:customStyle="1" w:styleId="WW8Num31z3">
    <w:name w:val="WW8Num31z3"/>
    <w:rsid w:val="00473454"/>
  </w:style>
  <w:style w:type="character" w:customStyle="1" w:styleId="WW8Num31z4">
    <w:name w:val="WW8Num31z4"/>
    <w:rsid w:val="00473454"/>
  </w:style>
  <w:style w:type="character" w:customStyle="1" w:styleId="WW8Num31z5">
    <w:name w:val="WW8Num31z5"/>
    <w:rsid w:val="00473454"/>
  </w:style>
  <w:style w:type="character" w:customStyle="1" w:styleId="WW8Num31z6">
    <w:name w:val="WW8Num31z6"/>
    <w:rsid w:val="00473454"/>
  </w:style>
  <w:style w:type="character" w:customStyle="1" w:styleId="WW8Num31z7">
    <w:name w:val="WW8Num31z7"/>
    <w:rsid w:val="00473454"/>
  </w:style>
  <w:style w:type="character" w:customStyle="1" w:styleId="WW8Num31z8">
    <w:name w:val="WW8Num31z8"/>
    <w:rsid w:val="00473454"/>
  </w:style>
  <w:style w:type="character" w:customStyle="1" w:styleId="WW8Num36z1">
    <w:name w:val="WW8Num36z1"/>
    <w:rsid w:val="00473454"/>
    <w:rPr>
      <w:rFonts w:ascii="OpenSymbol" w:hAnsi="OpenSymbol" w:cs="OpenSymbol"/>
    </w:rPr>
  </w:style>
  <w:style w:type="character" w:customStyle="1" w:styleId="WW8Num39z1">
    <w:name w:val="WW8Num39z1"/>
    <w:rsid w:val="00473454"/>
    <w:rPr>
      <w:rFonts w:ascii="OpenSymbol" w:hAnsi="OpenSymbol" w:cs="OpenSymbol"/>
    </w:rPr>
  </w:style>
  <w:style w:type="character" w:customStyle="1" w:styleId="WW8Num20z1">
    <w:name w:val="WW8Num20z1"/>
    <w:rsid w:val="00473454"/>
    <w:rPr>
      <w:rFonts w:ascii="OpenSymbol" w:hAnsi="OpenSymbol" w:cs="OpenSymbol"/>
    </w:rPr>
  </w:style>
  <w:style w:type="character" w:customStyle="1" w:styleId="WW8Num19z1">
    <w:name w:val="WW8Num19z1"/>
    <w:rsid w:val="00473454"/>
    <w:rPr>
      <w:rFonts w:ascii="OpenSymbol" w:hAnsi="OpenSymbol" w:cs="OpenSymbol"/>
    </w:rPr>
  </w:style>
  <w:style w:type="character" w:customStyle="1" w:styleId="WW8Num22z0">
    <w:name w:val="WW8Num22z0"/>
    <w:rsid w:val="00473454"/>
    <w:rPr>
      <w:rFonts w:ascii="Symbol" w:eastAsia="DejaVuSansCondensed" w:hAnsi="Symbol" w:cs="OpenSymbol"/>
      <w:caps w:val="0"/>
      <w:smallCaps w:val="0"/>
      <w:strike w:val="0"/>
      <w:dstrike w:val="0"/>
      <w:color w:val="000000"/>
      <w:sz w:val="20"/>
      <w:szCs w:val="20"/>
      <w:shd w:val="clear" w:color="auto" w:fill="auto"/>
      <w:lang w:val="pl-PL"/>
    </w:rPr>
  </w:style>
  <w:style w:type="character" w:customStyle="1" w:styleId="WW8Num23z1">
    <w:name w:val="WW8Num23z1"/>
    <w:rsid w:val="00473454"/>
    <w:rPr>
      <w:rFonts w:ascii="OpenSymbol" w:hAnsi="OpenSymbol" w:cs="OpenSymbol"/>
    </w:rPr>
  </w:style>
  <w:style w:type="character" w:customStyle="1" w:styleId="WW8Num25z1">
    <w:name w:val="WW8Num25z1"/>
    <w:rsid w:val="00473454"/>
    <w:rPr>
      <w:rFonts w:ascii="OpenSymbol" w:hAnsi="OpenSymbol" w:cs="OpenSymbol"/>
    </w:rPr>
  </w:style>
  <w:style w:type="character" w:customStyle="1" w:styleId="WW8Num24z1">
    <w:name w:val="WW8Num24z1"/>
    <w:rsid w:val="00473454"/>
    <w:rPr>
      <w:rFonts w:ascii="OpenSymbol" w:hAnsi="OpenSymbol" w:cs="OpenSymbol"/>
    </w:rPr>
  </w:style>
  <w:style w:type="character" w:customStyle="1" w:styleId="WW8Num44z2">
    <w:name w:val="WW8Num44z2"/>
    <w:rsid w:val="00473454"/>
  </w:style>
  <w:style w:type="character" w:customStyle="1" w:styleId="WW8Num44z3">
    <w:name w:val="WW8Num44z3"/>
    <w:rsid w:val="00473454"/>
  </w:style>
  <w:style w:type="character" w:customStyle="1" w:styleId="WW8Num44z4">
    <w:name w:val="WW8Num44z4"/>
    <w:rsid w:val="00473454"/>
  </w:style>
  <w:style w:type="character" w:customStyle="1" w:styleId="WW8Num44z5">
    <w:name w:val="WW8Num44z5"/>
    <w:rsid w:val="00473454"/>
  </w:style>
  <w:style w:type="character" w:customStyle="1" w:styleId="WW8Num44z6">
    <w:name w:val="WW8Num44z6"/>
    <w:rsid w:val="00473454"/>
  </w:style>
  <w:style w:type="character" w:customStyle="1" w:styleId="WW8Num44z7">
    <w:name w:val="WW8Num44z7"/>
    <w:rsid w:val="00473454"/>
  </w:style>
  <w:style w:type="character" w:customStyle="1" w:styleId="WW8Num44z8">
    <w:name w:val="WW8Num44z8"/>
    <w:rsid w:val="00473454"/>
  </w:style>
  <w:style w:type="character" w:customStyle="1" w:styleId="WW8Num52z0">
    <w:name w:val="WW8Num52z0"/>
    <w:rsid w:val="00473454"/>
    <w:rPr>
      <w:rFonts w:ascii="Symbol" w:hAnsi="Symbol" w:cs="Symbol"/>
      <w:sz w:val="20"/>
    </w:rPr>
  </w:style>
  <w:style w:type="character" w:customStyle="1" w:styleId="WW8Num52z1">
    <w:name w:val="WW8Num52z1"/>
    <w:rsid w:val="00473454"/>
    <w:rPr>
      <w:rFonts w:ascii="Courier New" w:hAnsi="Courier New" w:cs="Courier New"/>
    </w:rPr>
  </w:style>
  <w:style w:type="character" w:customStyle="1" w:styleId="WW8Num52z2">
    <w:name w:val="WW8Num52z2"/>
    <w:rsid w:val="00473454"/>
    <w:rPr>
      <w:rFonts w:ascii="Wingdings" w:hAnsi="Wingdings" w:cs="Wingdings"/>
    </w:rPr>
  </w:style>
  <w:style w:type="character" w:customStyle="1" w:styleId="Domylnaczcionkaakapitu3">
    <w:name w:val="Domyślna czcionka akapitu3"/>
    <w:rsid w:val="00473454"/>
  </w:style>
  <w:style w:type="character" w:customStyle="1" w:styleId="WW8Num129z0">
    <w:name w:val="WW8Num129z0"/>
    <w:rsid w:val="00473454"/>
    <w:rPr>
      <w:rFonts w:ascii="Symbol" w:hAnsi="Symbol" w:cs="OpenSymbol"/>
    </w:rPr>
  </w:style>
  <w:style w:type="character" w:customStyle="1" w:styleId="WW8Num129z1">
    <w:name w:val="WW8Num129z1"/>
    <w:rsid w:val="00473454"/>
    <w:rPr>
      <w:rFonts w:ascii="OpenSymbol" w:hAnsi="OpenSymbol" w:cs="OpenSymbol"/>
    </w:rPr>
  </w:style>
  <w:style w:type="character" w:customStyle="1" w:styleId="WW8Num129z2">
    <w:name w:val="WW8Num129z2"/>
    <w:rsid w:val="00473454"/>
    <w:rPr>
      <w:rFonts w:ascii="Wingdings" w:hAnsi="Wingdings" w:cs="Wingdings"/>
    </w:rPr>
  </w:style>
  <w:style w:type="character" w:customStyle="1" w:styleId="WW8Num131z0">
    <w:name w:val="WW8Num131z0"/>
    <w:rsid w:val="00473454"/>
    <w:rPr>
      <w:rFonts w:ascii="Symbol" w:hAnsi="Symbol" w:cs="Symbol"/>
      <w:color w:val="FF00FF"/>
    </w:rPr>
  </w:style>
  <w:style w:type="character" w:customStyle="1" w:styleId="WW8Num131z1">
    <w:name w:val="WW8Num131z1"/>
    <w:rsid w:val="00473454"/>
    <w:rPr>
      <w:rFonts w:ascii="OpenSymbol" w:hAnsi="OpenSymbol" w:cs="OpenSymbol"/>
    </w:rPr>
  </w:style>
  <w:style w:type="character" w:customStyle="1" w:styleId="WW8Num45z0">
    <w:name w:val="WW8Num45z0"/>
    <w:rsid w:val="00473454"/>
    <w:rPr>
      <w:rFonts w:ascii="Symbol" w:hAnsi="Symbol" w:cs="OpenSymbol"/>
      <w:caps w:val="0"/>
      <w:smallCaps w:val="0"/>
      <w:color w:val="000000"/>
      <w:sz w:val="20"/>
      <w:szCs w:val="20"/>
      <w:lang w:val="pl-PL"/>
    </w:rPr>
  </w:style>
  <w:style w:type="character" w:customStyle="1" w:styleId="WW8Num45z1">
    <w:name w:val="WW8Num45z1"/>
    <w:rsid w:val="00473454"/>
    <w:rPr>
      <w:rFonts w:ascii="OpenSymbol" w:hAnsi="OpenSymbol" w:cs="OpenSymbol"/>
    </w:rPr>
  </w:style>
  <w:style w:type="paragraph" w:customStyle="1" w:styleId="Nagwek50">
    <w:name w:val="Nagłówek5"/>
    <w:basedOn w:val="Normalny"/>
    <w:next w:val="Tekstpodstawowy"/>
    <w:rsid w:val="0047345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473454"/>
    <w:pPr>
      <w:spacing w:after="120"/>
    </w:pPr>
  </w:style>
  <w:style w:type="paragraph" w:styleId="Lista">
    <w:name w:val="List"/>
    <w:basedOn w:val="Tekstpodstawowy"/>
    <w:rsid w:val="00473454"/>
  </w:style>
  <w:style w:type="paragraph" w:customStyle="1" w:styleId="Podpis3">
    <w:name w:val="Podpis3"/>
    <w:basedOn w:val="Normalny"/>
    <w:rsid w:val="00473454"/>
    <w:pPr>
      <w:suppressLineNumbers/>
      <w:spacing w:before="120" w:after="120"/>
    </w:pPr>
    <w:rPr>
      <w:rFonts w:cs="Mangal"/>
      <w:i/>
      <w:iCs/>
      <w:szCs w:val="24"/>
    </w:rPr>
  </w:style>
  <w:style w:type="paragraph" w:customStyle="1" w:styleId="Indeks">
    <w:name w:val="Indeks"/>
    <w:basedOn w:val="Normalny"/>
    <w:rsid w:val="00473454"/>
    <w:pPr>
      <w:suppressLineNumbers/>
    </w:pPr>
  </w:style>
  <w:style w:type="paragraph" w:styleId="Nagwek">
    <w:name w:val="header"/>
    <w:basedOn w:val="Normalny"/>
    <w:next w:val="Tekstpodstawowy"/>
    <w:rsid w:val="00473454"/>
    <w:pPr>
      <w:keepNext/>
      <w:spacing w:before="240" w:after="120"/>
    </w:pPr>
    <w:rPr>
      <w:rFonts w:ascii="Arial" w:eastAsia="Lucida Sans Unicode" w:hAnsi="Arial" w:cs="Tahoma"/>
      <w:sz w:val="28"/>
      <w:szCs w:val="28"/>
    </w:rPr>
  </w:style>
  <w:style w:type="paragraph" w:customStyle="1" w:styleId="Nagwek40">
    <w:name w:val="Nagłówek4"/>
    <w:basedOn w:val="Normalny"/>
    <w:next w:val="Tekstpodstawowy"/>
    <w:rsid w:val="00473454"/>
    <w:pPr>
      <w:keepNext/>
      <w:spacing w:before="240" w:after="120"/>
    </w:pPr>
    <w:rPr>
      <w:rFonts w:ascii="Arial" w:eastAsia="Lucida Sans Unicode" w:hAnsi="Arial" w:cs="Tahoma"/>
      <w:sz w:val="28"/>
      <w:szCs w:val="28"/>
    </w:rPr>
  </w:style>
  <w:style w:type="paragraph" w:customStyle="1" w:styleId="Podpis2">
    <w:name w:val="Podpis2"/>
    <w:basedOn w:val="Normalny"/>
    <w:rsid w:val="00473454"/>
    <w:pPr>
      <w:suppressLineNumbers/>
      <w:spacing w:before="120" w:after="120"/>
    </w:pPr>
    <w:rPr>
      <w:rFonts w:cs="Tahoma"/>
      <w:i/>
      <w:iCs/>
      <w:szCs w:val="24"/>
    </w:rPr>
  </w:style>
  <w:style w:type="paragraph" w:customStyle="1" w:styleId="Nagwek20">
    <w:name w:val="Nagłówek2"/>
    <w:basedOn w:val="Normalny"/>
    <w:next w:val="Tekstpodstawowy"/>
    <w:rsid w:val="00473454"/>
    <w:pPr>
      <w:keepNext/>
      <w:spacing w:before="240" w:after="120"/>
    </w:pPr>
    <w:rPr>
      <w:rFonts w:ascii="Arial" w:eastAsia="Lucida Sans Unicode" w:hAnsi="Arial" w:cs="Tahoma"/>
      <w:sz w:val="28"/>
      <w:szCs w:val="28"/>
    </w:rPr>
  </w:style>
  <w:style w:type="paragraph" w:customStyle="1" w:styleId="Podpis1">
    <w:name w:val="Podpis1"/>
    <w:basedOn w:val="Normalny"/>
    <w:rsid w:val="00473454"/>
    <w:pPr>
      <w:suppressLineNumbers/>
      <w:spacing w:before="120" w:after="120"/>
    </w:pPr>
    <w:rPr>
      <w:rFonts w:cs="Tahoma"/>
      <w:i/>
      <w:iCs/>
      <w:sz w:val="20"/>
    </w:rPr>
  </w:style>
  <w:style w:type="paragraph" w:styleId="Stopka">
    <w:name w:val="footer"/>
    <w:basedOn w:val="Normalny"/>
    <w:link w:val="StopkaZnak"/>
    <w:rsid w:val="00473454"/>
    <w:pPr>
      <w:tabs>
        <w:tab w:val="center" w:pos="4536"/>
        <w:tab w:val="right" w:pos="9072"/>
      </w:tabs>
    </w:pPr>
  </w:style>
  <w:style w:type="paragraph" w:styleId="Tekstpodstawowywcity">
    <w:name w:val="Body Text Indent"/>
    <w:basedOn w:val="Normalny"/>
    <w:rsid w:val="00473454"/>
    <w:pPr>
      <w:suppressAutoHyphens w:val="0"/>
      <w:ind w:firstLine="708"/>
      <w:jc w:val="both"/>
    </w:pPr>
    <w:rPr>
      <w:sz w:val="28"/>
    </w:rPr>
  </w:style>
  <w:style w:type="paragraph" w:customStyle="1" w:styleId="Tekstpodstawowy22">
    <w:name w:val="Tekst podstawowy 22"/>
    <w:basedOn w:val="Normalny"/>
    <w:rsid w:val="00473454"/>
    <w:pPr>
      <w:tabs>
        <w:tab w:val="left" w:pos="284"/>
        <w:tab w:val="left" w:pos="3119"/>
        <w:tab w:val="left" w:pos="3402"/>
      </w:tabs>
      <w:suppressAutoHyphens w:val="0"/>
      <w:jc w:val="both"/>
    </w:pPr>
  </w:style>
  <w:style w:type="paragraph" w:customStyle="1" w:styleId="Tekstpodstawowywcity23">
    <w:name w:val="Tekst podstawowy wcięty 23"/>
    <w:basedOn w:val="Normalny"/>
    <w:rsid w:val="00473454"/>
    <w:pPr>
      <w:tabs>
        <w:tab w:val="left" w:pos="1700"/>
        <w:tab w:val="left" w:pos="4251"/>
        <w:tab w:val="left" w:pos="4535"/>
        <w:tab w:val="left" w:pos="6378"/>
        <w:tab w:val="left" w:pos="6945"/>
        <w:tab w:val="left" w:pos="7937"/>
        <w:tab w:val="left" w:pos="8220"/>
      </w:tabs>
      <w:ind w:left="6804" w:hanging="6804"/>
    </w:pPr>
    <w:rPr>
      <w:rFonts w:ascii="Verdana" w:hAnsi="Verdana" w:cs="Verdana"/>
      <w:sz w:val="22"/>
    </w:rPr>
  </w:style>
  <w:style w:type="paragraph" w:customStyle="1" w:styleId="glowny">
    <w:name w:val="glowny"/>
    <w:basedOn w:val="Stopka"/>
    <w:next w:val="Stopka"/>
    <w:rsid w:val="00473454"/>
    <w:pPr>
      <w:snapToGrid w:val="0"/>
      <w:spacing w:line="258" w:lineRule="atLeast"/>
      <w:jc w:val="both"/>
    </w:pPr>
    <w:rPr>
      <w:rFonts w:ascii="FrankfurtGothic" w:hAnsi="FrankfurtGothic" w:cs="FrankfurtGothic"/>
      <w:color w:val="000000"/>
      <w:sz w:val="19"/>
    </w:rPr>
  </w:style>
  <w:style w:type="paragraph" w:customStyle="1" w:styleId="Tekstpodstawowywcity33">
    <w:name w:val="Tekst podstawowy wcięty 33"/>
    <w:basedOn w:val="Normalny"/>
    <w:rsid w:val="00473454"/>
    <w:pPr>
      <w:tabs>
        <w:tab w:val="left" w:pos="-23705"/>
      </w:tabs>
      <w:ind w:left="709" w:hanging="709"/>
      <w:jc w:val="both"/>
    </w:pPr>
    <w:rPr>
      <w:rFonts w:ascii="Verdana" w:hAnsi="Verdana" w:cs="Verdana"/>
      <w:b/>
      <w:sz w:val="22"/>
    </w:rPr>
  </w:style>
  <w:style w:type="paragraph" w:customStyle="1" w:styleId="naglowek5">
    <w:name w:val="naglowek 5"/>
    <w:basedOn w:val="Normalny"/>
    <w:next w:val="Normalny"/>
    <w:rsid w:val="00473454"/>
    <w:pPr>
      <w:tabs>
        <w:tab w:val="left" w:pos="1370"/>
      </w:tabs>
      <w:snapToGrid w:val="0"/>
      <w:spacing w:before="238" w:after="238"/>
      <w:ind w:left="1134" w:hanging="1134"/>
    </w:pPr>
    <w:rPr>
      <w:rFonts w:ascii="Arial" w:hAnsi="Arial" w:cs="Arial"/>
      <w:b/>
      <w:color w:val="000000"/>
      <w:sz w:val="20"/>
    </w:rPr>
  </w:style>
  <w:style w:type="paragraph" w:customStyle="1" w:styleId="glowny-akapit">
    <w:name w:val="glowny-akapit"/>
    <w:basedOn w:val="glowny"/>
    <w:rsid w:val="00473454"/>
    <w:pPr>
      <w:ind w:firstLine="1134"/>
    </w:pPr>
  </w:style>
  <w:style w:type="paragraph" w:customStyle="1" w:styleId="1">
    <w:name w:val="1."/>
    <w:basedOn w:val="Normalny"/>
    <w:rsid w:val="00473454"/>
    <w:pPr>
      <w:snapToGrid w:val="0"/>
      <w:spacing w:line="258" w:lineRule="atLeast"/>
      <w:ind w:left="227" w:hanging="227"/>
      <w:jc w:val="both"/>
    </w:pPr>
    <w:rPr>
      <w:rFonts w:ascii="FrankfurtGothic" w:hAnsi="FrankfurtGothic" w:cs="FrankfurtGothic"/>
      <w:color w:val="000000"/>
      <w:sz w:val="19"/>
    </w:rPr>
  </w:style>
  <w:style w:type="paragraph" w:customStyle="1" w:styleId="awciety">
    <w:name w:val="a) wciety"/>
    <w:basedOn w:val="Normalny"/>
    <w:rsid w:val="00473454"/>
    <w:pPr>
      <w:snapToGrid w:val="0"/>
      <w:spacing w:line="258" w:lineRule="atLeast"/>
      <w:ind w:left="567" w:hanging="238"/>
      <w:jc w:val="both"/>
    </w:pPr>
    <w:rPr>
      <w:rFonts w:ascii="FrankfurtGothic" w:hAnsi="FrankfurtGothic" w:cs="FrankfurtGothic"/>
      <w:color w:val="000000"/>
      <w:sz w:val="19"/>
    </w:rPr>
  </w:style>
  <w:style w:type="paragraph" w:customStyle="1" w:styleId="WW-Tekstpodstawowy3">
    <w:name w:val="WW-Tekst podstawowy 3"/>
    <w:basedOn w:val="Normalny"/>
    <w:rsid w:val="00473454"/>
    <w:pPr>
      <w:tabs>
        <w:tab w:val="left" w:pos="1134"/>
      </w:tabs>
      <w:jc w:val="both"/>
    </w:pPr>
    <w:rPr>
      <w:b/>
      <w:sz w:val="22"/>
      <w:szCs w:val="24"/>
    </w:rPr>
  </w:style>
  <w:style w:type="paragraph" w:customStyle="1" w:styleId="ust">
    <w:name w:val="ust"/>
    <w:rsid w:val="00473454"/>
    <w:pPr>
      <w:suppressAutoHyphens/>
      <w:spacing w:before="60" w:after="60"/>
      <w:ind w:left="426" w:hanging="284"/>
      <w:jc w:val="both"/>
    </w:pPr>
    <w:rPr>
      <w:kern w:val="1"/>
      <w:sz w:val="24"/>
      <w:lang w:eastAsia="ar-SA"/>
    </w:rPr>
  </w:style>
  <w:style w:type="paragraph" w:customStyle="1" w:styleId="pkt">
    <w:name w:val="pkt"/>
    <w:basedOn w:val="Normalny"/>
    <w:rsid w:val="00473454"/>
    <w:pPr>
      <w:spacing w:before="60" w:after="60"/>
      <w:ind w:left="851" w:hanging="295"/>
      <w:jc w:val="both"/>
    </w:pPr>
  </w:style>
  <w:style w:type="paragraph" w:customStyle="1" w:styleId="10punkt">
    <w:name w:val="10. punkt"/>
    <w:basedOn w:val="Normalny"/>
    <w:next w:val="Normalny"/>
    <w:rsid w:val="00473454"/>
    <w:pPr>
      <w:snapToGrid w:val="0"/>
      <w:spacing w:line="258" w:lineRule="atLeast"/>
      <w:ind w:left="272" w:hanging="283"/>
      <w:jc w:val="both"/>
    </w:pPr>
    <w:rPr>
      <w:rFonts w:ascii="FrankfurtGothic" w:hAnsi="FrankfurtGothic" w:cs="FrankfurtGothic"/>
      <w:color w:val="000000"/>
      <w:sz w:val="19"/>
    </w:rPr>
  </w:style>
  <w:style w:type="paragraph" w:customStyle="1" w:styleId="Tekstpodstawowywcity21">
    <w:name w:val="Tekst podstawowy wcięty 21"/>
    <w:basedOn w:val="Normalny"/>
    <w:rsid w:val="00473454"/>
    <w:pPr>
      <w:ind w:left="284" w:hanging="284"/>
      <w:jc w:val="both"/>
    </w:pPr>
  </w:style>
  <w:style w:type="paragraph" w:customStyle="1" w:styleId="paragraf">
    <w:name w:val="paragraf"/>
    <w:basedOn w:val="glowny"/>
    <w:next w:val="glowny"/>
    <w:rsid w:val="00473454"/>
    <w:pPr>
      <w:spacing w:after="119"/>
    </w:pPr>
  </w:style>
  <w:style w:type="paragraph" w:customStyle="1" w:styleId="paragrafsrodek">
    <w:name w:val="paragraf srodek"/>
    <w:basedOn w:val="paragraf"/>
    <w:next w:val="paragraf"/>
    <w:rsid w:val="00473454"/>
    <w:pPr>
      <w:snapToGrid/>
      <w:spacing w:before="119"/>
      <w:jc w:val="center"/>
    </w:pPr>
    <w:rPr>
      <w:b/>
    </w:rPr>
  </w:style>
  <w:style w:type="paragraph" w:customStyle="1" w:styleId="WW-Tekstpodstawowy2">
    <w:name w:val="WW-Tekst podstawowy 2"/>
    <w:basedOn w:val="Normalny"/>
    <w:rsid w:val="00473454"/>
    <w:pPr>
      <w:tabs>
        <w:tab w:val="left" w:pos="284"/>
      </w:tabs>
      <w:jc w:val="both"/>
    </w:pPr>
    <w:rPr>
      <w:sz w:val="36"/>
      <w:szCs w:val="24"/>
    </w:rPr>
  </w:style>
  <w:style w:type="paragraph" w:customStyle="1" w:styleId="Nagwek10">
    <w:name w:val="Nagłówek1"/>
    <w:basedOn w:val="Normalny"/>
    <w:next w:val="Tekstpodstawowy"/>
    <w:rsid w:val="00473454"/>
    <w:pPr>
      <w:keepNext/>
      <w:spacing w:before="240" w:after="120"/>
    </w:pPr>
    <w:rPr>
      <w:rFonts w:ascii="Arial" w:eastAsia="Lucida Sans Unicode" w:hAnsi="Arial" w:cs="Tahoma"/>
      <w:sz w:val="28"/>
      <w:szCs w:val="28"/>
    </w:rPr>
  </w:style>
  <w:style w:type="paragraph" w:customStyle="1" w:styleId="4-">
    <w:name w:val="4-"/>
    <w:basedOn w:val="Normalny"/>
    <w:next w:val="Normalny"/>
    <w:rsid w:val="00473454"/>
    <w:pPr>
      <w:suppressAutoHyphens w:val="0"/>
      <w:spacing w:line="258" w:lineRule="atLeast"/>
      <w:ind w:left="227"/>
      <w:jc w:val="both"/>
    </w:pPr>
    <w:rPr>
      <w:rFonts w:ascii="FrankfurtGothic" w:hAnsi="FrankfurtGothic" w:cs="FrankfurtGothic"/>
      <w:color w:val="000000"/>
      <w:sz w:val="19"/>
    </w:rPr>
  </w:style>
  <w:style w:type="paragraph" w:customStyle="1" w:styleId="WW-Listanumerowana">
    <w:name w:val="WW-Lista numerowana"/>
    <w:basedOn w:val="Normalny"/>
    <w:rsid w:val="00473454"/>
    <w:pPr>
      <w:spacing w:line="360" w:lineRule="auto"/>
    </w:pPr>
    <w:rPr>
      <w:sz w:val="22"/>
    </w:rPr>
  </w:style>
  <w:style w:type="paragraph" w:customStyle="1" w:styleId="WW-Tekstpodstawowywcity2">
    <w:name w:val="WW-Tekst podstawowy wcięty 2"/>
    <w:basedOn w:val="Normalny"/>
    <w:rsid w:val="00473454"/>
    <w:pPr>
      <w:ind w:left="284" w:hanging="284"/>
      <w:jc w:val="both"/>
    </w:pPr>
  </w:style>
  <w:style w:type="paragraph" w:customStyle="1" w:styleId="WW-Tekstpodstawowywcity3">
    <w:name w:val="WW-Tekst podstawowy wcięty 3"/>
    <w:basedOn w:val="Normalny"/>
    <w:rsid w:val="00473454"/>
    <w:pPr>
      <w:tabs>
        <w:tab w:val="left" w:pos="16756"/>
      </w:tabs>
      <w:ind w:left="284"/>
      <w:jc w:val="both"/>
    </w:pPr>
  </w:style>
  <w:style w:type="paragraph" w:styleId="NormalnyWeb">
    <w:name w:val="Normal (Web)"/>
    <w:basedOn w:val="Normalny"/>
    <w:uiPriority w:val="99"/>
    <w:rsid w:val="00473454"/>
    <w:pPr>
      <w:suppressAutoHyphens w:val="0"/>
      <w:spacing w:before="100" w:after="100"/>
    </w:pPr>
    <w:rPr>
      <w:rFonts w:ascii="Arial Unicode MS" w:eastAsia="Arial Unicode MS" w:hAnsi="Arial Unicode MS" w:cs="Arial Unicode MS"/>
      <w:szCs w:val="24"/>
    </w:rPr>
  </w:style>
  <w:style w:type="paragraph" w:customStyle="1" w:styleId="1punkt">
    <w:name w:val="1. punkt"/>
    <w:basedOn w:val="glowny"/>
    <w:next w:val="glowny"/>
    <w:rsid w:val="00473454"/>
    <w:pPr>
      <w:ind w:left="272" w:hanging="198"/>
    </w:pPr>
  </w:style>
  <w:style w:type="paragraph" w:customStyle="1" w:styleId="Tekstpodstawowy21">
    <w:name w:val="Tekst podstawowy 21"/>
    <w:basedOn w:val="Normalny"/>
    <w:rsid w:val="00473454"/>
    <w:pPr>
      <w:jc w:val="both"/>
    </w:pPr>
    <w:rPr>
      <w:sz w:val="22"/>
    </w:rPr>
  </w:style>
  <w:style w:type="paragraph" w:customStyle="1" w:styleId="WW-Tekstpodstawowywcity31">
    <w:name w:val="WW-Tekst podstawowy wcięty 31"/>
    <w:basedOn w:val="Normalny"/>
    <w:rsid w:val="00473454"/>
    <w:pPr>
      <w:ind w:left="-11"/>
    </w:pPr>
  </w:style>
  <w:style w:type="paragraph" w:customStyle="1" w:styleId="WW-Wysunicietekstu1111111111111111111111111111111111111111111111111111111111111111">
    <w:name w:val="WW-Wysunięcie tekstu1111111111111111111111111111111111111111111111111111111111111111"/>
    <w:basedOn w:val="Tekstpodstawowy"/>
    <w:rsid w:val="00473454"/>
    <w:pPr>
      <w:tabs>
        <w:tab w:val="left" w:pos="-31680"/>
      </w:tabs>
      <w:spacing w:after="0"/>
      <w:ind w:left="567" w:hanging="283"/>
      <w:jc w:val="both"/>
    </w:pPr>
  </w:style>
  <w:style w:type="paragraph" w:customStyle="1" w:styleId="WW-Wysunicietekstu111111111111111111111111111111111111111111111">
    <w:name w:val="WW-Wysunięcie tekstu111111111111111111111111111111111111111111111"/>
    <w:basedOn w:val="Tekstpodstawowy"/>
    <w:rsid w:val="00473454"/>
    <w:pPr>
      <w:tabs>
        <w:tab w:val="left" w:pos="-31680"/>
      </w:tabs>
      <w:spacing w:after="0"/>
      <w:ind w:left="567" w:hanging="283"/>
      <w:jc w:val="both"/>
    </w:pPr>
  </w:style>
  <w:style w:type="paragraph" w:customStyle="1" w:styleId="Tekstpodstawowy31">
    <w:name w:val="Tekst podstawowy 31"/>
    <w:basedOn w:val="Normalny"/>
    <w:rsid w:val="00473454"/>
    <w:pPr>
      <w:widowControl w:val="0"/>
    </w:pPr>
  </w:style>
  <w:style w:type="paragraph" w:customStyle="1" w:styleId="WW-Tekstpodstawowy31">
    <w:name w:val="WW-Tekst podstawowy 31"/>
    <w:basedOn w:val="Normalny"/>
    <w:rsid w:val="00473454"/>
    <w:pPr>
      <w:tabs>
        <w:tab w:val="left" w:pos="0"/>
        <w:tab w:val="right" w:pos="8222"/>
      </w:tabs>
      <w:jc w:val="both"/>
    </w:pPr>
    <w:rPr>
      <w:szCs w:val="24"/>
    </w:rPr>
  </w:style>
  <w:style w:type="paragraph" w:customStyle="1" w:styleId="WW-Tekstpodstawowywcity212">
    <w:name w:val="WW-Tekst podstawowy wcięty 212"/>
    <w:basedOn w:val="Normalny"/>
    <w:rsid w:val="00473454"/>
    <w:pPr>
      <w:ind w:left="360"/>
      <w:jc w:val="both"/>
    </w:pPr>
    <w:rPr>
      <w:szCs w:val="24"/>
    </w:rPr>
  </w:style>
  <w:style w:type="paragraph" w:customStyle="1" w:styleId="Zawartotabeli">
    <w:name w:val="Zawartość tabeli"/>
    <w:basedOn w:val="Normalny"/>
    <w:rsid w:val="00473454"/>
    <w:pPr>
      <w:suppressLineNumbers/>
    </w:pPr>
  </w:style>
  <w:style w:type="paragraph" w:customStyle="1" w:styleId="Nagwektabeli">
    <w:name w:val="Nagłówek tabeli"/>
    <w:basedOn w:val="Zawartotabeli"/>
    <w:rsid w:val="00473454"/>
    <w:pPr>
      <w:jc w:val="center"/>
    </w:pPr>
    <w:rPr>
      <w:b/>
      <w:bCs/>
      <w:i/>
      <w:iCs/>
    </w:rPr>
  </w:style>
  <w:style w:type="paragraph" w:customStyle="1" w:styleId="WW-Tekstpodstawowywcity21">
    <w:name w:val="WW-Tekst podstawowy wcięty 21"/>
    <w:basedOn w:val="Normalny"/>
    <w:rsid w:val="00473454"/>
    <w:pPr>
      <w:ind w:left="600"/>
      <w:jc w:val="center"/>
    </w:pPr>
    <w:rPr>
      <w:b/>
    </w:rPr>
  </w:style>
  <w:style w:type="paragraph" w:customStyle="1" w:styleId="Tekstpodstawowywcity31">
    <w:name w:val="Tekst podstawowy wcięty 31"/>
    <w:basedOn w:val="Normalny"/>
    <w:rsid w:val="00473454"/>
    <w:pPr>
      <w:ind w:left="180"/>
      <w:jc w:val="both"/>
    </w:pPr>
    <w:rPr>
      <w:i/>
      <w:sz w:val="22"/>
    </w:rPr>
  </w:style>
  <w:style w:type="paragraph" w:customStyle="1" w:styleId="Tekstpodstawowywcity32">
    <w:name w:val="Tekst podstawowy wcięty 32"/>
    <w:basedOn w:val="Normalny"/>
    <w:rsid w:val="00473454"/>
    <w:pPr>
      <w:tabs>
        <w:tab w:val="left" w:pos="-21057"/>
      </w:tabs>
      <w:ind w:left="709" w:hanging="283"/>
    </w:pPr>
    <w:rPr>
      <w:rFonts w:ascii="Verdana" w:hAnsi="Verdana" w:cs="Verdana"/>
      <w:b/>
      <w:color w:val="000000"/>
      <w:sz w:val="22"/>
      <w:szCs w:val="22"/>
    </w:rPr>
  </w:style>
  <w:style w:type="paragraph" w:customStyle="1" w:styleId="Tekstpodstawowywcity22">
    <w:name w:val="Tekst podstawowy wcięty 22"/>
    <w:basedOn w:val="Normalny"/>
    <w:rsid w:val="00473454"/>
    <w:pPr>
      <w:spacing w:after="120" w:line="480" w:lineRule="auto"/>
      <w:ind w:left="283"/>
    </w:pPr>
  </w:style>
  <w:style w:type="paragraph" w:customStyle="1" w:styleId="Tekstpodstawowy210">
    <w:name w:val="Tekst podstawowy 21"/>
    <w:basedOn w:val="Normalny"/>
    <w:rsid w:val="00473454"/>
    <w:pPr>
      <w:tabs>
        <w:tab w:val="left" w:pos="284"/>
      </w:tabs>
      <w:suppressAutoHyphens w:val="0"/>
      <w:jc w:val="both"/>
    </w:pPr>
    <w:rPr>
      <w:sz w:val="36"/>
    </w:rPr>
  </w:style>
  <w:style w:type="paragraph" w:customStyle="1" w:styleId="Tekstdugiegocytatu">
    <w:name w:val="Tekst długiego cytatu"/>
    <w:basedOn w:val="Normalny"/>
    <w:rsid w:val="00473454"/>
    <w:pPr>
      <w:ind w:left="709" w:right="901" w:hanging="283"/>
      <w:jc w:val="both"/>
    </w:pPr>
  </w:style>
  <w:style w:type="paragraph" w:customStyle="1" w:styleId="IRozdziapoz1">
    <w:name w:val="IRozdział(poz.1)"/>
    <w:next w:val="Normalny"/>
    <w:rsid w:val="00473454"/>
    <w:pPr>
      <w:suppressAutoHyphens/>
    </w:pPr>
    <w:rPr>
      <w:rFonts w:ascii="Verdana" w:eastAsia="Arial" w:hAnsi="Verdana" w:cs="Verdana"/>
      <w:b/>
      <w:kern w:val="1"/>
      <w:sz w:val="22"/>
      <w:szCs w:val="22"/>
      <w:lang w:eastAsia="ar-SA"/>
    </w:rPr>
  </w:style>
  <w:style w:type="paragraph" w:customStyle="1" w:styleId="western">
    <w:name w:val="western"/>
    <w:basedOn w:val="Normalny"/>
    <w:rsid w:val="00473454"/>
    <w:pPr>
      <w:spacing w:before="280" w:after="280"/>
      <w:jc w:val="both"/>
    </w:pPr>
    <w:rPr>
      <w:szCs w:val="24"/>
    </w:rPr>
  </w:style>
  <w:style w:type="paragraph" w:customStyle="1" w:styleId="tekst">
    <w:name w:val="tekst"/>
    <w:basedOn w:val="Normalny"/>
    <w:rsid w:val="00473454"/>
    <w:pPr>
      <w:widowControl w:val="0"/>
      <w:suppressLineNumbers/>
      <w:spacing w:before="60" w:after="60"/>
      <w:jc w:val="both"/>
    </w:pPr>
    <w:rPr>
      <w:rFonts w:eastAsia="Lucida Sans Unicode" w:cs="Tahoma"/>
    </w:rPr>
  </w:style>
  <w:style w:type="paragraph" w:customStyle="1" w:styleId="Tekstpodstawowywcity35">
    <w:name w:val="Tekst podstawowy wcięty 35"/>
    <w:basedOn w:val="Normalny"/>
    <w:rsid w:val="00473454"/>
    <w:pPr>
      <w:tabs>
        <w:tab w:val="left" w:pos="-21578"/>
      </w:tabs>
      <w:ind w:left="709" w:hanging="425"/>
      <w:jc w:val="both"/>
    </w:pPr>
    <w:rPr>
      <w:rFonts w:ascii="Verdana" w:hAnsi="Verdana" w:cs="Verdana"/>
      <w:sz w:val="22"/>
      <w:szCs w:val="24"/>
    </w:rPr>
  </w:style>
  <w:style w:type="paragraph" w:customStyle="1" w:styleId="NormalnyWeb1">
    <w:name w:val="Normalny (Web)1"/>
    <w:basedOn w:val="Normalny"/>
    <w:rsid w:val="00473454"/>
    <w:pPr>
      <w:suppressAutoHyphens w:val="0"/>
      <w:spacing w:before="100" w:after="119"/>
      <w:jc w:val="center"/>
    </w:pPr>
    <w:rPr>
      <w:rFonts w:ascii="Arial Unicode MS" w:hAnsi="Arial Unicode MS" w:cs="Arial Unicode MS"/>
      <w:b/>
      <w:bCs/>
      <w:i/>
      <w:iCs/>
      <w:szCs w:val="24"/>
    </w:rPr>
  </w:style>
  <w:style w:type="paragraph" w:styleId="Bezodstpw">
    <w:name w:val="No Spacing"/>
    <w:qFormat/>
    <w:rsid w:val="00473454"/>
    <w:pPr>
      <w:suppressAutoHyphens/>
    </w:pPr>
    <w:rPr>
      <w:rFonts w:ascii="Calibri" w:eastAsia="Calibri" w:hAnsi="Calibri" w:cs="Calibri"/>
      <w:kern w:val="1"/>
      <w:sz w:val="22"/>
      <w:szCs w:val="22"/>
      <w:lang w:eastAsia="ar-SA"/>
    </w:rPr>
  </w:style>
  <w:style w:type="paragraph" w:customStyle="1" w:styleId="Tekstblokowy1">
    <w:name w:val="Tekst blokowy1"/>
    <w:basedOn w:val="Normalny"/>
    <w:rsid w:val="00473454"/>
    <w:pPr>
      <w:tabs>
        <w:tab w:val="left" w:pos="12212"/>
      </w:tabs>
      <w:ind w:left="284" w:right="-283" w:hanging="284"/>
      <w:jc w:val="both"/>
    </w:pPr>
    <w:rPr>
      <w:rFonts w:ascii="Verdana" w:hAnsi="Verdana" w:cs="Verdana"/>
      <w:bCs/>
      <w:sz w:val="22"/>
      <w:szCs w:val="24"/>
    </w:rPr>
  </w:style>
  <w:style w:type="paragraph" w:customStyle="1" w:styleId="Akapitzlist1">
    <w:name w:val="Akapit z listą1"/>
    <w:basedOn w:val="Normalny"/>
    <w:rsid w:val="00473454"/>
  </w:style>
  <w:style w:type="paragraph" w:styleId="Akapitzlist">
    <w:name w:val="List Paragraph"/>
    <w:basedOn w:val="Normalny"/>
    <w:qFormat/>
    <w:rsid w:val="00473454"/>
    <w:pPr>
      <w:suppressAutoHyphens w:val="0"/>
      <w:spacing w:after="120" w:line="276" w:lineRule="auto"/>
      <w:ind w:left="357"/>
    </w:pPr>
    <w:rPr>
      <w:rFonts w:ascii="Arial" w:eastAsia="Calibri" w:hAnsi="Arial" w:cs="Arial"/>
      <w:sz w:val="20"/>
      <w:szCs w:val="22"/>
    </w:rPr>
  </w:style>
  <w:style w:type="paragraph" w:styleId="Tytu">
    <w:name w:val="Title"/>
    <w:basedOn w:val="Normalny"/>
    <w:next w:val="Podtytu"/>
    <w:qFormat/>
    <w:rsid w:val="00473454"/>
    <w:pPr>
      <w:jc w:val="center"/>
    </w:pPr>
    <w:rPr>
      <w:rFonts w:ascii="Arial" w:hAnsi="Arial" w:cs="Arial"/>
      <w:sz w:val="28"/>
    </w:rPr>
  </w:style>
  <w:style w:type="paragraph" w:styleId="Podtytu">
    <w:name w:val="Subtitle"/>
    <w:basedOn w:val="Nagwek30"/>
    <w:next w:val="Tekstpodstawowy"/>
    <w:qFormat/>
    <w:rsid w:val="00473454"/>
    <w:pPr>
      <w:jc w:val="center"/>
    </w:pPr>
    <w:rPr>
      <w:i/>
      <w:iCs/>
    </w:rPr>
  </w:style>
  <w:style w:type="paragraph" w:customStyle="1" w:styleId="Nagwek30">
    <w:name w:val="Nagłówek3"/>
    <w:basedOn w:val="Normalny"/>
    <w:next w:val="Tekstpodstawowy"/>
    <w:rsid w:val="00473454"/>
    <w:pPr>
      <w:keepNext/>
      <w:spacing w:before="240" w:after="120"/>
    </w:pPr>
    <w:rPr>
      <w:rFonts w:ascii="Arial" w:eastAsia="Lucida Sans Unicode" w:hAnsi="Arial" w:cs="Tahoma"/>
      <w:sz w:val="28"/>
      <w:szCs w:val="28"/>
    </w:rPr>
  </w:style>
  <w:style w:type="paragraph" w:customStyle="1" w:styleId="44-">
    <w:name w:val="44-"/>
    <w:basedOn w:val="awciety"/>
    <w:next w:val="awciety"/>
    <w:rsid w:val="00473454"/>
    <w:pPr>
      <w:ind w:left="680" w:hanging="227"/>
    </w:pPr>
  </w:style>
  <w:style w:type="paragraph" w:customStyle="1" w:styleId="Default">
    <w:name w:val="Default"/>
    <w:basedOn w:val="Normalny"/>
    <w:rsid w:val="00473454"/>
    <w:pPr>
      <w:autoSpaceDE w:val="0"/>
    </w:pPr>
    <w:rPr>
      <w:color w:val="000000"/>
      <w:lang w:eastAsia="hi-IN" w:bidi="hi-IN"/>
    </w:rPr>
  </w:style>
  <w:style w:type="paragraph" w:customStyle="1" w:styleId="Tekstpodstawowy23">
    <w:name w:val="Tekst podstawowy 23"/>
    <w:basedOn w:val="Normalny"/>
    <w:rsid w:val="00473454"/>
  </w:style>
  <w:style w:type="paragraph" w:customStyle="1" w:styleId="pionowa">
    <w:name w:val="pionowa"/>
    <w:basedOn w:val="Normalny"/>
    <w:rsid w:val="00473454"/>
    <w:pPr>
      <w:suppressLineNumbers/>
    </w:pPr>
    <w:rPr>
      <w:rFonts w:cs="Tahoma"/>
      <w:sz w:val="20"/>
    </w:rPr>
  </w:style>
  <w:style w:type="paragraph" w:customStyle="1" w:styleId="Tekstpodstawowywcity34">
    <w:name w:val="Tekst podstawowy wcięty 34"/>
    <w:basedOn w:val="Normalny"/>
    <w:rsid w:val="00473454"/>
    <w:pPr>
      <w:tabs>
        <w:tab w:val="left" w:pos="-21578"/>
      </w:tabs>
      <w:ind w:left="709" w:hanging="425"/>
      <w:jc w:val="both"/>
    </w:pPr>
    <w:rPr>
      <w:rFonts w:ascii="Verdana" w:hAnsi="Verdana" w:cs="Verdana"/>
      <w:sz w:val="22"/>
      <w:szCs w:val="24"/>
    </w:rPr>
  </w:style>
  <w:style w:type="paragraph" w:customStyle="1" w:styleId="NormalnyWeb2">
    <w:name w:val="Normalny (Web)2"/>
    <w:basedOn w:val="Normalny"/>
    <w:rsid w:val="00473454"/>
    <w:pPr>
      <w:spacing w:before="100" w:after="100"/>
    </w:pPr>
    <w:rPr>
      <w:szCs w:val="24"/>
    </w:rPr>
  </w:style>
  <w:style w:type="paragraph" w:customStyle="1" w:styleId="awciety0">
    <w:name w:val="awciety"/>
    <w:basedOn w:val="Normalny"/>
    <w:rsid w:val="00473454"/>
    <w:pPr>
      <w:suppressAutoHyphens w:val="0"/>
      <w:spacing w:before="100" w:after="100"/>
    </w:pPr>
    <w:rPr>
      <w:rFonts w:eastAsia="SimSun"/>
      <w:szCs w:val="24"/>
    </w:rPr>
  </w:style>
  <w:style w:type="paragraph" w:customStyle="1" w:styleId="Tekstpodstawowy1">
    <w:name w:val="Tekst podstawowy1"/>
    <w:basedOn w:val="Normalny"/>
    <w:rsid w:val="00473454"/>
    <w:pPr>
      <w:spacing w:after="120"/>
    </w:pPr>
    <w:rPr>
      <w:szCs w:val="24"/>
    </w:rPr>
  </w:style>
  <w:style w:type="paragraph" w:customStyle="1" w:styleId="Nagweklisty">
    <w:name w:val="Nagłówek listy"/>
    <w:basedOn w:val="Normalny"/>
    <w:next w:val="Zawartolisty"/>
    <w:rsid w:val="00473454"/>
  </w:style>
  <w:style w:type="paragraph" w:customStyle="1" w:styleId="Zawartolisty">
    <w:name w:val="Zawartość listy"/>
    <w:basedOn w:val="Normalny"/>
    <w:rsid w:val="00473454"/>
    <w:pPr>
      <w:ind w:left="567"/>
    </w:pPr>
  </w:style>
  <w:style w:type="paragraph" w:customStyle="1" w:styleId="Standard">
    <w:name w:val="Standard"/>
    <w:rsid w:val="00235C99"/>
    <w:pPr>
      <w:suppressAutoHyphens/>
      <w:autoSpaceDN w:val="0"/>
      <w:textAlignment w:val="baseline"/>
    </w:pPr>
    <w:rPr>
      <w:kern w:val="3"/>
      <w:sz w:val="24"/>
      <w:lang w:eastAsia="zh-CN"/>
    </w:rPr>
  </w:style>
  <w:style w:type="character" w:customStyle="1" w:styleId="StopkaZnak">
    <w:name w:val="Stopka Znak"/>
    <w:basedOn w:val="Domylnaczcionkaakapitu"/>
    <w:link w:val="Stopka"/>
    <w:rsid w:val="00BB7FA4"/>
    <w:rPr>
      <w:kern w:val="1"/>
      <w:sz w:val="24"/>
      <w:lang w:eastAsia="ar-SA"/>
    </w:rPr>
  </w:style>
  <w:style w:type="character" w:customStyle="1" w:styleId="TekstpodstawowyZnak">
    <w:name w:val="Tekst podstawowy Znak"/>
    <w:basedOn w:val="Domylnaczcionkaakapitu"/>
    <w:link w:val="Tekstpodstawowy"/>
    <w:rsid w:val="00BB7FA4"/>
    <w:rPr>
      <w:kern w:val="1"/>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czestochow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er@czestochowa.um.gov.p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r@czestochowa.um.gov.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neosobowe@slaskie.pl" TargetMode="External"/><Relationship Id="rId4" Type="http://schemas.openxmlformats.org/officeDocument/2006/relationships/webSettings" Target="webSettings.xml"/><Relationship Id="rId9" Type="http://schemas.openxmlformats.org/officeDocument/2006/relationships/hyperlink" Target="mailto:mogonowska@czestochowa.um.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8423</Words>
  <Characters>50540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Or</vt:lpstr>
    </vt:vector>
  </TitlesOfParts>
  <Company/>
  <LinksUpToDate>false</LinksUpToDate>
  <CharactersWithSpaces>58846</CharactersWithSpaces>
  <SharedDoc>false</SharedDoc>
  <HLinks>
    <vt:vector size="30" baseType="variant">
      <vt:variant>
        <vt:i4>2031668</vt:i4>
      </vt:variant>
      <vt:variant>
        <vt:i4>12</vt:i4>
      </vt:variant>
      <vt:variant>
        <vt:i4>0</vt:i4>
      </vt:variant>
      <vt:variant>
        <vt:i4>5</vt:i4>
      </vt:variant>
      <vt:variant>
        <vt:lpwstr>mailto:fer@czestochowa.um.gov.pl</vt:lpwstr>
      </vt:variant>
      <vt:variant>
        <vt:lpwstr/>
      </vt:variant>
      <vt:variant>
        <vt:i4>917552</vt:i4>
      </vt:variant>
      <vt:variant>
        <vt:i4>9</vt:i4>
      </vt:variant>
      <vt:variant>
        <vt:i4>0</vt:i4>
      </vt:variant>
      <vt:variant>
        <vt:i4>5</vt:i4>
      </vt:variant>
      <vt:variant>
        <vt:lpwstr>mailto:daneosobowe@slaskie.pl</vt:lpwstr>
      </vt:variant>
      <vt:variant>
        <vt:lpwstr/>
      </vt:variant>
      <vt:variant>
        <vt:i4>65586</vt:i4>
      </vt:variant>
      <vt:variant>
        <vt:i4>6</vt:i4>
      </vt:variant>
      <vt:variant>
        <vt:i4>0</vt:i4>
      </vt:variant>
      <vt:variant>
        <vt:i4>5</vt:i4>
      </vt:variant>
      <vt:variant>
        <vt:lpwstr>mailto:mogonowska@czestochowa.um.gov.pl</vt:lpwstr>
      </vt:variant>
      <vt:variant>
        <vt:lpwstr/>
      </vt:variant>
      <vt:variant>
        <vt:i4>7929973</vt:i4>
      </vt:variant>
      <vt:variant>
        <vt:i4>3</vt:i4>
      </vt:variant>
      <vt:variant>
        <vt:i4>0</vt:i4>
      </vt:variant>
      <vt:variant>
        <vt:i4>5</vt:i4>
      </vt:variant>
      <vt:variant>
        <vt:lpwstr>http://bip.czestochowa.pl/</vt:lpwstr>
      </vt:variant>
      <vt:variant>
        <vt:lpwstr/>
      </vt:variant>
      <vt:variant>
        <vt:i4>2031668</vt:i4>
      </vt:variant>
      <vt:variant>
        <vt:i4>0</vt:i4>
      </vt:variant>
      <vt:variant>
        <vt:i4>0</vt:i4>
      </vt:variant>
      <vt:variant>
        <vt:i4>5</vt:i4>
      </vt:variant>
      <vt:variant>
        <vt:lpwstr>mailto:fer@czestochowa.um.gov.pl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c:title>
  <dc:creator>mogonowska</dc:creator>
  <cp:lastModifiedBy>mogonowska</cp:lastModifiedBy>
  <cp:revision>3</cp:revision>
  <cp:lastPrinted>2019-02-14T11:21:00Z</cp:lastPrinted>
  <dcterms:created xsi:type="dcterms:W3CDTF">2019-02-22T07:20:00Z</dcterms:created>
  <dcterms:modified xsi:type="dcterms:W3CDTF">2019-02-22T07:26:00Z</dcterms:modified>
</cp:coreProperties>
</file>